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1301" w14:textId="7D72E9FD" w:rsidR="0091460E" w:rsidRDefault="00C37A2A" w:rsidP="007E41B3">
      <w:pPr>
        <w:tabs>
          <w:tab w:val="left" w:pos="2565"/>
        </w:tabs>
        <w:ind w:firstLine="709"/>
        <w:jc w:val="center"/>
        <w:rPr>
          <w:rFonts w:ascii="Times New Roman" w:hAnsi="Times New Roman" w:cs="Times New Roman"/>
          <w:b/>
          <w:caps/>
          <w:sz w:val="28"/>
          <w:szCs w:val="28"/>
        </w:rPr>
      </w:pPr>
      <w:r>
        <w:rPr>
          <w:rFonts w:ascii="Times New Roman" w:hAnsi="Times New Roman" w:cs="Times New Roman"/>
          <w:b/>
          <w:caps/>
          <w:noProof/>
          <w:sz w:val="28"/>
          <w:szCs w:val="28"/>
        </w:rPr>
        <w:drawing>
          <wp:inline distT="0" distB="0" distL="0" distR="0" wp14:anchorId="4A9D707A" wp14:editId="0E1602B7">
            <wp:extent cx="469265" cy="628015"/>
            <wp:effectExtent l="0" t="0" r="698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628015"/>
                    </a:xfrm>
                    <a:prstGeom prst="rect">
                      <a:avLst/>
                    </a:prstGeom>
                    <a:noFill/>
                  </pic:spPr>
                </pic:pic>
              </a:graphicData>
            </a:graphic>
          </wp:inline>
        </w:drawing>
      </w:r>
    </w:p>
    <w:p w14:paraId="7D9747C3" w14:textId="359313D7" w:rsidR="0091460E" w:rsidRDefault="0091460E" w:rsidP="00C37A2A">
      <w:pPr>
        <w:tabs>
          <w:tab w:val="left" w:pos="2565"/>
        </w:tabs>
        <w:ind w:firstLine="0"/>
        <w:rPr>
          <w:rFonts w:ascii="Times New Roman" w:hAnsi="Times New Roman" w:cs="Times New Roman"/>
          <w:b/>
          <w:caps/>
          <w:sz w:val="28"/>
          <w:szCs w:val="28"/>
        </w:rPr>
      </w:pPr>
    </w:p>
    <w:p w14:paraId="37373EC7" w14:textId="73AE3795"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АДМИНИСТРАЦИЯ МУНИЦИПАЛЬНОГО ОБРАЗОВАНИЯ</w:t>
      </w:r>
    </w:p>
    <w:p w14:paraId="5D701C07"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ТАИЦКОЕ ГОРОДСКОЕ ПОСЕЛЕНИЕ</w:t>
      </w:r>
    </w:p>
    <w:p w14:paraId="30F01A2D"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ГАТЧИНСКОГО МУНИЦИПАЛЬНОГО РАЙОНА</w:t>
      </w:r>
    </w:p>
    <w:p w14:paraId="0628FDD4"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ЛЕНИНГРАДСКОЙ ОБЛАСТИ</w:t>
      </w:r>
    </w:p>
    <w:p w14:paraId="6D9E5A72" w14:textId="77777777" w:rsidR="0028198D" w:rsidRPr="0028198D" w:rsidRDefault="0028198D" w:rsidP="007E41B3">
      <w:pPr>
        <w:tabs>
          <w:tab w:val="left" w:pos="2565"/>
        </w:tabs>
        <w:ind w:firstLine="709"/>
        <w:rPr>
          <w:rFonts w:ascii="Times New Roman" w:hAnsi="Times New Roman" w:cs="Times New Roman"/>
          <w:b/>
          <w:caps/>
          <w:sz w:val="28"/>
          <w:szCs w:val="28"/>
        </w:rPr>
      </w:pPr>
    </w:p>
    <w:p w14:paraId="6F00BC99" w14:textId="77777777" w:rsidR="00706BAE" w:rsidRDefault="0028198D" w:rsidP="00706BAE">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ПОСТАНОВЛЕНИЕ</w:t>
      </w:r>
    </w:p>
    <w:p w14:paraId="66DFE4A1" w14:textId="77777777" w:rsidR="004F31AC" w:rsidRDefault="004F31AC" w:rsidP="00C7299D">
      <w:pPr>
        <w:tabs>
          <w:tab w:val="left" w:pos="2565"/>
        </w:tabs>
        <w:ind w:firstLine="0"/>
        <w:rPr>
          <w:rFonts w:ascii="Times New Roman" w:hAnsi="Times New Roman" w:cs="Times New Roman"/>
          <w:b/>
          <w:sz w:val="28"/>
          <w:szCs w:val="28"/>
        </w:rPr>
      </w:pPr>
    </w:p>
    <w:p w14:paraId="0A503D16" w14:textId="53B81FFC" w:rsidR="0028198D" w:rsidRPr="00706BAE" w:rsidRDefault="008F688B" w:rsidP="00C7299D">
      <w:pPr>
        <w:tabs>
          <w:tab w:val="left" w:pos="2565"/>
        </w:tabs>
        <w:ind w:firstLine="0"/>
        <w:rPr>
          <w:rFonts w:ascii="Times New Roman" w:hAnsi="Times New Roman" w:cs="Times New Roman"/>
          <w:b/>
          <w:caps/>
          <w:sz w:val="28"/>
          <w:szCs w:val="28"/>
        </w:rPr>
      </w:pPr>
      <w:r>
        <w:rPr>
          <w:rFonts w:ascii="Times New Roman" w:hAnsi="Times New Roman" w:cs="Times New Roman"/>
          <w:b/>
          <w:sz w:val="28"/>
          <w:szCs w:val="28"/>
        </w:rPr>
        <w:t xml:space="preserve">Проект                                                                                                                        </w:t>
      </w:r>
      <w:r w:rsidR="00C7299D">
        <w:rPr>
          <w:rFonts w:ascii="Times New Roman" w:hAnsi="Times New Roman" w:cs="Times New Roman"/>
          <w:b/>
          <w:sz w:val="28"/>
          <w:szCs w:val="28"/>
        </w:rPr>
        <w:t>№</w:t>
      </w:r>
      <w:r w:rsidR="004C55AA">
        <w:rPr>
          <w:rFonts w:ascii="Times New Roman" w:hAnsi="Times New Roman" w:cs="Times New Roman"/>
          <w:b/>
          <w:sz w:val="28"/>
          <w:szCs w:val="28"/>
        </w:rPr>
        <w:t xml:space="preserve"> </w:t>
      </w:r>
    </w:p>
    <w:p w14:paraId="43442013" w14:textId="3FD6377E" w:rsidR="0028198D" w:rsidRPr="0028198D" w:rsidRDefault="00463D0B" w:rsidP="007E41B3">
      <w:pPr>
        <w:ind w:firstLine="709"/>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A3E8B0C" wp14:editId="3C8453C1">
                <wp:simplePos x="0" y="0"/>
                <wp:positionH relativeFrom="column">
                  <wp:posOffset>3810</wp:posOffset>
                </wp:positionH>
                <wp:positionV relativeFrom="paragraph">
                  <wp:posOffset>106681</wp:posOffset>
                </wp:positionV>
                <wp:extent cx="3693160" cy="2324100"/>
                <wp:effectExtent l="0" t="0" r="254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232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BC57" w14:textId="7948F8E6" w:rsidR="00EA5E4D" w:rsidRDefault="00EA5E4D" w:rsidP="00F543DB">
                            <w:pPr>
                              <w:ind w:firstLine="709"/>
                            </w:pPr>
                            <w:r>
                              <w:rPr>
                                <w:rFonts w:ascii="Times New Roman" w:hAnsi="Times New Roman" w:cs="Times New Roman"/>
                                <w:sz w:val="28"/>
                                <w:szCs w:val="28"/>
                              </w:rPr>
                              <w:t>Об утверждении а</w:t>
                            </w:r>
                            <w:r w:rsidRPr="00092E75">
                              <w:rPr>
                                <w:rFonts w:ascii="Times New Roman" w:hAnsi="Times New Roman" w:cs="Times New Roman"/>
                                <w:sz w:val="28"/>
                                <w:szCs w:val="28"/>
                              </w:rPr>
                              <w:t xml:space="preserve">дминистративного </w:t>
                            </w:r>
                            <w:r w:rsidRPr="00AD7026">
                              <w:rPr>
                                <w:rFonts w:ascii="Times New Roman" w:hAnsi="Times New Roman" w:cs="Times New Roman"/>
                                <w:sz w:val="28"/>
                                <w:szCs w:val="28"/>
                              </w:rPr>
                              <w:t>регламент</w:t>
                            </w:r>
                            <w:r>
                              <w:rPr>
                                <w:rFonts w:ascii="Times New Roman" w:hAnsi="Times New Roman" w:cs="Times New Roman"/>
                                <w:sz w:val="28"/>
                                <w:szCs w:val="28"/>
                              </w:rPr>
                              <w:t>а</w:t>
                            </w:r>
                            <w:r w:rsidRPr="00AD7026">
                              <w:rPr>
                                <w:rFonts w:ascii="Times New Roman" w:hAnsi="Times New Roman" w:cs="Times New Roman"/>
                                <w:sz w:val="28"/>
                                <w:szCs w:val="28"/>
                              </w:rPr>
                              <w:t xml:space="preserve"> по предоставлению на территории</w:t>
                            </w:r>
                            <w:r>
                              <w:rPr>
                                <w:rFonts w:ascii="Times New Roman" w:hAnsi="Times New Roman" w:cs="Times New Roman"/>
                                <w:sz w:val="28"/>
                                <w:szCs w:val="28"/>
                              </w:rPr>
                              <w:t xml:space="preserve"> </w:t>
                            </w:r>
                            <w:r w:rsidRPr="00AD7026">
                              <w:rPr>
                                <w:rFonts w:ascii="Times New Roman" w:hAnsi="Times New Roman" w:cs="Times New Roman"/>
                                <w:sz w:val="28"/>
                                <w:szCs w:val="28"/>
                              </w:rPr>
                              <w:t xml:space="preserve">МО </w:t>
                            </w:r>
                            <w:proofErr w:type="spellStart"/>
                            <w:r>
                              <w:rPr>
                                <w:rFonts w:ascii="Times New Roman" w:hAnsi="Times New Roman" w:cs="Times New Roman"/>
                                <w:color w:val="000000"/>
                                <w:sz w:val="28"/>
                                <w:szCs w:val="28"/>
                              </w:rPr>
                              <w:t>Таицкое</w:t>
                            </w:r>
                            <w:proofErr w:type="spellEnd"/>
                            <w:r>
                              <w:rPr>
                                <w:rFonts w:ascii="Times New Roman" w:hAnsi="Times New Roman" w:cs="Times New Roman"/>
                                <w:sz w:val="28"/>
                                <w:szCs w:val="28"/>
                              </w:rPr>
                              <w:t xml:space="preserve"> </w:t>
                            </w:r>
                            <w:r w:rsidRPr="00AD7026">
                              <w:rPr>
                                <w:rFonts w:ascii="Times New Roman" w:hAnsi="Times New Roman" w:cs="Times New Roman"/>
                                <w:color w:val="000000"/>
                                <w:sz w:val="28"/>
                                <w:szCs w:val="28"/>
                              </w:rPr>
                              <w:t>городское поселение Гатчинского</w:t>
                            </w:r>
                            <w:r w:rsidRPr="00AD7026">
                              <w:rPr>
                                <w:rFonts w:ascii="Times New Roman" w:hAnsi="Times New Roman" w:cs="Times New Roman"/>
                                <w:sz w:val="28"/>
                                <w:szCs w:val="28"/>
                              </w:rPr>
                              <w:t xml:space="preserve"> </w:t>
                            </w:r>
                            <w:r w:rsidRPr="00AD7026">
                              <w:rPr>
                                <w:rFonts w:ascii="Times New Roman" w:hAnsi="Times New Roman" w:cs="Times New Roman"/>
                                <w:color w:val="000000"/>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color w:val="000000"/>
                                <w:sz w:val="28"/>
                                <w:szCs w:val="28"/>
                              </w:rPr>
                              <w:t xml:space="preserve"> Ленинградской области</w:t>
                            </w:r>
                            <w:r w:rsidRPr="00AD7026">
                              <w:rPr>
                                <w:rFonts w:ascii="Times New Roman" w:hAnsi="Times New Roman" w:cs="Times New Roman"/>
                                <w:color w:val="000000"/>
                                <w:sz w:val="28"/>
                                <w:szCs w:val="28"/>
                              </w:rPr>
                              <w:t xml:space="preserve"> </w:t>
                            </w:r>
                            <w:r w:rsidRPr="00AD7026">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008F5277" w:rsidRPr="008F5277">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w:t>
                            </w:r>
                            <w:r w:rsidR="008F5277">
                              <w:rPr>
                                <w:rFonts w:ascii="Times New Roman" w:hAnsi="Times New Roman" w:cs="Times New Roman"/>
                                <w:sz w:val="28"/>
                                <w:szCs w:val="28"/>
                              </w:rPr>
                              <w:t>ость на которые не разграничена</w:t>
                            </w:r>
                            <w:r w:rsidR="008F5277" w:rsidRPr="008F5277">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E8B0C" id="_x0000_t202" coordsize="21600,21600" o:spt="202" path="m,l,21600r21600,l21600,xe">
                <v:stroke joinstyle="miter"/>
                <v:path gradientshapeok="t" o:connecttype="rect"/>
              </v:shapetype>
              <v:shape id="Text Box 2" o:spid="_x0000_s1026" type="#_x0000_t202" style="position:absolute;left:0;text-align:left;margin-left:.3pt;margin-top:8.4pt;width:290.8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K0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" stroked="f">
                <v:textbox>
                  <w:txbxContent>
                    <w:p w14:paraId="5561BC57" w14:textId="7948F8E6" w:rsidR="00EA5E4D" w:rsidRDefault="00EA5E4D" w:rsidP="00F543DB">
                      <w:pPr>
                        <w:ind w:firstLine="709"/>
                      </w:pPr>
                      <w:r>
                        <w:rPr>
                          <w:rFonts w:ascii="Times New Roman" w:hAnsi="Times New Roman" w:cs="Times New Roman"/>
                          <w:sz w:val="28"/>
                          <w:szCs w:val="28"/>
                        </w:rPr>
                        <w:t>Об утверждении а</w:t>
                      </w:r>
                      <w:r w:rsidRPr="00092E75">
                        <w:rPr>
                          <w:rFonts w:ascii="Times New Roman" w:hAnsi="Times New Roman" w:cs="Times New Roman"/>
                          <w:sz w:val="28"/>
                          <w:szCs w:val="28"/>
                        </w:rPr>
                        <w:t xml:space="preserve">дминистративного </w:t>
                      </w:r>
                      <w:r w:rsidRPr="00AD7026">
                        <w:rPr>
                          <w:rFonts w:ascii="Times New Roman" w:hAnsi="Times New Roman" w:cs="Times New Roman"/>
                          <w:sz w:val="28"/>
                          <w:szCs w:val="28"/>
                        </w:rPr>
                        <w:t>регламент</w:t>
                      </w:r>
                      <w:r>
                        <w:rPr>
                          <w:rFonts w:ascii="Times New Roman" w:hAnsi="Times New Roman" w:cs="Times New Roman"/>
                          <w:sz w:val="28"/>
                          <w:szCs w:val="28"/>
                        </w:rPr>
                        <w:t>а</w:t>
                      </w:r>
                      <w:r w:rsidRPr="00AD7026">
                        <w:rPr>
                          <w:rFonts w:ascii="Times New Roman" w:hAnsi="Times New Roman" w:cs="Times New Roman"/>
                          <w:sz w:val="28"/>
                          <w:szCs w:val="28"/>
                        </w:rPr>
                        <w:t xml:space="preserve"> по предоставлению на территории</w:t>
                      </w:r>
                      <w:r>
                        <w:rPr>
                          <w:rFonts w:ascii="Times New Roman" w:hAnsi="Times New Roman" w:cs="Times New Roman"/>
                          <w:sz w:val="28"/>
                          <w:szCs w:val="28"/>
                        </w:rPr>
                        <w:t xml:space="preserve"> </w:t>
                      </w:r>
                      <w:r w:rsidRPr="00AD7026">
                        <w:rPr>
                          <w:rFonts w:ascii="Times New Roman" w:hAnsi="Times New Roman" w:cs="Times New Roman"/>
                          <w:sz w:val="28"/>
                          <w:szCs w:val="28"/>
                        </w:rPr>
                        <w:t xml:space="preserve">МО </w:t>
                      </w:r>
                      <w:proofErr w:type="spellStart"/>
                      <w:r>
                        <w:rPr>
                          <w:rFonts w:ascii="Times New Roman" w:hAnsi="Times New Roman" w:cs="Times New Roman"/>
                          <w:color w:val="000000"/>
                          <w:sz w:val="28"/>
                          <w:szCs w:val="28"/>
                        </w:rPr>
                        <w:t>Таицкое</w:t>
                      </w:r>
                      <w:proofErr w:type="spellEnd"/>
                      <w:r>
                        <w:rPr>
                          <w:rFonts w:ascii="Times New Roman" w:hAnsi="Times New Roman" w:cs="Times New Roman"/>
                          <w:sz w:val="28"/>
                          <w:szCs w:val="28"/>
                        </w:rPr>
                        <w:t xml:space="preserve"> </w:t>
                      </w:r>
                      <w:r w:rsidRPr="00AD7026">
                        <w:rPr>
                          <w:rFonts w:ascii="Times New Roman" w:hAnsi="Times New Roman" w:cs="Times New Roman"/>
                          <w:color w:val="000000"/>
                          <w:sz w:val="28"/>
                          <w:szCs w:val="28"/>
                        </w:rPr>
                        <w:t>городское поселение Гатчинского</w:t>
                      </w:r>
                      <w:r w:rsidRPr="00AD7026">
                        <w:rPr>
                          <w:rFonts w:ascii="Times New Roman" w:hAnsi="Times New Roman" w:cs="Times New Roman"/>
                          <w:sz w:val="28"/>
                          <w:szCs w:val="28"/>
                        </w:rPr>
                        <w:t xml:space="preserve"> </w:t>
                      </w:r>
                      <w:r w:rsidRPr="00AD7026">
                        <w:rPr>
                          <w:rFonts w:ascii="Times New Roman" w:hAnsi="Times New Roman" w:cs="Times New Roman"/>
                          <w:color w:val="000000"/>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color w:val="000000"/>
                          <w:sz w:val="28"/>
                          <w:szCs w:val="28"/>
                        </w:rPr>
                        <w:t xml:space="preserve"> Ленинградской области</w:t>
                      </w:r>
                      <w:r w:rsidRPr="00AD7026">
                        <w:rPr>
                          <w:rFonts w:ascii="Times New Roman" w:hAnsi="Times New Roman" w:cs="Times New Roman"/>
                          <w:color w:val="000000"/>
                          <w:sz w:val="28"/>
                          <w:szCs w:val="28"/>
                        </w:rPr>
                        <w:t xml:space="preserve"> </w:t>
                      </w:r>
                      <w:r w:rsidRPr="00AD7026">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008F5277" w:rsidRPr="008F5277">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w:t>
                      </w:r>
                      <w:r w:rsidR="008F5277">
                        <w:rPr>
                          <w:rFonts w:ascii="Times New Roman" w:hAnsi="Times New Roman" w:cs="Times New Roman"/>
                          <w:sz w:val="28"/>
                          <w:szCs w:val="28"/>
                        </w:rPr>
                        <w:t>ость на которые не разграничена</w:t>
                      </w:r>
                      <w:r w:rsidR="008F5277" w:rsidRPr="008F5277">
                        <w:rPr>
                          <w:rFonts w:ascii="Times New Roman" w:hAnsi="Times New Roman" w:cs="Times New Roman"/>
                          <w:sz w:val="28"/>
                          <w:szCs w:val="28"/>
                        </w:rPr>
                        <w:t>)»</w:t>
                      </w:r>
                    </w:p>
                  </w:txbxContent>
                </v:textbox>
              </v:shape>
            </w:pict>
          </mc:Fallback>
        </mc:AlternateContent>
      </w:r>
      <w:r w:rsidR="0028198D" w:rsidRPr="0028198D">
        <w:rPr>
          <w:rFonts w:ascii="Times New Roman" w:hAnsi="Times New Roman" w:cs="Times New Roman"/>
          <w:b/>
          <w:sz w:val="28"/>
          <w:szCs w:val="28"/>
        </w:rPr>
        <w:t xml:space="preserve"> </w:t>
      </w:r>
    </w:p>
    <w:p w14:paraId="278F63C0" w14:textId="77777777" w:rsidR="0028198D" w:rsidRDefault="0028198D" w:rsidP="007E41B3">
      <w:pPr>
        <w:ind w:firstLine="709"/>
        <w:rPr>
          <w:rFonts w:ascii="Times New Roman" w:hAnsi="Times New Roman" w:cs="Times New Roman"/>
          <w:sz w:val="28"/>
          <w:szCs w:val="28"/>
        </w:rPr>
      </w:pPr>
    </w:p>
    <w:p w14:paraId="42F29757" w14:textId="77777777" w:rsidR="00F543DB" w:rsidRDefault="00F543DB" w:rsidP="007E41B3">
      <w:pPr>
        <w:ind w:firstLine="709"/>
        <w:rPr>
          <w:rFonts w:ascii="Times New Roman" w:hAnsi="Times New Roman" w:cs="Times New Roman"/>
          <w:sz w:val="28"/>
          <w:szCs w:val="28"/>
        </w:rPr>
      </w:pPr>
    </w:p>
    <w:p w14:paraId="6FA4AF3B" w14:textId="77777777" w:rsidR="00F543DB" w:rsidRDefault="00F543DB" w:rsidP="007E41B3">
      <w:pPr>
        <w:ind w:firstLine="709"/>
        <w:rPr>
          <w:rFonts w:ascii="Times New Roman" w:hAnsi="Times New Roman" w:cs="Times New Roman"/>
          <w:sz w:val="28"/>
          <w:szCs w:val="28"/>
        </w:rPr>
      </w:pPr>
    </w:p>
    <w:p w14:paraId="1BE36757" w14:textId="77777777" w:rsidR="00F543DB" w:rsidRDefault="00F543DB" w:rsidP="007E41B3">
      <w:pPr>
        <w:ind w:firstLine="709"/>
        <w:rPr>
          <w:rFonts w:ascii="Times New Roman" w:hAnsi="Times New Roman" w:cs="Times New Roman"/>
          <w:sz w:val="28"/>
          <w:szCs w:val="28"/>
        </w:rPr>
      </w:pPr>
    </w:p>
    <w:p w14:paraId="7E0046A6" w14:textId="77777777" w:rsidR="00F543DB" w:rsidRDefault="00F543DB" w:rsidP="007E41B3">
      <w:pPr>
        <w:ind w:firstLine="709"/>
        <w:rPr>
          <w:rFonts w:ascii="Times New Roman" w:hAnsi="Times New Roman" w:cs="Times New Roman"/>
          <w:sz w:val="28"/>
          <w:szCs w:val="28"/>
        </w:rPr>
      </w:pPr>
    </w:p>
    <w:p w14:paraId="6BA34A89" w14:textId="77777777" w:rsidR="00F543DB" w:rsidRDefault="00F543DB" w:rsidP="007E41B3">
      <w:pPr>
        <w:ind w:firstLine="709"/>
        <w:rPr>
          <w:rFonts w:ascii="Times New Roman" w:hAnsi="Times New Roman" w:cs="Times New Roman"/>
          <w:sz w:val="28"/>
          <w:szCs w:val="28"/>
        </w:rPr>
      </w:pPr>
    </w:p>
    <w:p w14:paraId="726F49E6" w14:textId="77777777" w:rsidR="00F543DB" w:rsidRDefault="00F543DB" w:rsidP="007E41B3">
      <w:pPr>
        <w:ind w:firstLine="709"/>
        <w:rPr>
          <w:rFonts w:ascii="Times New Roman" w:hAnsi="Times New Roman" w:cs="Times New Roman"/>
          <w:sz w:val="28"/>
          <w:szCs w:val="28"/>
        </w:rPr>
      </w:pPr>
    </w:p>
    <w:p w14:paraId="3272FE8E" w14:textId="77777777" w:rsidR="00F543DB" w:rsidRDefault="00F543DB" w:rsidP="00F543DB">
      <w:pPr>
        <w:ind w:firstLine="0"/>
        <w:rPr>
          <w:rFonts w:ascii="Times New Roman" w:hAnsi="Times New Roman" w:cs="Times New Roman"/>
          <w:sz w:val="28"/>
          <w:szCs w:val="28"/>
        </w:rPr>
      </w:pPr>
    </w:p>
    <w:p w14:paraId="764F28A8" w14:textId="23993169" w:rsidR="004F31AC" w:rsidRDefault="004F31AC" w:rsidP="007E6063">
      <w:pPr>
        <w:ind w:firstLine="0"/>
        <w:rPr>
          <w:rFonts w:ascii="Times New Roman" w:hAnsi="Times New Roman" w:cs="Times New Roman"/>
          <w:sz w:val="28"/>
          <w:szCs w:val="28"/>
        </w:rPr>
      </w:pPr>
    </w:p>
    <w:p w14:paraId="2595F94B" w14:textId="77777777" w:rsidR="00C35D96" w:rsidRDefault="00C35D96" w:rsidP="00F543DB">
      <w:pPr>
        <w:ind w:firstLine="709"/>
        <w:rPr>
          <w:rFonts w:ascii="Times New Roman" w:hAnsi="Times New Roman" w:cs="Times New Roman"/>
          <w:sz w:val="28"/>
          <w:szCs w:val="28"/>
        </w:rPr>
      </w:pPr>
    </w:p>
    <w:p w14:paraId="0723ACF0" w14:textId="77777777" w:rsidR="00C35D96" w:rsidRDefault="00C35D96" w:rsidP="00F543DB">
      <w:pPr>
        <w:ind w:firstLine="709"/>
        <w:rPr>
          <w:rFonts w:ascii="Times New Roman" w:hAnsi="Times New Roman" w:cs="Times New Roman"/>
          <w:sz w:val="28"/>
          <w:szCs w:val="28"/>
        </w:rPr>
      </w:pPr>
    </w:p>
    <w:p w14:paraId="16B7F83B" w14:textId="03CAFABF" w:rsidR="00C35D96" w:rsidRDefault="00C35D96" w:rsidP="008F5277">
      <w:pPr>
        <w:ind w:firstLine="0"/>
        <w:rPr>
          <w:rFonts w:ascii="Times New Roman" w:hAnsi="Times New Roman" w:cs="Times New Roman"/>
          <w:sz w:val="28"/>
          <w:szCs w:val="28"/>
        </w:rPr>
      </w:pPr>
      <w:bookmarkStart w:id="0" w:name="_GoBack"/>
      <w:bookmarkEnd w:id="0"/>
    </w:p>
    <w:p w14:paraId="0C130872" w14:textId="69F5D34C" w:rsidR="0028198D" w:rsidRDefault="00F543DB" w:rsidP="00F543DB">
      <w:pPr>
        <w:ind w:firstLine="709"/>
        <w:rPr>
          <w:rFonts w:ascii="Times New Roman" w:hAnsi="Times New Roman" w:cs="Times New Roman"/>
          <w:sz w:val="28"/>
          <w:szCs w:val="28"/>
        </w:rPr>
      </w:pPr>
      <w:r w:rsidRPr="00092E75">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Таицкое</w:t>
      </w:r>
      <w:proofErr w:type="spellEnd"/>
      <w:r>
        <w:rPr>
          <w:rFonts w:ascii="Times New Roman" w:hAnsi="Times New Roman" w:cs="Times New Roman"/>
          <w:sz w:val="28"/>
          <w:szCs w:val="28"/>
        </w:rPr>
        <w:t xml:space="preserve"> городское поселение» </w:t>
      </w:r>
      <w:r w:rsidRPr="00092E75">
        <w:rPr>
          <w:rFonts w:ascii="Times New Roman" w:hAnsi="Times New Roman" w:cs="Times New Roman"/>
          <w:sz w:val="28"/>
          <w:szCs w:val="28"/>
        </w:rPr>
        <w:t>в  соответствии с Федеральным законом от 06.10.2003г. №</w:t>
      </w:r>
      <w:r>
        <w:rPr>
          <w:rFonts w:ascii="Times New Roman" w:hAnsi="Times New Roman" w:cs="Times New Roman"/>
          <w:sz w:val="28"/>
          <w:szCs w:val="28"/>
        </w:rPr>
        <w:t xml:space="preserve"> </w:t>
      </w:r>
      <w:r w:rsidRPr="00092E75">
        <w:rPr>
          <w:rFonts w:ascii="Times New Roman" w:hAnsi="Times New Roman" w:cs="Times New Roman"/>
          <w:sz w:val="28"/>
          <w:szCs w:val="28"/>
        </w:rPr>
        <w:t>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28198D">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28198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092E75">
        <w:rPr>
          <w:rFonts w:ascii="Times New Roman" w:hAnsi="Times New Roman" w:cs="Times New Roman"/>
          <w:sz w:val="28"/>
          <w:szCs w:val="28"/>
        </w:rPr>
        <w:t>муниципально</w:t>
      </w:r>
      <w:r>
        <w:rPr>
          <w:rFonts w:ascii="Times New Roman" w:hAnsi="Times New Roman" w:cs="Times New Roman"/>
          <w:sz w:val="28"/>
          <w:szCs w:val="28"/>
        </w:rPr>
        <w:t>го</w:t>
      </w:r>
      <w:r w:rsidRPr="00092E75">
        <w:rPr>
          <w:rFonts w:ascii="Times New Roman" w:hAnsi="Times New Roman" w:cs="Times New Roman"/>
          <w:sz w:val="28"/>
          <w:szCs w:val="28"/>
        </w:rPr>
        <w:t xml:space="preserve"> образовани</w:t>
      </w:r>
      <w:r>
        <w:rPr>
          <w:rFonts w:ascii="Times New Roman" w:hAnsi="Times New Roman" w:cs="Times New Roman"/>
          <w:sz w:val="28"/>
          <w:szCs w:val="28"/>
        </w:rPr>
        <w:t>я «</w:t>
      </w:r>
      <w:proofErr w:type="spellStart"/>
      <w:r>
        <w:rPr>
          <w:rFonts w:ascii="Times New Roman" w:hAnsi="Times New Roman" w:cs="Times New Roman"/>
          <w:sz w:val="28"/>
          <w:szCs w:val="28"/>
        </w:rPr>
        <w:t>Таицкое</w:t>
      </w:r>
      <w:proofErr w:type="spellEnd"/>
      <w:r>
        <w:rPr>
          <w:rFonts w:ascii="Times New Roman" w:hAnsi="Times New Roman" w:cs="Times New Roman"/>
          <w:sz w:val="28"/>
          <w:szCs w:val="28"/>
        </w:rPr>
        <w:t xml:space="preserve"> городское поселение» </w:t>
      </w:r>
      <w:r w:rsidRPr="0028198D">
        <w:rPr>
          <w:rFonts w:ascii="Times New Roman" w:hAnsi="Times New Roman" w:cs="Times New Roman"/>
          <w:sz w:val="28"/>
          <w:szCs w:val="28"/>
        </w:rPr>
        <w:t xml:space="preserve"> от 27.04.2012 № 99 «О Порядке разработки и утверждения административных регламентов предоставления муниципальных услуг», руководствуясь уставом МО, администрация </w:t>
      </w:r>
      <w:proofErr w:type="spellStart"/>
      <w:r w:rsidRPr="0028198D">
        <w:rPr>
          <w:rFonts w:ascii="Times New Roman" w:hAnsi="Times New Roman" w:cs="Times New Roman"/>
          <w:sz w:val="28"/>
          <w:szCs w:val="28"/>
        </w:rPr>
        <w:t>Таицкого</w:t>
      </w:r>
      <w:proofErr w:type="spellEnd"/>
      <w:r w:rsidRPr="0028198D">
        <w:rPr>
          <w:rFonts w:ascii="Times New Roman" w:hAnsi="Times New Roman" w:cs="Times New Roman"/>
          <w:sz w:val="28"/>
          <w:szCs w:val="28"/>
        </w:rPr>
        <w:t xml:space="preserve"> городского поселения</w:t>
      </w:r>
    </w:p>
    <w:p w14:paraId="5137AA26" w14:textId="77777777" w:rsidR="00F543DB" w:rsidRPr="00F543DB" w:rsidRDefault="00F543DB" w:rsidP="00F543DB">
      <w:pPr>
        <w:ind w:firstLine="709"/>
        <w:rPr>
          <w:rFonts w:ascii="Times New Roman" w:hAnsi="Times New Roman" w:cs="Times New Roman"/>
          <w:sz w:val="28"/>
          <w:szCs w:val="28"/>
        </w:rPr>
      </w:pPr>
    </w:p>
    <w:p w14:paraId="5F8743A4" w14:textId="77777777" w:rsidR="0028198D" w:rsidRDefault="0028198D" w:rsidP="00F543DB">
      <w:pPr>
        <w:ind w:firstLine="709"/>
        <w:jc w:val="center"/>
        <w:rPr>
          <w:rFonts w:ascii="Times New Roman" w:hAnsi="Times New Roman" w:cs="Times New Roman"/>
          <w:b/>
          <w:sz w:val="28"/>
          <w:szCs w:val="28"/>
        </w:rPr>
      </w:pPr>
      <w:r w:rsidRPr="0028198D">
        <w:rPr>
          <w:rFonts w:ascii="Times New Roman" w:hAnsi="Times New Roman" w:cs="Times New Roman"/>
          <w:b/>
          <w:sz w:val="28"/>
          <w:szCs w:val="28"/>
        </w:rPr>
        <w:t>ПОСТАНОВЛЯЕТ:</w:t>
      </w:r>
    </w:p>
    <w:p w14:paraId="633AC5D7" w14:textId="2FA10F6D" w:rsidR="0028198D" w:rsidRPr="0028198D" w:rsidRDefault="0028198D" w:rsidP="008F5277">
      <w:pPr>
        <w:widowControl/>
        <w:numPr>
          <w:ilvl w:val="0"/>
          <w:numId w:val="1"/>
        </w:numPr>
        <w:tabs>
          <w:tab w:val="clear" w:pos="1380"/>
          <w:tab w:val="num" w:pos="709"/>
          <w:tab w:val="left" w:pos="900"/>
        </w:tabs>
        <w:ind w:left="0" w:firstLine="567"/>
        <w:rPr>
          <w:rFonts w:ascii="Times New Roman" w:hAnsi="Times New Roman" w:cs="Times New Roman"/>
          <w:sz w:val="28"/>
          <w:szCs w:val="28"/>
        </w:rPr>
      </w:pPr>
      <w:r w:rsidRPr="0028198D">
        <w:rPr>
          <w:rFonts w:ascii="Times New Roman" w:hAnsi="Times New Roman" w:cs="Times New Roman"/>
          <w:sz w:val="28"/>
          <w:szCs w:val="28"/>
        </w:rPr>
        <w:t xml:space="preserve">Утвердить административный регламент предоставления администрацией муниципального образования </w:t>
      </w:r>
      <w:proofErr w:type="spellStart"/>
      <w:r w:rsidRPr="0028198D">
        <w:rPr>
          <w:rFonts w:ascii="Times New Roman" w:hAnsi="Times New Roman" w:cs="Times New Roman"/>
          <w:sz w:val="28"/>
          <w:szCs w:val="28"/>
        </w:rPr>
        <w:t>Таицкое</w:t>
      </w:r>
      <w:proofErr w:type="spellEnd"/>
      <w:r w:rsidRPr="0028198D">
        <w:rPr>
          <w:rFonts w:ascii="Times New Roman" w:hAnsi="Times New Roman" w:cs="Times New Roman"/>
          <w:sz w:val="28"/>
          <w:szCs w:val="28"/>
        </w:rPr>
        <w:t xml:space="preserve"> городское поселение Гатчинского муниципального района Ленинградской области муниципальной услуги </w:t>
      </w:r>
      <w:r w:rsidRPr="0028198D">
        <w:rPr>
          <w:rFonts w:ascii="Times New Roman" w:hAnsi="Times New Roman" w:cs="Times New Roman"/>
          <w:bCs/>
          <w:sz w:val="28"/>
          <w:szCs w:val="28"/>
        </w:rPr>
        <w:t>«</w:t>
      </w:r>
      <w:r w:rsidR="008F5277" w:rsidRPr="008F5277">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w:t>
      </w:r>
      <w:r w:rsidR="008F5277">
        <w:rPr>
          <w:rFonts w:ascii="Times New Roman" w:hAnsi="Times New Roman" w:cs="Times New Roman"/>
          <w:sz w:val="28"/>
          <w:szCs w:val="28"/>
        </w:rPr>
        <w:t>ость на которые не разграничена)</w:t>
      </w:r>
      <w:r w:rsidR="0091460E">
        <w:rPr>
          <w:rFonts w:ascii="Times New Roman" w:hAnsi="Times New Roman" w:cs="Times New Roman"/>
          <w:sz w:val="28"/>
          <w:szCs w:val="28"/>
        </w:rPr>
        <w:t>»</w:t>
      </w:r>
      <w:r w:rsidRPr="0028198D">
        <w:rPr>
          <w:rFonts w:ascii="Times New Roman" w:hAnsi="Times New Roman" w:cs="Times New Roman"/>
          <w:sz w:val="28"/>
          <w:szCs w:val="28"/>
        </w:rPr>
        <w:t xml:space="preserve"> согласно Приложению №1.</w:t>
      </w:r>
    </w:p>
    <w:p w14:paraId="60C4AC16" w14:textId="5E600504" w:rsidR="00706BAE" w:rsidRDefault="00706BAE" w:rsidP="008F5277">
      <w:pPr>
        <w:pStyle w:val="affffb"/>
        <w:numPr>
          <w:ilvl w:val="0"/>
          <w:numId w:val="1"/>
        </w:numPr>
        <w:spacing w:line="240" w:lineRule="auto"/>
        <w:ind w:left="0" w:firstLine="567"/>
        <w:rPr>
          <w:sz w:val="28"/>
          <w:szCs w:val="28"/>
        </w:rPr>
      </w:pPr>
      <w:r w:rsidRPr="00706BAE">
        <w:rPr>
          <w:sz w:val="28"/>
          <w:szCs w:val="28"/>
        </w:rPr>
        <w:lastRenderedPageBreak/>
        <w:t xml:space="preserve">Настоящее постановление подлежит официальному опубликованию (обнародованию) </w:t>
      </w:r>
      <w:r w:rsidR="001722CA" w:rsidRPr="003E4AE3">
        <w:rPr>
          <w:sz w:val="28"/>
          <w:szCs w:val="28"/>
        </w:rPr>
        <w:t>в печатном издании «</w:t>
      </w:r>
      <w:proofErr w:type="spellStart"/>
      <w:r w:rsidR="001722CA" w:rsidRPr="003E4AE3">
        <w:rPr>
          <w:sz w:val="28"/>
          <w:szCs w:val="28"/>
        </w:rPr>
        <w:t>Таицкий</w:t>
      </w:r>
      <w:proofErr w:type="spellEnd"/>
      <w:r w:rsidR="001722CA" w:rsidRPr="003E4AE3">
        <w:rPr>
          <w:sz w:val="28"/>
          <w:szCs w:val="28"/>
        </w:rPr>
        <w:t xml:space="preserve"> вестник», </w:t>
      </w:r>
      <w:r w:rsidRPr="00706BAE">
        <w:rPr>
          <w:sz w:val="28"/>
          <w:szCs w:val="28"/>
        </w:rPr>
        <w:t xml:space="preserve">а также размещению на официальном сайте муниципального образования </w:t>
      </w:r>
      <w:proofErr w:type="spellStart"/>
      <w:r w:rsidRPr="00706BAE">
        <w:rPr>
          <w:sz w:val="28"/>
          <w:szCs w:val="28"/>
        </w:rPr>
        <w:t>Таицкое</w:t>
      </w:r>
      <w:proofErr w:type="spellEnd"/>
      <w:r w:rsidRPr="00706BAE">
        <w:rPr>
          <w:sz w:val="28"/>
          <w:szCs w:val="28"/>
        </w:rPr>
        <w:t xml:space="preserve"> городское поселение Гатчинского муниципального района Ленинградской области в информационно-телекоммуникационной сети «Интернет» и на портале государственных и муниципальных услуг Ленинградской области и вступает в силу после официального опубликования (обнародования).</w:t>
      </w:r>
    </w:p>
    <w:p w14:paraId="1125B324" w14:textId="44A46323" w:rsidR="0028198D" w:rsidRPr="0028198D" w:rsidRDefault="00EA5E4D" w:rsidP="008F688B">
      <w:pPr>
        <w:ind w:firstLine="567"/>
        <w:rPr>
          <w:rFonts w:ascii="Times New Roman" w:hAnsi="Times New Roman" w:cs="Times New Roman"/>
          <w:sz w:val="28"/>
          <w:szCs w:val="28"/>
        </w:rPr>
      </w:pPr>
      <w:r>
        <w:rPr>
          <w:rFonts w:ascii="Times New Roman" w:hAnsi="Times New Roman" w:cs="Times New Roman"/>
          <w:sz w:val="28"/>
          <w:szCs w:val="28"/>
        </w:rPr>
        <w:t>3</w:t>
      </w:r>
      <w:r w:rsidR="0028198D" w:rsidRPr="0028198D">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98D" w:rsidRPr="0028198D">
        <w:rPr>
          <w:rFonts w:ascii="Times New Roman" w:hAnsi="Times New Roman" w:cs="Times New Roman"/>
          <w:sz w:val="28"/>
          <w:szCs w:val="28"/>
        </w:rPr>
        <w:t>Контроль за исполнением настоящего постановления оставляю за собой.</w:t>
      </w:r>
    </w:p>
    <w:p w14:paraId="7F765930" w14:textId="2ADA31BE" w:rsidR="00F543DB" w:rsidRDefault="00F543DB" w:rsidP="00FB0AE5">
      <w:pPr>
        <w:ind w:firstLine="0"/>
        <w:rPr>
          <w:rFonts w:ascii="Times New Roman" w:hAnsi="Times New Roman" w:cs="Times New Roman"/>
          <w:sz w:val="28"/>
          <w:szCs w:val="28"/>
        </w:rPr>
      </w:pPr>
    </w:p>
    <w:p w14:paraId="0FB304E4" w14:textId="77777777" w:rsidR="00FB0AE5" w:rsidRPr="0028198D" w:rsidRDefault="00FB0AE5" w:rsidP="00FB0AE5">
      <w:pPr>
        <w:ind w:firstLine="0"/>
        <w:rPr>
          <w:rFonts w:ascii="Times New Roman" w:hAnsi="Times New Roman" w:cs="Times New Roman"/>
          <w:sz w:val="28"/>
          <w:szCs w:val="28"/>
        </w:rPr>
      </w:pPr>
    </w:p>
    <w:p w14:paraId="7A487E9F" w14:textId="185A23FA" w:rsidR="00D7307C" w:rsidRPr="00D7307C" w:rsidRDefault="003E37C9" w:rsidP="00FB0AE5">
      <w:pPr>
        <w:ind w:firstLine="0"/>
        <w:rPr>
          <w:rFonts w:ascii="Times New Roman" w:hAnsi="Times New Roman" w:cs="Times New Roman"/>
          <w:sz w:val="28"/>
          <w:szCs w:val="28"/>
        </w:rPr>
      </w:pPr>
      <w:r>
        <w:rPr>
          <w:rFonts w:ascii="Times New Roman" w:hAnsi="Times New Roman" w:cs="Times New Roman"/>
          <w:sz w:val="28"/>
          <w:szCs w:val="28"/>
        </w:rPr>
        <w:t>Г</w:t>
      </w:r>
      <w:r w:rsidR="00D7307C" w:rsidRPr="00D7307C">
        <w:rPr>
          <w:rFonts w:ascii="Times New Roman" w:hAnsi="Times New Roman" w:cs="Times New Roman"/>
          <w:sz w:val="28"/>
          <w:szCs w:val="28"/>
        </w:rPr>
        <w:t>лав</w:t>
      </w:r>
      <w:r>
        <w:rPr>
          <w:rFonts w:ascii="Times New Roman" w:hAnsi="Times New Roman" w:cs="Times New Roman"/>
          <w:sz w:val="28"/>
          <w:szCs w:val="28"/>
        </w:rPr>
        <w:t>а</w:t>
      </w:r>
      <w:r w:rsidR="00D7307C" w:rsidRPr="00D7307C">
        <w:rPr>
          <w:rFonts w:ascii="Times New Roman" w:hAnsi="Times New Roman" w:cs="Times New Roman"/>
          <w:sz w:val="28"/>
          <w:szCs w:val="28"/>
        </w:rPr>
        <w:t xml:space="preserve"> администрации</w:t>
      </w:r>
    </w:p>
    <w:p w14:paraId="4A2E8116" w14:textId="114F50C4" w:rsidR="00D7307C" w:rsidRPr="00D7307C" w:rsidRDefault="00D7307C" w:rsidP="00FB0AE5">
      <w:pPr>
        <w:ind w:firstLine="0"/>
        <w:rPr>
          <w:rFonts w:ascii="Times New Roman" w:hAnsi="Times New Roman" w:cs="Times New Roman"/>
          <w:sz w:val="28"/>
          <w:szCs w:val="28"/>
        </w:rPr>
      </w:pPr>
      <w:proofErr w:type="spellStart"/>
      <w:r w:rsidRPr="00D7307C">
        <w:rPr>
          <w:rFonts w:ascii="Times New Roman" w:hAnsi="Times New Roman" w:cs="Times New Roman"/>
          <w:sz w:val="28"/>
          <w:szCs w:val="28"/>
        </w:rPr>
        <w:t>Таицкого</w:t>
      </w:r>
      <w:proofErr w:type="spellEnd"/>
      <w:r w:rsidRPr="00D7307C">
        <w:rPr>
          <w:rFonts w:ascii="Times New Roman" w:hAnsi="Times New Roman" w:cs="Times New Roman"/>
          <w:sz w:val="28"/>
          <w:szCs w:val="28"/>
        </w:rPr>
        <w:t xml:space="preserve"> городского поселения                                                 </w:t>
      </w:r>
      <w:r w:rsidR="00FB0AE5">
        <w:rPr>
          <w:rFonts w:ascii="Times New Roman" w:hAnsi="Times New Roman" w:cs="Times New Roman"/>
          <w:sz w:val="28"/>
          <w:szCs w:val="28"/>
        </w:rPr>
        <w:t xml:space="preserve">           </w:t>
      </w:r>
      <w:r w:rsidRPr="00D7307C">
        <w:rPr>
          <w:rFonts w:ascii="Times New Roman" w:hAnsi="Times New Roman" w:cs="Times New Roman"/>
          <w:sz w:val="28"/>
          <w:szCs w:val="28"/>
        </w:rPr>
        <w:t xml:space="preserve">  И.В. Львович</w:t>
      </w:r>
    </w:p>
    <w:p w14:paraId="377D3FE7" w14:textId="77777777" w:rsidR="007E6063" w:rsidRDefault="007E6063" w:rsidP="007E6063">
      <w:pPr>
        <w:widowControl/>
        <w:autoSpaceDE/>
        <w:autoSpaceDN/>
        <w:adjustRightInd/>
        <w:ind w:firstLine="0"/>
        <w:jc w:val="right"/>
        <w:rPr>
          <w:rFonts w:ascii="Times New Roman" w:hAnsi="Times New Roman" w:cs="Times New Roman"/>
          <w:b/>
        </w:rPr>
      </w:pPr>
    </w:p>
    <w:p w14:paraId="11A94D9E" w14:textId="77777777" w:rsidR="007E6063" w:rsidRDefault="007E6063" w:rsidP="007E6063">
      <w:pPr>
        <w:widowControl/>
        <w:autoSpaceDE/>
        <w:autoSpaceDN/>
        <w:adjustRightInd/>
        <w:ind w:firstLine="0"/>
        <w:jc w:val="right"/>
        <w:rPr>
          <w:rFonts w:ascii="Times New Roman" w:hAnsi="Times New Roman" w:cs="Times New Roman"/>
          <w:b/>
        </w:rPr>
      </w:pPr>
    </w:p>
    <w:p w14:paraId="2BD63EC6" w14:textId="77777777" w:rsidR="007E6063" w:rsidRDefault="007E6063" w:rsidP="007E6063">
      <w:pPr>
        <w:widowControl/>
        <w:autoSpaceDE/>
        <w:autoSpaceDN/>
        <w:adjustRightInd/>
        <w:ind w:firstLine="0"/>
        <w:jc w:val="right"/>
        <w:rPr>
          <w:rFonts w:ascii="Times New Roman" w:hAnsi="Times New Roman" w:cs="Times New Roman"/>
          <w:b/>
        </w:rPr>
      </w:pPr>
    </w:p>
    <w:p w14:paraId="2B1156FB" w14:textId="271355FB" w:rsidR="0028198D" w:rsidRPr="0028198D" w:rsidRDefault="0028198D" w:rsidP="007E6063">
      <w:pPr>
        <w:widowControl/>
        <w:autoSpaceDE/>
        <w:autoSpaceDN/>
        <w:adjustRightInd/>
        <w:ind w:firstLine="0"/>
        <w:jc w:val="right"/>
        <w:rPr>
          <w:rFonts w:ascii="Times New Roman" w:hAnsi="Times New Roman" w:cs="Times New Roman"/>
          <w:b/>
        </w:rPr>
      </w:pPr>
      <w:r w:rsidRPr="0028198D">
        <w:rPr>
          <w:rFonts w:ascii="Times New Roman" w:hAnsi="Times New Roman" w:cs="Times New Roman"/>
          <w:b/>
        </w:rPr>
        <w:t xml:space="preserve">Приложение № 1 </w:t>
      </w:r>
    </w:p>
    <w:p w14:paraId="53429C25" w14:textId="77777777" w:rsidR="0028198D" w:rsidRPr="0028198D" w:rsidRDefault="0028198D" w:rsidP="007E41B3">
      <w:pPr>
        <w:ind w:left="5280" w:firstLine="709"/>
        <w:jc w:val="center"/>
        <w:rPr>
          <w:rFonts w:ascii="Times New Roman" w:hAnsi="Times New Roman" w:cs="Times New Roman"/>
        </w:rPr>
      </w:pPr>
      <w:r w:rsidRPr="0028198D">
        <w:rPr>
          <w:rFonts w:ascii="Times New Roman" w:hAnsi="Times New Roman" w:cs="Times New Roman"/>
        </w:rPr>
        <w:t xml:space="preserve">к постановлению администрации </w:t>
      </w:r>
    </w:p>
    <w:p w14:paraId="1F02C8E3" w14:textId="280484A5" w:rsidR="0028198D" w:rsidRDefault="0028198D" w:rsidP="007E41B3">
      <w:pPr>
        <w:pStyle w:val="1"/>
        <w:spacing w:before="0" w:after="0"/>
        <w:ind w:firstLine="709"/>
        <w:jc w:val="right"/>
        <w:rPr>
          <w:rFonts w:ascii="Times New Roman" w:hAnsi="Times New Roman" w:cs="Times New Roman"/>
          <w:sz w:val="28"/>
          <w:szCs w:val="28"/>
        </w:rPr>
      </w:pPr>
    </w:p>
    <w:p w14:paraId="506184C8" w14:textId="482FDA80" w:rsidR="00ED4DF0" w:rsidRDefault="00ED4DF0" w:rsidP="00ED4DF0"/>
    <w:p w14:paraId="6EDE4547" w14:textId="60149A65" w:rsidR="00ED4DF0" w:rsidRPr="00EA5E4D" w:rsidRDefault="00ED4DF0" w:rsidP="00ED4DF0">
      <w:pPr>
        <w:rPr>
          <w:sz w:val="28"/>
          <w:szCs w:val="28"/>
        </w:rPr>
      </w:pPr>
    </w:p>
    <w:p w14:paraId="253A84EA" w14:textId="77777777" w:rsidR="00EA5E4D" w:rsidRPr="00EA5E4D" w:rsidRDefault="00ED4DF0" w:rsidP="00EA5E4D">
      <w:pPr>
        <w:jc w:val="center"/>
        <w:rPr>
          <w:rFonts w:ascii="Times New Roman" w:hAnsi="Times New Roman" w:cs="Times New Roman"/>
          <w:b/>
          <w:bCs/>
          <w:sz w:val="28"/>
          <w:szCs w:val="28"/>
        </w:rPr>
      </w:pPr>
      <w:r w:rsidRPr="00EA5E4D">
        <w:rPr>
          <w:rFonts w:ascii="Times New Roman" w:hAnsi="Times New Roman" w:cs="Times New Roman"/>
          <w:b/>
          <w:sz w:val="28"/>
          <w:szCs w:val="28"/>
        </w:rPr>
        <w:t xml:space="preserve">Административный регламент </w:t>
      </w:r>
      <w:proofErr w:type="spellStart"/>
      <w:r w:rsidRPr="00EA5E4D">
        <w:rPr>
          <w:rFonts w:ascii="Times New Roman" w:hAnsi="Times New Roman" w:cs="Times New Roman"/>
          <w:b/>
          <w:sz w:val="28"/>
          <w:szCs w:val="28"/>
        </w:rPr>
        <w:t>Таицкого</w:t>
      </w:r>
      <w:proofErr w:type="spellEnd"/>
      <w:r w:rsidRPr="00EA5E4D">
        <w:rPr>
          <w:rFonts w:ascii="Times New Roman" w:hAnsi="Times New Roman" w:cs="Times New Roman"/>
          <w:b/>
          <w:sz w:val="28"/>
          <w:szCs w:val="28"/>
        </w:rPr>
        <w:t xml:space="preserve"> городского поселения Гатчинского муниципального района Ленинградской области по предоставлению муниципальной услуги </w:t>
      </w:r>
      <w:r w:rsidR="00EA5E4D" w:rsidRPr="00EA5E4D">
        <w:rPr>
          <w:rFonts w:ascii="Times New Roman" w:hAnsi="Times New Roman" w:cs="Times New Roman"/>
          <w:b/>
          <w:bCs/>
          <w:sz w:val="28"/>
          <w:szCs w:val="28"/>
        </w:rPr>
        <w:t>«Согласование проекта рекультивации земель (проекта консервации</w:t>
      </w:r>
      <w:r w:rsidR="00EA5E4D" w:rsidRPr="00EA5E4D">
        <w:rPr>
          <w:rFonts w:ascii="Calibri" w:eastAsia="Calibri" w:hAnsi="Calibri" w:cs="Times New Roman"/>
          <w:sz w:val="28"/>
          <w:szCs w:val="28"/>
          <w:lang w:eastAsia="en-US"/>
        </w:rPr>
        <w:t xml:space="preserve"> </w:t>
      </w:r>
      <w:r w:rsidR="00EA5E4D" w:rsidRPr="00EA5E4D">
        <w:rPr>
          <w:rFonts w:ascii="Times New Roman" w:hAnsi="Times New Roman" w:cs="Times New Roman"/>
          <w:b/>
          <w:bCs/>
          <w:sz w:val="28"/>
          <w:szCs w:val="28"/>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EA5E4D" w:rsidRPr="00EA5E4D">
        <w:rPr>
          <w:rFonts w:ascii="Times New Roman" w:hAnsi="Times New Roman" w:cs="Times New Roman"/>
          <w:b/>
          <w:bCs/>
          <w:sz w:val="28"/>
          <w:szCs w:val="28"/>
          <w:vertAlign w:val="superscript"/>
        </w:rPr>
        <w:footnoteReference w:id="1"/>
      </w:r>
      <w:r w:rsidR="00EA5E4D" w:rsidRPr="00EA5E4D">
        <w:rPr>
          <w:rFonts w:ascii="Times New Roman" w:hAnsi="Times New Roman" w:cs="Times New Roman"/>
          <w:b/>
          <w:bCs/>
          <w:sz w:val="28"/>
          <w:szCs w:val="28"/>
        </w:rPr>
        <w:t>)»</w:t>
      </w:r>
    </w:p>
    <w:p w14:paraId="5109DA33" w14:textId="77777777" w:rsidR="00EA5E4D" w:rsidRPr="00EA5E4D" w:rsidRDefault="00EA5E4D" w:rsidP="00EA5E4D">
      <w:pPr>
        <w:widowControl/>
        <w:ind w:firstLine="0"/>
        <w:jc w:val="center"/>
        <w:rPr>
          <w:rFonts w:ascii="Times New Roman" w:hAnsi="Times New Roman" w:cs="Times New Roman"/>
          <w:b/>
          <w:bCs/>
          <w:sz w:val="28"/>
          <w:szCs w:val="28"/>
        </w:rPr>
      </w:pPr>
    </w:p>
    <w:p w14:paraId="0204C487" w14:textId="77777777" w:rsidR="00EA5E4D" w:rsidRPr="00EA5E4D" w:rsidRDefault="00EA5E4D" w:rsidP="00EA5E4D">
      <w:pPr>
        <w:ind w:firstLine="540"/>
        <w:jc w:val="center"/>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Сокращенное наименование: «</w:t>
      </w:r>
      <w:r w:rsidRPr="00EA5E4D">
        <w:rPr>
          <w:rFonts w:ascii="Times New Roman" w:hAnsi="Times New Roman" w:cs="Times New Roman"/>
          <w:sz w:val="28"/>
          <w:szCs w:val="28"/>
        </w:rPr>
        <w:t>Согласование проекта рекультивации земель (проекта консервации земель)</w:t>
      </w:r>
      <w:r w:rsidRPr="00EA5E4D">
        <w:rPr>
          <w:rFonts w:ascii="Times New Roman" w:eastAsia="Calibri" w:hAnsi="Times New Roman" w:cs="Times New Roman"/>
          <w:sz w:val="28"/>
          <w:szCs w:val="28"/>
          <w:lang w:eastAsia="en-US"/>
        </w:rPr>
        <w:t>»</w:t>
      </w:r>
    </w:p>
    <w:p w14:paraId="0BF41509" w14:textId="77777777" w:rsidR="00EA5E4D" w:rsidRPr="00EA5E4D" w:rsidRDefault="00EA5E4D" w:rsidP="00EA5E4D">
      <w:pPr>
        <w:widowControl/>
        <w:ind w:firstLine="0"/>
        <w:jc w:val="center"/>
        <w:rPr>
          <w:rFonts w:ascii="Times New Roman" w:hAnsi="Times New Roman" w:cs="Times New Roman"/>
          <w:bCs/>
          <w:sz w:val="28"/>
          <w:szCs w:val="28"/>
        </w:rPr>
      </w:pPr>
      <w:r w:rsidRPr="00EA5E4D">
        <w:rPr>
          <w:rFonts w:ascii="Times New Roman" w:hAnsi="Times New Roman" w:cs="Times New Roman"/>
          <w:bCs/>
          <w:sz w:val="28"/>
          <w:szCs w:val="28"/>
        </w:rPr>
        <w:t>(далее – муниципальная услуга, административный регламент)</w:t>
      </w:r>
    </w:p>
    <w:p w14:paraId="2DD7B145" w14:textId="77777777" w:rsidR="00EA5E4D" w:rsidRPr="00EA5E4D" w:rsidRDefault="00EA5E4D" w:rsidP="00EA5E4D">
      <w:pPr>
        <w:widowControl/>
        <w:ind w:firstLine="0"/>
        <w:jc w:val="center"/>
        <w:rPr>
          <w:rFonts w:ascii="Times New Roman" w:hAnsi="Times New Roman" w:cs="Times New Roman"/>
          <w:sz w:val="28"/>
          <w:szCs w:val="28"/>
        </w:rPr>
      </w:pPr>
    </w:p>
    <w:p w14:paraId="2E528806" w14:textId="769374BF" w:rsidR="00EA5E4D" w:rsidRPr="005C1DD1" w:rsidRDefault="00EA5E4D" w:rsidP="005C1DD1">
      <w:pPr>
        <w:ind w:firstLine="0"/>
        <w:jc w:val="center"/>
        <w:outlineLvl w:val="1"/>
        <w:rPr>
          <w:rFonts w:ascii="Times New Roman" w:hAnsi="Times New Roman" w:cs="Times New Roman"/>
          <w:b/>
          <w:sz w:val="28"/>
          <w:szCs w:val="28"/>
        </w:rPr>
      </w:pPr>
      <w:bookmarkStart w:id="1" w:name="Par43"/>
      <w:bookmarkEnd w:id="1"/>
      <w:r w:rsidRPr="005C1DD1">
        <w:rPr>
          <w:rFonts w:ascii="Times New Roman" w:hAnsi="Times New Roman" w:cs="Times New Roman"/>
          <w:b/>
          <w:sz w:val="28"/>
          <w:szCs w:val="28"/>
        </w:rPr>
        <w:t>1. Общие положения</w:t>
      </w:r>
    </w:p>
    <w:p w14:paraId="2F391D01" w14:textId="77777777" w:rsidR="00EA5E4D" w:rsidRPr="00EA5E4D" w:rsidRDefault="00EA5E4D" w:rsidP="005C1DD1">
      <w:pPr>
        <w:widowControl/>
        <w:numPr>
          <w:ilvl w:val="1"/>
          <w:numId w:val="26"/>
        </w:numPr>
        <w:autoSpaceDE/>
        <w:autoSpaceDN/>
        <w:adjustRightInd/>
        <w:spacing w:line="276" w:lineRule="auto"/>
        <w:ind w:left="0" w:firstLine="709"/>
        <w:jc w:val="left"/>
        <w:rPr>
          <w:rFonts w:ascii="Times New Roman" w:hAnsi="Times New Roman" w:cs="Times New Roman"/>
          <w:sz w:val="28"/>
          <w:szCs w:val="28"/>
        </w:rPr>
      </w:pPr>
      <w:bookmarkStart w:id="2" w:name="Par45"/>
      <w:bookmarkEnd w:id="2"/>
      <w:r w:rsidRPr="00EA5E4D">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Pr="00EA5E4D">
        <w:rPr>
          <w:rFonts w:ascii="Calibri" w:eastAsia="Calibri" w:hAnsi="Calibri" w:cs="Calibri"/>
          <w:sz w:val="22"/>
          <w:szCs w:val="22"/>
        </w:rPr>
        <w:t>.</w:t>
      </w:r>
    </w:p>
    <w:p w14:paraId="3D1A8C80" w14:textId="77777777" w:rsidR="00EA5E4D" w:rsidRPr="00EA5E4D" w:rsidRDefault="00EA5E4D" w:rsidP="005C1DD1">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14:paraId="3E8CDBDF" w14:textId="77777777" w:rsidR="00EA5E4D" w:rsidRPr="00EA5E4D" w:rsidRDefault="00EA5E4D" w:rsidP="005C1DD1">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1.2 Заявителями, имеющими право на получение муниципальной услуги, являются:</w:t>
      </w:r>
    </w:p>
    <w:p w14:paraId="3CDBDDE4" w14:textId="77777777" w:rsidR="00EA5E4D" w:rsidRPr="00EA5E4D" w:rsidRDefault="00EA5E4D" w:rsidP="005C1DD1">
      <w:pPr>
        <w:widowControl/>
        <w:numPr>
          <w:ilvl w:val="0"/>
          <w:numId w:val="27"/>
        </w:numPr>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lastRenderedPageBreak/>
        <w:t>физические лица;</w:t>
      </w:r>
    </w:p>
    <w:p w14:paraId="59DC5289" w14:textId="77777777" w:rsidR="00EA5E4D" w:rsidRPr="00EA5E4D" w:rsidRDefault="00EA5E4D" w:rsidP="005C1DD1">
      <w:pPr>
        <w:widowControl/>
        <w:numPr>
          <w:ilvl w:val="0"/>
          <w:numId w:val="27"/>
        </w:numPr>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t>индивидуальные предприниматели;</w:t>
      </w:r>
    </w:p>
    <w:p w14:paraId="74574262" w14:textId="77777777" w:rsidR="00EA5E4D" w:rsidRPr="00EA5E4D" w:rsidRDefault="00EA5E4D" w:rsidP="005C1DD1">
      <w:pPr>
        <w:widowControl/>
        <w:numPr>
          <w:ilvl w:val="0"/>
          <w:numId w:val="27"/>
        </w:numPr>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29AAA07" w14:textId="77777777" w:rsidR="00EA5E4D" w:rsidRPr="00EA5E4D" w:rsidRDefault="00EA5E4D" w:rsidP="005C1DD1">
      <w:pPr>
        <w:adjustRightInd/>
        <w:ind w:firstLine="709"/>
        <w:rPr>
          <w:rFonts w:ascii="Times New Roman" w:hAnsi="Times New Roman" w:cs="Times New Roman"/>
          <w:sz w:val="28"/>
          <w:szCs w:val="28"/>
        </w:rPr>
      </w:pPr>
      <w:r w:rsidRPr="00EA5E4D">
        <w:rPr>
          <w:rFonts w:ascii="Times New Roman" w:hAnsi="Times New Roman" w:cs="Times New Roman"/>
          <w:sz w:val="28"/>
          <w:szCs w:val="28"/>
        </w:rPr>
        <w:t>Представлять интересы заявителя имеют право:</w:t>
      </w:r>
    </w:p>
    <w:p w14:paraId="1279B546" w14:textId="77777777" w:rsidR="00EA5E4D" w:rsidRPr="00EA5E4D" w:rsidRDefault="00EA5E4D" w:rsidP="005C1DD1">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22BF307"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174103"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625F864" w14:textId="77777777" w:rsidR="00EA5E4D" w:rsidRPr="00EA5E4D" w:rsidRDefault="00EA5E4D" w:rsidP="00EA5E4D">
      <w:pPr>
        <w:adjustRightInd/>
        <w:ind w:firstLine="709"/>
        <w:rPr>
          <w:rFonts w:ascii="Times New Roman" w:hAnsi="Times New Roman" w:cs="Times New Roman"/>
          <w:sz w:val="28"/>
          <w:szCs w:val="28"/>
        </w:rPr>
      </w:pPr>
      <w:bookmarkStart w:id="3" w:name="Par49"/>
      <w:bookmarkEnd w:id="3"/>
      <w:r w:rsidRPr="00EA5E4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9B6E82D" w14:textId="44F093B8"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на сайте Администрации</w:t>
      </w:r>
      <w:r w:rsidR="005C1DD1">
        <w:rPr>
          <w:rFonts w:ascii="Times New Roman" w:hAnsi="Times New Roman" w:cs="Times New Roman"/>
          <w:sz w:val="28"/>
          <w:szCs w:val="28"/>
        </w:rPr>
        <w:t xml:space="preserve"> </w:t>
      </w:r>
      <w:r w:rsidR="005C1DD1" w:rsidRPr="005C1DD1">
        <w:rPr>
          <w:rFonts w:ascii="Times New Roman" w:hAnsi="Times New Roman" w:cs="Times New Roman"/>
          <w:sz w:val="28"/>
          <w:szCs w:val="28"/>
        </w:rPr>
        <w:t>http://taici.ru/</w:t>
      </w:r>
      <w:r w:rsidRPr="00EA5E4D">
        <w:rPr>
          <w:rFonts w:ascii="Times New Roman" w:hAnsi="Times New Roman" w:cs="Times New Roman"/>
          <w:sz w:val="28"/>
          <w:szCs w:val="28"/>
        </w:rPr>
        <w:t>;</w:t>
      </w:r>
    </w:p>
    <w:p w14:paraId="48F5C3A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75F3463"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5E4D">
        <w:rPr>
          <w:rFonts w:ascii="Times New Roman" w:hAnsi="Times New Roman" w:cs="Times New Roman"/>
          <w:sz w:val="28"/>
          <w:szCs w:val="28"/>
          <w:lang w:val="en-US"/>
        </w:rPr>
        <w:t>n</w:t>
      </w:r>
      <w:r w:rsidRPr="00EA5E4D">
        <w:rPr>
          <w:rFonts w:ascii="Times New Roman" w:hAnsi="Times New Roman" w:cs="Times New Roman"/>
          <w:sz w:val="28"/>
          <w:szCs w:val="28"/>
        </w:rPr>
        <w:t>obl.ru, www.gosuslugi.ru.</w:t>
      </w:r>
    </w:p>
    <w:p w14:paraId="3A696A3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91CBF48" w14:textId="77777777" w:rsidR="00EA5E4D" w:rsidRPr="00EA5E4D" w:rsidRDefault="00EA5E4D" w:rsidP="00EA5E4D">
      <w:pPr>
        <w:widowControl/>
        <w:autoSpaceDE/>
        <w:autoSpaceDN/>
        <w:adjustRightInd/>
        <w:ind w:firstLine="709"/>
        <w:rPr>
          <w:rFonts w:ascii="Times New Roman" w:hAnsi="Times New Roman" w:cs="Times New Roman"/>
          <w:sz w:val="28"/>
          <w:szCs w:val="28"/>
        </w:rPr>
      </w:pPr>
    </w:p>
    <w:p w14:paraId="4A0E2E3D" w14:textId="61E16269" w:rsidR="00EA5E4D" w:rsidRPr="005C1DD1" w:rsidRDefault="00EA5E4D" w:rsidP="005C1DD1">
      <w:pPr>
        <w:ind w:left="1365" w:firstLine="0"/>
        <w:jc w:val="center"/>
        <w:outlineLvl w:val="1"/>
        <w:rPr>
          <w:rFonts w:ascii="Times New Roman" w:hAnsi="Times New Roman" w:cs="Times New Roman"/>
          <w:b/>
          <w:sz w:val="28"/>
          <w:szCs w:val="28"/>
        </w:rPr>
      </w:pPr>
      <w:bookmarkStart w:id="4" w:name="Par130"/>
      <w:bookmarkEnd w:id="4"/>
      <w:r w:rsidRPr="005C1DD1">
        <w:rPr>
          <w:rFonts w:ascii="Times New Roman" w:hAnsi="Times New Roman" w:cs="Times New Roman"/>
          <w:b/>
          <w:sz w:val="28"/>
          <w:szCs w:val="28"/>
        </w:rPr>
        <w:t>2.Стандарт предоставления муниципальной услуги</w:t>
      </w:r>
    </w:p>
    <w:p w14:paraId="1D10B1D4"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2.1. Полное наименование муниципальной услуги: </w:t>
      </w:r>
    </w:p>
    <w:p w14:paraId="2482D96D"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4ADBE20B"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Сокращенное наименование муниципальной услуги: </w:t>
      </w:r>
    </w:p>
    <w:p w14:paraId="707BA9B8"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hAnsi="Times New Roman" w:cs="Times New Roman"/>
          <w:sz w:val="28"/>
          <w:szCs w:val="28"/>
        </w:rPr>
        <w:t>Согласование проекта рекультивации земель (проекта консервации земель)</w:t>
      </w:r>
      <w:r w:rsidRPr="00EA5E4D">
        <w:rPr>
          <w:rFonts w:ascii="Times New Roman" w:eastAsia="Calibri" w:hAnsi="Times New Roman" w:cs="Times New Roman"/>
          <w:sz w:val="28"/>
          <w:szCs w:val="28"/>
          <w:lang w:eastAsia="en-US"/>
        </w:rPr>
        <w:t>.</w:t>
      </w:r>
    </w:p>
    <w:p w14:paraId="532ADCFF" w14:textId="77777777" w:rsidR="00EA5E4D" w:rsidRPr="00EA5E4D" w:rsidRDefault="00EA5E4D" w:rsidP="00EA5E4D">
      <w:pPr>
        <w:widowControl/>
        <w:autoSpaceDE/>
        <w:autoSpaceDN/>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2.2. Муниципальную услугу предоставляют:</w:t>
      </w:r>
    </w:p>
    <w:p w14:paraId="2E6D04DE" w14:textId="6AA18000" w:rsidR="00EA5E4D" w:rsidRPr="00EA5E4D" w:rsidRDefault="00EA5E4D" w:rsidP="00EA5E4D">
      <w:pPr>
        <w:widowControl/>
        <w:autoSpaceDE/>
        <w:autoSpaceDN/>
        <w:adjustRightInd/>
        <w:ind w:firstLine="709"/>
        <w:rPr>
          <w:rFonts w:ascii="Times New Roman" w:eastAsia="Calibri" w:hAnsi="Times New Roman" w:cs="Times New Roman"/>
          <w:color w:val="FF0000"/>
          <w:sz w:val="28"/>
          <w:szCs w:val="28"/>
          <w:lang w:eastAsia="en-US"/>
        </w:rPr>
      </w:pPr>
      <w:r w:rsidRPr="00EA5E4D">
        <w:rPr>
          <w:rFonts w:ascii="Times New Roman" w:eastAsia="Calibri" w:hAnsi="Times New Roman" w:cs="Times New Roman"/>
          <w:sz w:val="28"/>
          <w:szCs w:val="28"/>
          <w:lang w:eastAsia="en-US"/>
        </w:rPr>
        <w:t>Администрация МО «</w:t>
      </w:r>
      <w:proofErr w:type="spellStart"/>
      <w:r w:rsidR="005C1DD1">
        <w:rPr>
          <w:rFonts w:ascii="Times New Roman" w:eastAsia="Calibri" w:hAnsi="Times New Roman" w:cs="Times New Roman"/>
          <w:sz w:val="28"/>
          <w:szCs w:val="28"/>
          <w:lang w:eastAsia="en-US"/>
        </w:rPr>
        <w:t>Таицкого</w:t>
      </w:r>
      <w:proofErr w:type="spellEnd"/>
      <w:r w:rsidR="005C1DD1">
        <w:rPr>
          <w:rFonts w:ascii="Times New Roman" w:eastAsia="Calibri" w:hAnsi="Times New Roman" w:cs="Times New Roman"/>
          <w:sz w:val="28"/>
          <w:szCs w:val="28"/>
          <w:lang w:eastAsia="en-US"/>
        </w:rPr>
        <w:t xml:space="preserve"> городского поселения Гатчинского муниципального района</w:t>
      </w:r>
      <w:r w:rsidRPr="00EA5E4D">
        <w:rPr>
          <w:rFonts w:ascii="Times New Roman" w:eastAsia="Calibri" w:hAnsi="Times New Roman" w:cs="Times New Roman"/>
          <w:sz w:val="28"/>
          <w:szCs w:val="28"/>
          <w:lang w:eastAsia="en-US"/>
        </w:rPr>
        <w:t>» Ленинградской области.</w:t>
      </w:r>
    </w:p>
    <w:p w14:paraId="27609782" w14:textId="77777777" w:rsidR="00EA5E4D" w:rsidRPr="00EA5E4D" w:rsidRDefault="00EA5E4D" w:rsidP="00EA5E4D">
      <w:pPr>
        <w:widowControl/>
        <w:autoSpaceDE/>
        <w:autoSpaceDN/>
        <w:adjustRightInd/>
        <w:ind w:firstLine="709"/>
        <w:rPr>
          <w:rFonts w:ascii="Times New Roman" w:eastAsia="Calibri" w:hAnsi="Times New Roman" w:cs="Times New Roman"/>
          <w:sz w:val="28"/>
          <w:szCs w:val="28"/>
        </w:rPr>
      </w:pPr>
      <w:r w:rsidRPr="00EA5E4D">
        <w:rPr>
          <w:rFonts w:ascii="Times New Roman" w:eastAsia="Calibri" w:hAnsi="Times New Roman" w:cs="Times New Roman"/>
          <w:sz w:val="28"/>
          <w:szCs w:val="28"/>
        </w:rPr>
        <w:t>В предоставлении муниципальной услуги участвуют:</w:t>
      </w:r>
    </w:p>
    <w:p w14:paraId="3FA12E6B" w14:textId="77777777" w:rsidR="00EA5E4D" w:rsidRPr="00EA5E4D" w:rsidRDefault="00EA5E4D" w:rsidP="005C1DD1">
      <w:pPr>
        <w:widowControl/>
        <w:numPr>
          <w:ilvl w:val="0"/>
          <w:numId w:val="28"/>
        </w:numPr>
        <w:autoSpaceDE/>
        <w:autoSpaceDN/>
        <w:adjustRightInd/>
        <w:spacing w:line="276" w:lineRule="auto"/>
        <w:ind w:left="0" w:firstLine="709"/>
        <w:jc w:val="left"/>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lastRenderedPageBreak/>
        <w:t>органы Федеральной службы государственной регистрации, кадастра и картографии;</w:t>
      </w:r>
    </w:p>
    <w:p w14:paraId="257E90B2" w14:textId="77777777" w:rsidR="00EA5E4D" w:rsidRPr="00EA5E4D" w:rsidRDefault="00EA5E4D" w:rsidP="005C1DD1">
      <w:pPr>
        <w:widowControl/>
        <w:numPr>
          <w:ilvl w:val="0"/>
          <w:numId w:val="28"/>
        </w:numPr>
        <w:autoSpaceDE/>
        <w:autoSpaceDN/>
        <w:adjustRightInd/>
        <w:spacing w:line="276" w:lineRule="auto"/>
        <w:ind w:left="0" w:firstLine="709"/>
        <w:jc w:val="left"/>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органы Федеральной налоговой службы;</w:t>
      </w:r>
    </w:p>
    <w:p w14:paraId="0381BDA2" w14:textId="77777777" w:rsidR="00EA5E4D" w:rsidRPr="00EA5E4D" w:rsidRDefault="00EA5E4D" w:rsidP="005C1DD1">
      <w:pPr>
        <w:widowControl/>
        <w:numPr>
          <w:ilvl w:val="0"/>
          <w:numId w:val="28"/>
        </w:numPr>
        <w:autoSpaceDE/>
        <w:autoSpaceDN/>
        <w:adjustRightInd/>
        <w:spacing w:line="276" w:lineRule="auto"/>
        <w:ind w:left="709" w:firstLine="0"/>
        <w:jc w:val="left"/>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ГБУ ЛО «МФЦ».</w:t>
      </w:r>
    </w:p>
    <w:p w14:paraId="23548F79"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E10E175"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1) при личной явке:</w:t>
      </w:r>
    </w:p>
    <w:p w14:paraId="68A630CD"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в Администрации;</w:t>
      </w:r>
    </w:p>
    <w:p w14:paraId="4AAB0682"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в филиалах, отделах, удаленных рабочих местах ГБУ ЛО «МФЦ»;</w:t>
      </w:r>
    </w:p>
    <w:p w14:paraId="1E25817F"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2) без личной явки:</w:t>
      </w:r>
    </w:p>
    <w:p w14:paraId="1FE59791"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в электронной форме через личный кабинет заявителя на ПГУ ЛО/ЕПГУ.</w:t>
      </w:r>
    </w:p>
    <w:p w14:paraId="45F45284" w14:textId="77777777" w:rsidR="00EA5E4D" w:rsidRPr="00EA5E4D" w:rsidRDefault="00EA5E4D" w:rsidP="00EA5E4D">
      <w:pPr>
        <w:adjustRightInd/>
        <w:ind w:firstLine="709"/>
        <w:rPr>
          <w:rFonts w:ascii="Times New Roman" w:hAnsi="Times New Roman" w:cs="Times New Roman"/>
          <w:sz w:val="28"/>
          <w:szCs w:val="28"/>
        </w:rPr>
      </w:pPr>
      <w:bookmarkStart w:id="5" w:name="Par132"/>
      <w:bookmarkEnd w:id="5"/>
      <w:r w:rsidRPr="00EA5E4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90E7EA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 посредством ПГУ ЛО/ЕПГУ - в Администрацию, МФЦ;</w:t>
      </w:r>
    </w:p>
    <w:p w14:paraId="4C1E7BD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 посредством сайта ОМСУ, МФЦ (при технической реализации) - в Администрацию, МФЦ;</w:t>
      </w:r>
    </w:p>
    <w:p w14:paraId="48814AB5"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 по телефону - в Администрацию, МФЦ.</w:t>
      </w:r>
    </w:p>
    <w:p w14:paraId="231BE1A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FACFD6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EA5E4D">
        <w:rPr>
          <w:rFonts w:ascii="Times New Roman" w:eastAsia="Calibri"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EA5E4D">
        <w:rPr>
          <w:rFonts w:ascii="Times New Roman" w:hAnsi="Times New Roman" w:cs="Times New Roman"/>
          <w:sz w:val="28"/>
          <w:szCs w:val="28"/>
        </w:rPr>
        <w:t xml:space="preserve"> (при наличии технической возможности).</w:t>
      </w:r>
    </w:p>
    <w:p w14:paraId="2A82B05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2B4A62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56A26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A1E013" w14:textId="77777777" w:rsidR="00EA5E4D" w:rsidRPr="00EA5E4D" w:rsidRDefault="00EA5E4D" w:rsidP="00EA5E4D">
      <w:pPr>
        <w:widowControl/>
        <w:autoSpaceDE/>
        <w:autoSpaceDN/>
        <w:adjustRightInd/>
        <w:ind w:firstLine="709"/>
        <w:rPr>
          <w:rFonts w:ascii="Times New Roman" w:eastAsia="Calibri" w:hAnsi="Times New Roman" w:cs="Times New Roman"/>
          <w:sz w:val="28"/>
          <w:szCs w:val="28"/>
          <w:lang w:eastAsia="en-US"/>
        </w:rPr>
      </w:pPr>
      <w:r w:rsidRPr="00EA5E4D">
        <w:rPr>
          <w:rFonts w:ascii="Times New Roman" w:hAnsi="Times New Roman" w:cs="Times New Roman"/>
          <w:sz w:val="28"/>
          <w:szCs w:val="28"/>
        </w:rPr>
        <w:t xml:space="preserve">2.3. </w:t>
      </w:r>
      <w:r w:rsidRPr="00EA5E4D">
        <w:rPr>
          <w:rFonts w:ascii="Times New Roman" w:eastAsia="Calibri" w:hAnsi="Times New Roman" w:cs="Times New Roman"/>
          <w:sz w:val="28"/>
          <w:szCs w:val="28"/>
          <w:lang w:eastAsia="en-US"/>
        </w:rPr>
        <w:t>Результатом предоставления муниципальной услуги является:</w:t>
      </w:r>
    </w:p>
    <w:p w14:paraId="6A1E26BF" w14:textId="77777777" w:rsidR="00EA5E4D" w:rsidRPr="00EA5E4D" w:rsidRDefault="00EA5E4D" w:rsidP="005C1DD1">
      <w:pPr>
        <w:widowControl/>
        <w:numPr>
          <w:ilvl w:val="0"/>
          <w:numId w:val="29"/>
        </w:numPr>
        <w:tabs>
          <w:tab w:val="left" w:pos="1276"/>
        </w:tabs>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lastRenderedPageBreak/>
        <w:t>уведомление о согласовании проекта рекультивации земель (проекта консервации земель) (приложение 2 к настоящему административному регламенту);</w:t>
      </w:r>
    </w:p>
    <w:p w14:paraId="21C15251" w14:textId="77777777" w:rsidR="00EA5E4D" w:rsidRPr="00EA5E4D" w:rsidRDefault="00EA5E4D" w:rsidP="005C1DD1">
      <w:pPr>
        <w:widowControl/>
        <w:numPr>
          <w:ilvl w:val="0"/>
          <w:numId w:val="29"/>
        </w:numPr>
        <w:tabs>
          <w:tab w:val="left" w:pos="1276"/>
        </w:tabs>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t>уведомление об отказе в предоставлении муниципальной услуги (приложение 3 к настоящему административному регламенту);</w:t>
      </w:r>
    </w:p>
    <w:p w14:paraId="107FBA9B" w14:textId="77777777" w:rsidR="00EA5E4D" w:rsidRPr="00EA5E4D" w:rsidRDefault="00EA5E4D" w:rsidP="005C1DD1">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F26833C"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1) при личной явке:</w:t>
      </w:r>
    </w:p>
    <w:p w14:paraId="53854DBE"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в Администрации;</w:t>
      </w:r>
    </w:p>
    <w:p w14:paraId="3C044DA9"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в филиалах, отделах, удаленных рабочих местах ГБУ ЛО «МФЦ»;</w:t>
      </w:r>
    </w:p>
    <w:p w14:paraId="0C242BDB"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2) без личной явки:</w:t>
      </w:r>
    </w:p>
    <w:p w14:paraId="62B333C4" w14:textId="77777777" w:rsidR="00EA5E4D" w:rsidRPr="00EA5E4D" w:rsidRDefault="00EA5E4D" w:rsidP="00EA5E4D">
      <w:pPr>
        <w:widowControl/>
        <w:autoSpaceDE/>
        <w:autoSpaceDN/>
        <w:adjustRightInd/>
        <w:ind w:firstLine="709"/>
        <w:rPr>
          <w:rFonts w:ascii="Times New Roman" w:hAnsi="Times New Roman" w:cs="Times New Roman"/>
          <w:sz w:val="28"/>
          <w:szCs w:val="28"/>
        </w:rPr>
      </w:pPr>
      <w:r w:rsidRPr="00EA5E4D">
        <w:rPr>
          <w:rFonts w:ascii="Times New Roman" w:hAnsi="Times New Roman" w:cs="Times New Roman"/>
          <w:sz w:val="28"/>
          <w:szCs w:val="28"/>
        </w:rPr>
        <w:t>в электронной форме через личный кабинет заявителя на ПГУ ЛО/ ЕПГУ.</w:t>
      </w:r>
    </w:p>
    <w:p w14:paraId="0FD5E3C9"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2.4. Срок предоставления муниципальной услуги составляет не более 20 рабочих дней со дня поступления заявления и документов в Администрацию.</w:t>
      </w:r>
    </w:p>
    <w:p w14:paraId="1B9059FB" w14:textId="77777777" w:rsidR="00EA5E4D" w:rsidRPr="00EA5E4D" w:rsidRDefault="00EA5E4D" w:rsidP="005C1DD1">
      <w:pPr>
        <w:tabs>
          <w:tab w:val="left" w:pos="709"/>
        </w:tabs>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2.5. Нормативно-правовые акты, регулирующие предоставление муниципальной услуги:</w:t>
      </w:r>
    </w:p>
    <w:p w14:paraId="0BD8C25C" w14:textId="77777777" w:rsidR="00EA5E4D" w:rsidRPr="00EA5E4D" w:rsidRDefault="00EA5E4D" w:rsidP="005C1DD1">
      <w:pPr>
        <w:widowControl/>
        <w:numPr>
          <w:ilvl w:val="0"/>
          <w:numId w:val="30"/>
        </w:numPr>
        <w:tabs>
          <w:tab w:val="left" w:pos="709"/>
        </w:tabs>
        <w:autoSpaceDE/>
        <w:autoSpaceDN/>
        <w:adjustRightInd/>
        <w:spacing w:line="276" w:lineRule="auto"/>
        <w:ind w:left="0" w:firstLine="709"/>
        <w:jc w:val="left"/>
        <w:rPr>
          <w:rFonts w:ascii="Times New Roman" w:hAnsi="Times New Roman" w:cs="Times New Roman"/>
          <w:sz w:val="28"/>
          <w:szCs w:val="28"/>
        </w:rPr>
      </w:pPr>
      <w:bookmarkStart w:id="6" w:name="Par201"/>
      <w:bookmarkEnd w:id="6"/>
      <w:r w:rsidRPr="00EA5E4D">
        <w:rPr>
          <w:rFonts w:ascii="Times New Roman" w:hAnsi="Times New Roman" w:cs="Times New Roman"/>
          <w:sz w:val="28"/>
          <w:szCs w:val="28"/>
        </w:rPr>
        <w:t>Земельный кодекс Российской Федерации от 25.10.2001 № 136-ФЗ;</w:t>
      </w:r>
    </w:p>
    <w:p w14:paraId="15A5048A" w14:textId="77777777" w:rsidR="00EA5E4D" w:rsidRPr="00EA5E4D" w:rsidRDefault="00EA5E4D" w:rsidP="005C1DD1">
      <w:pPr>
        <w:ind w:firstLine="709"/>
        <w:rPr>
          <w:rFonts w:ascii="Times New Roman" w:hAnsi="Times New Roman" w:cs="Times New Roman"/>
          <w:sz w:val="28"/>
          <w:szCs w:val="28"/>
        </w:rPr>
      </w:pPr>
      <w:r w:rsidRPr="00EA5E4D">
        <w:rPr>
          <w:rFonts w:ascii="Times New Roman" w:hAnsi="Times New Roman" w:cs="Times New Roman"/>
          <w:sz w:val="28"/>
          <w:szCs w:val="28"/>
        </w:rPr>
        <w:t>-</w:t>
      </w:r>
      <w:r w:rsidRPr="00EA5E4D">
        <w:rPr>
          <w:rFonts w:ascii="Times New Roman" w:hAnsi="Times New Roman" w:cs="Times New Roman"/>
          <w:sz w:val="28"/>
          <w:szCs w:val="28"/>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14:paraId="76ABCFB0"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4B7D90"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14:paraId="431CC31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41746780"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9B36AC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314F105"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EA5E4D">
        <w:rPr>
          <w:rFonts w:ascii="Times New Roman" w:hAnsi="Times New Roman" w:cs="Times New Roman"/>
          <w:sz w:val="28"/>
          <w:szCs w:val="28"/>
        </w:rPr>
        <w:lastRenderedPageBreak/>
        <w:t>личность;</w:t>
      </w:r>
    </w:p>
    <w:p w14:paraId="356F2FA6"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0583BD30"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9FD91A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FC9D536"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D056A21"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3C57B62"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5A1B412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29E89B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71645E9"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Заявление о согласовании проекта рекультивации земель (проекта консервации земель) должно содержать следующую информацию:</w:t>
      </w:r>
    </w:p>
    <w:p w14:paraId="2C84F554" w14:textId="77777777" w:rsidR="00EA5E4D" w:rsidRPr="00EA5E4D" w:rsidRDefault="00EA5E4D" w:rsidP="005C1DD1">
      <w:pPr>
        <w:widowControl/>
        <w:numPr>
          <w:ilvl w:val="0"/>
          <w:numId w:val="31"/>
        </w:numPr>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14:paraId="03C470C2" w14:textId="77777777" w:rsidR="00EA5E4D" w:rsidRPr="00EA5E4D" w:rsidRDefault="00EA5E4D" w:rsidP="005C1DD1">
      <w:pPr>
        <w:widowControl/>
        <w:numPr>
          <w:ilvl w:val="0"/>
          <w:numId w:val="31"/>
        </w:numPr>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EA5E4D">
        <w:rPr>
          <w:rFonts w:ascii="Times New Roman" w:hAnsi="Times New Roman" w:cs="Times New Roman"/>
          <w:sz w:val="28"/>
          <w:szCs w:val="28"/>
        </w:rPr>
        <w:lastRenderedPageBreak/>
        <w:t>(ИНН), за исключением случаев, если заявителем является иностранное юридическое лицо;</w:t>
      </w:r>
    </w:p>
    <w:p w14:paraId="222682C4" w14:textId="77777777" w:rsidR="00EA5E4D" w:rsidRPr="00EA5E4D" w:rsidRDefault="00EA5E4D" w:rsidP="005C1DD1">
      <w:pPr>
        <w:widowControl/>
        <w:numPr>
          <w:ilvl w:val="0"/>
          <w:numId w:val="31"/>
        </w:numPr>
        <w:autoSpaceDE/>
        <w:autoSpaceDN/>
        <w:adjustRightInd/>
        <w:spacing w:line="276" w:lineRule="auto"/>
        <w:ind w:left="0" w:firstLine="1069"/>
        <w:jc w:val="left"/>
        <w:rPr>
          <w:rFonts w:ascii="Times New Roman" w:hAnsi="Times New Roman" w:cs="Times New Roman"/>
          <w:sz w:val="28"/>
          <w:szCs w:val="28"/>
        </w:rPr>
      </w:pPr>
      <w:r w:rsidRPr="00EA5E4D">
        <w:rPr>
          <w:rFonts w:ascii="Times New Roman" w:hAnsi="Times New Roman" w:cs="Times New Roman"/>
          <w:sz w:val="28"/>
          <w:szCs w:val="28"/>
        </w:rPr>
        <w:t>наименование проекта рекультивации земель (проекта консервации земель);</w:t>
      </w:r>
    </w:p>
    <w:p w14:paraId="3A736D33" w14:textId="77777777" w:rsidR="00EA5E4D" w:rsidRPr="00EA5E4D" w:rsidRDefault="00EA5E4D" w:rsidP="005C1DD1">
      <w:pPr>
        <w:widowControl/>
        <w:numPr>
          <w:ilvl w:val="0"/>
          <w:numId w:val="31"/>
        </w:numPr>
        <w:autoSpaceDE/>
        <w:autoSpaceDN/>
        <w:adjustRightInd/>
        <w:spacing w:line="276" w:lineRule="auto"/>
        <w:jc w:val="left"/>
        <w:rPr>
          <w:rFonts w:ascii="Times New Roman" w:hAnsi="Times New Roman" w:cs="Times New Roman"/>
          <w:sz w:val="28"/>
          <w:szCs w:val="28"/>
        </w:rPr>
      </w:pPr>
      <w:r w:rsidRPr="00EA5E4D">
        <w:rPr>
          <w:rFonts w:ascii="Times New Roman" w:hAnsi="Times New Roman" w:cs="Times New Roman"/>
          <w:sz w:val="28"/>
          <w:szCs w:val="28"/>
        </w:rPr>
        <w:t>виды и цели планируемых работ;</w:t>
      </w:r>
    </w:p>
    <w:p w14:paraId="793108C1" w14:textId="77777777" w:rsidR="00EA5E4D" w:rsidRPr="00EA5E4D" w:rsidRDefault="00EA5E4D" w:rsidP="005C1DD1">
      <w:pPr>
        <w:widowControl/>
        <w:numPr>
          <w:ilvl w:val="0"/>
          <w:numId w:val="31"/>
        </w:numPr>
        <w:autoSpaceDE/>
        <w:autoSpaceDN/>
        <w:adjustRightInd/>
        <w:spacing w:line="276" w:lineRule="auto"/>
        <w:ind w:left="0" w:firstLine="1069"/>
        <w:jc w:val="left"/>
        <w:rPr>
          <w:rFonts w:ascii="Times New Roman" w:hAnsi="Times New Roman" w:cs="Times New Roman"/>
          <w:sz w:val="28"/>
          <w:szCs w:val="28"/>
        </w:rPr>
      </w:pPr>
      <w:r w:rsidRPr="00EA5E4D">
        <w:rPr>
          <w:rFonts w:ascii="Times New Roman" w:hAnsi="Times New Roman" w:cs="Times New Roman"/>
          <w:sz w:val="28"/>
          <w:szCs w:val="28"/>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14:paraId="6929BC09" w14:textId="77777777" w:rsidR="00EA5E4D" w:rsidRPr="00EA5E4D" w:rsidRDefault="00EA5E4D" w:rsidP="005C1DD1">
      <w:pPr>
        <w:widowControl/>
        <w:numPr>
          <w:ilvl w:val="0"/>
          <w:numId w:val="31"/>
        </w:numPr>
        <w:autoSpaceDE/>
        <w:autoSpaceDN/>
        <w:adjustRightInd/>
        <w:spacing w:line="276" w:lineRule="auto"/>
        <w:ind w:left="0" w:firstLine="1069"/>
        <w:jc w:val="left"/>
        <w:rPr>
          <w:rFonts w:ascii="Times New Roman" w:hAnsi="Times New Roman" w:cs="Times New Roman"/>
          <w:sz w:val="28"/>
          <w:szCs w:val="28"/>
        </w:rPr>
      </w:pPr>
      <w:r w:rsidRPr="00EA5E4D">
        <w:rPr>
          <w:rFonts w:ascii="Times New Roman" w:hAnsi="Times New Roman" w:cs="Times New Roman"/>
          <w:sz w:val="28"/>
          <w:szCs w:val="28"/>
        </w:rPr>
        <w:t>целевое назначение и разрешенное использование земельных участков после их рекультивации;</w:t>
      </w:r>
    </w:p>
    <w:p w14:paraId="011FA314" w14:textId="77777777" w:rsidR="00EA5E4D" w:rsidRPr="00EA5E4D" w:rsidRDefault="00EA5E4D" w:rsidP="005C1DD1">
      <w:pPr>
        <w:widowControl/>
        <w:numPr>
          <w:ilvl w:val="0"/>
          <w:numId w:val="31"/>
        </w:numPr>
        <w:autoSpaceDE/>
        <w:autoSpaceDN/>
        <w:adjustRightInd/>
        <w:spacing w:line="276" w:lineRule="auto"/>
        <w:ind w:left="0" w:firstLine="1069"/>
        <w:jc w:val="left"/>
        <w:rPr>
          <w:rFonts w:ascii="Times New Roman" w:hAnsi="Times New Roman" w:cs="Times New Roman"/>
          <w:sz w:val="28"/>
          <w:szCs w:val="28"/>
        </w:rPr>
      </w:pPr>
      <w:r w:rsidRPr="00EA5E4D">
        <w:rPr>
          <w:rFonts w:ascii="Times New Roman" w:hAnsi="Times New Roman" w:cs="Times New Roman"/>
          <w:sz w:val="28"/>
          <w:szCs w:val="28"/>
        </w:rPr>
        <w:t>почтовый адрес и (или) адрес электронной почты, телефон для связи с заявителем;</w:t>
      </w:r>
    </w:p>
    <w:p w14:paraId="35BFE8C5" w14:textId="77777777" w:rsidR="00EA5E4D" w:rsidRPr="00EA5E4D" w:rsidRDefault="00EA5E4D" w:rsidP="005C1DD1">
      <w:pPr>
        <w:widowControl/>
        <w:numPr>
          <w:ilvl w:val="0"/>
          <w:numId w:val="31"/>
        </w:numPr>
        <w:autoSpaceDE/>
        <w:autoSpaceDN/>
        <w:adjustRightInd/>
        <w:spacing w:line="276" w:lineRule="auto"/>
        <w:ind w:left="0" w:firstLine="1069"/>
        <w:jc w:val="left"/>
        <w:rPr>
          <w:rFonts w:ascii="Times New Roman" w:hAnsi="Times New Roman" w:cs="Times New Roman"/>
          <w:sz w:val="28"/>
          <w:szCs w:val="28"/>
        </w:rPr>
      </w:pPr>
      <w:r w:rsidRPr="00EA5E4D">
        <w:rPr>
          <w:rFonts w:ascii="Times New Roman" w:hAnsi="Times New Roman" w:cs="Times New Roman"/>
          <w:sz w:val="28"/>
          <w:szCs w:val="28"/>
        </w:rPr>
        <w:t xml:space="preserve">способ выдачи результата предоставления муниципальной услуги; </w:t>
      </w:r>
    </w:p>
    <w:p w14:paraId="1E519161" w14:textId="77777777" w:rsidR="00EA5E4D" w:rsidRPr="00EA5E4D" w:rsidRDefault="00EA5E4D" w:rsidP="005C1DD1">
      <w:pPr>
        <w:ind w:firstLine="709"/>
        <w:rPr>
          <w:rFonts w:ascii="Times New Roman" w:hAnsi="Times New Roman" w:cs="Times New Roman"/>
          <w:sz w:val="28"/>
          <w:szCs w:val="28"/>
        </w:rPr>
      </w:pPr>
      <w:r w:rsidRPr="00EA5E4D">
        <w:rPr>
          <w:rFonts w:ascii="Times New Roman" w:hAnsi="Times New Roman" w:cs="Times New Roman"/>
          <w:sz w:val="28"/>
          <w:szCs w:val="28"/>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14:paraId="3A4303F1" w14:textId="77777777" w:rsidR="00EA5E4D" w:rsidRPr="00EA5E4D" w:rsidRDefault="00EA5E4D" w:rsidP="005C1DD1">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7FAF5E4" w14:textId="77777777" w:rsidR="00EA5E4D" w:rsidRPr="00EA5E4D" w:rsidRDefault="00EA5E4D" w:rsidP="00EA5E4D">
      <w:pPr>
        <w:widowControl/>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B7EE4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14:paraId="783D6B2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выписка из Единого государственного реестра юридических лиц (ЕГРЮЛ);</w:t>
      </w:r>
    </w:p>
    <w:p w14:paraId="6744313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выписка из Единого государственного реестра индивидуальных предпринимателей (ЕГРИП);</w:t>
      </w:r>
    </w:p>
    <w:p w14:paraId="3E2230C1"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40B5210C"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2.7.1. При предоставлении муниципальной услуги запрещается требовать от заявителя:</w:t>
      </w:r>
    </w:p>
    <w:p w14:paraId="7FC1A76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w:t>
      </w:r>
      <w:r w:rsidRPr="00EA5E4D">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33FA5F5"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w:t>
      </w:r>
      <w:r w:rsidRPr="00EA5E4D">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w:t>
      </w:r>
      <w:r w:rsidRPr="00EA5E4D">
        <w:rPr>
          <w:rFonts w:ascii="Times New Roman" w:hAnsi="Times New Roman" w:cs="Times New Roman"/>
          <w:sz w:val="28"/>
          <w:szCs w:val="28"/>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CE80F1"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w:t>
      </w:r>
      <w:r w:rsidRPr="00EA5E4D">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358EB1"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DB000ED"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208221"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2CF38C"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88073E"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68AB701"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EA5E4D">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29B874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33A116BE" w14:textId="77777777" w:rsidR="00EA5E4D" w:rsidRPr="00EA5E4D" w:rsidRDefault="00EA5E4D" w:rsidP="00EA5E4D">
      <w:pPr>
        <w:ind w:firstLine="709"/>
        <w:rPr>
          <w:rFonts w:ascii="Times New Roman" w:hAnsi="Times New Roman" w:cs="Times New Roman"/>
          <w:sz w:val="28"/>
          <w:szCs w:val="28"/>
        </w:rPr>
      </w:pPr>
      <w:r w:rsidRPr="00EA5E4D">
        <w:rPr>
          <w:rFonts w:ascii="Times New Roman" w:eastAsia="Calibri" w:hAnsi="Times New Roman" w:cs="Times New Roman"/>
          <w:sz w:val="28"/>
          <w:szCs w:val="28"/>
          <w:lang w:eastAsia="en-US"/>
        </w:rPr>
        <w:t xml:space="preserve">2.9. Основания для </w:t>
      </w:r>
      <w:r w:rsidRPr="00EA5E4D">
        <w:rPr>
          <w:rFonts w:ascii="Times New Roman" w:hAnsi="Times New Roman" w:cs="Times New Roman"/>
          <w:sz w:val="28"/>
          <w:szCs w:val="28"/>
        </w:rPr>
        <w:t>отказа в приеме документов, необходимых для предоставления муниципальной услуги:</w:t>
      </w:r>
    </w:p>
    <w:p w14:paraId="45F24519"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1. Заявление подано лицом, не уполномоченным на осуществление таких действий;</w:t>
      </w:r>
    </w:p>
    <w:p w14:paraId="7A51B442"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B7D4290"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xml:space="preserve">- заявителем не представлены документы, установленные </w:t>
      </w:r>
      <w:hyperlink r:id="rId9" w:anchor="P112" w:history="1">
        <w:r w:rsidRPr="00EA5E4D">
          <w:rPr>
            <w:rFonts w:ascii="Times New Roman" w:hAnsi="Times New Roman" w:cs="Times New Roman"/>
            <w:sz w:val="28"/>
            <w:szCs w:val="28"/>
          </w:rPr>
          <w:t>пунктом 2.6</w:t>
        </w:r>
      </w:hyperlink>
      <w:r w:rsidRPr="00EA5E4D">
        <w:rPr>
          <w:rFonts w:ascii="Times New Roman" w:hAnsi="Times New Roman" w:cs="Times New Roman"/>
          <w:sz w:val="28"/>
          <w:szCs w:val="28"/>
        </w:rPr>
        <w:t xml:space="preserve"> административного регламента;</w:t>
      </w:r>
    </w:p>
    <w:p w14:paraId="7F6F4814"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6B2D2930"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xml:space="preserve">а) заявление подано в орган, не уполномоченный на предоставление муниципальной услуги; </w:t>
      </w:r>
    </w:p>
    <w:p w14:paraId="3E921571"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б) представленные документы утратили силу на момент обращения за услугой;</w:t>
      </w:r>
    </w:p>
    <w:p w14:paraId="054D6566"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37A94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65337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д) неполное заполнение полей в форме заявления, в том числе в интерактивной форме заявления на ЕПГУ/ПГУ ЛО.</w:t>
      </w:r>
    </w:p>
    <w:p w14:paraId="1C73A0E4" w14:textId="77777777" w:rsidR="00EA5E4D" w:rsidRPr="00EA5E4D" w:rsidRDefault="00EA5E4D" w:rsidP="00EA5E4D">
      <w:pPr>
        <w:ind w:firstLine="709"/>
        <w:rPr>
          <w:rFonts w:ascii="Times New Roman" w:hAnsi="Times New Roman" w:cs="Times New Roman"/>
          <w:sz w:val="28"/>
          <w:szCs w:val="28"/>
        </w:rPr>
      </w:pPr>
      <w:bookmarkStart w:id="7" w:name="P140"/>
      <w:bookmarkEnd w:id="7"/>
      <w:r w:rsidRPr="00EA5E4D">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EA5E4D">
        <w:rPr>
          <w:rFonts w:ascii="Times New Roman" w:hAnsi="Times New Roman" w:cs="Times New Roman"/>
          <w:sz w:val="28"/>
          <w:szCs w:val="28"/>
        </w:rPr>
        <w:t>:</w:t>
      </w:r>
    </w:p>
    <w:p w14:paraId="1AF003B4"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Отсутствие права на предоставление муниципальной услуги:</w:t>
      </w:r>
    </w:p>
    <w:p w14:paraId="04CABEB3"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14:paraId="7102963E"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0B4AB1BA"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14:paraId="4B90E0F2"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г) площадь </w:t>
      </w:r>
      <w:proofErr w:type="spellStart"/>
      <w:r w:rsidRPr="00EA5E4D">
        <w:rPr>
          <w:rFonts w:ascii="Times New Roman" w:eastAsia="Calibri" w:hAnsi="Times New Roman" w:cs="Times New Roman"/>
          <w:sz w:val="28"/>
          <w:szCs w:val="28"/>
          <w:lang w:eastAsia="en-US"/>
        </w:rPr>
        <w:t>рекультивируемых</w:t>
      </w:r>
      <w:proofErr w:type="spellEnd"/>
      <w:r w:rsidRPr="00EA5E4D">
        <w:rPr>
          <w:rFonts w:ascii="Times New Roman" w:eastAsia="Calibri" w:hAnsi="Times New Roman" w:cs="Times New Roman"/>
          <w:sz w:val="28"/>
          <w:szCs w:val="28"/>
          <w:lang w:eastAsia="en-US"/>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14:paraId="10127C7C"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д) раздел «Пояснительная записка» проекта рекультивации земель (проекта </w:t>
      </w:r>
      <w:r w:rsidRPr="00EA5E4D">
        <w:rPr>
          <w:rFonts w:ascii="Times New Roman" w:eastAsia="Calibri" w:hAnsi="Times New Roman" w:cs="Times New Roman"/>
          <w:sz w:val="28"/>
          <w:szCs w:val="28"/>
          <w:lang w:eastAsia="en-US"/>
        </w:rPr>
        <w:lastRenderedPageBreak/>
        <w:t xml:space="preserve">консервации земель) содержит недостоверные сведения о </w:t>
      </w:r>
      <w:proofErr w:type="spellStart"/>
      <w:r w:rsidRPr="00EA5E4D">
        <w:rPr>
          <w:rFonts w:ascii="Times New Roman" w:eastAsia="Calibri" w:hAnsi="Times New Roman" w:cs="Times New Roman"/>
          <w:sz w:val="28"/>
          <w:szCs w:val="28"/>
          <w:lang w:eastAsia="en-US"/>
        </w:rPr>
        <w:t>рекультивируемых</w:t>
      </w:r>
      <w:proofErr w:type="spellEnd"/>
      <w:r w:rsidRPr="00EA5E4D">
        <w:rPr>
          <w:rFonts w:ascii="Times New Roman" w:eastAsia="Calibri" w:hAnsi="Times New Roman" w:cs="Times New Roman"/>
          <w:sz w:val="28"/>
          <w:szCs w:val="28"/>
          <w:lang w:eastAsia="en-US"/>
        </w:rPr>
        <w:t xml:space="preserve"> (консервируемых) землях и земельных участках;</w:t>
      </w:r>
    </w:p>
    <w:p w14:paraId="303E48FC"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6082BE44" w14:textId="77777777" w:rsidR="00EA5E4D" w:rsidRPr="00EA5E4D" w:rsidRDefault="00EA5E4D" w:rsidP="00EA5E4D">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14:paraId="12CA24E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2.11. Муниципальная услуга предоставляется бесплатно.</w:t>
      </w:r>
    </w:p>
    <w:p w14:paraId="6FF752F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E37AB44" w14:textId="77777777" w:rsidR="00EA5E4D" w:rsidRPr="00EA5E4D" w:rsidRDefault="00EA5E4D" w:rsidP="00EA5E4D">
      <w:pPr>
        <w:widowControl/>
        <w:autoSpaceDE/>
        <w:autoSpaceDN/>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w:t>
      </w:r>
    </w:p>
    <w:p w14:paraId="38B25D8B" w14:textId="77777777" w:rsidR="00EA5E4D" w:rsidRPr="00EA5E4D" w:rsidRDefault="00EA5E4D" w:rsidP="00EA5E4D">
      <w:pPr>
        <w:widowControl/>
        <w:autoSpaceDE/>
        <w:autoSpaceDN/>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при обращении заявителя в ГБУ ЛО "МФЦ" - в течение 1 рабочего дня;</w:t>
      </w:r>
    </w:p>
    <w:p w14:paraId="2DBB717E" w14:textId="77777777" w:rsidR="00EA5E4D" w:rsidRPr="00EA5E4D" w:rsidRDefault="00EA5E4D" w:rsidP="00EA5E4D">
      <w:pPr>
        <w:widowControl/>
        <w:autoSpaceDE/>
        <w:autoSpaceDN/>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AFDBA01"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2D579E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2B3507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2.14.2. Наличие на территории, прилегающей к зданию,</w:t>
      </w:r>
      <w:r w:rsidRPr="00EA5E4D">
        <w:rPr>
          <w:rFonts w:ascii="Calibri" w:eastAsia="Calibri" w:hAnsi="Calibri" w:cs="Times New Roman"/>
          <w:sz w:val="22"/>
          <w:szCs w:val="22"/>
          <w:lang w:eastAsia="en-US"/>
        </w:rPr>
        <w:t xml:space="preserve"> </w:t>
      </w:r>
      <w:r w:rsidRPr="00EA5E4D">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422B72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D834EB"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73039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65DD176"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395D6E"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2.14.6. В помещении организуется бесплатный туалет для посетителей, в том </w:t>
      </w:r>
      <w:r w:rsidRPr="00EA5E4D">
        <w:rPr>
          <w:rFonts w:ascii="Times New Roman" w:hAnsi="Times New Roman" w:cs="Times New Roman"/>
          <w:sz w:val="28"/>
          <w:szCs w:val="28"/>
        </w:rPr>
        <w:lastRenderedPageBreak/>
        <w:t>числе туалет, предназначенный для инвалидов.</w:t>
      </w:r>
    </w:p>
    <w:p w14:paraId="2BC21C5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0C5946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6DB6E70"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5E4D">
        <w:rPr>
          <w:rFonts w:ascii="Times New Roman" w:hAnsi="Times New Roman" w:cs="Times New Roman"/>
          <w:sz w:val="28"/>
          <w:szCs w:val="28"/>
        </w:rPr>
        <w:t>сурдопереводчика</w:t>
      </w:r>
      <w:proofErr w:type="spellEnd"/>
      <w:r w:rsidRPr="00EA5E4D">
        <w:rPr>
          <w:rFonts w:ascii="Times New Roman" w:hAnsi="Times New Roman" w:cs="Times New Roman"/>
          <w:sz w:val="28"/>
          <w:szCs w:val="28"/>
        </w:rPr>
        <w:t xml:space="preserve"> и </w:t>
      </w:r>
      <w:proofErr w:type="spellStart"/>
      <w:r w:rsidRPr="00EA5E4D">
        <w:rPr>
          <w:rFonts w:ascii="Times New Roman" w:hAnsi="Times New Roman" w:cs="Times New Roman"/>
          <w:sz w:val="28"/>
          <w:szCs w:val="28"/>
        </w:rPr>
        <w:t>тифлосурдопереводчика</w:t>
      </w:r>
      <w:proofErr w:type="spellEnd"/>
      <w:r w:rsidRPr="00EA5E4D">
        <w:rPr>
          <w:rFonts w:ascii="Times New Roman" w:hAnsi="Times New Roman" w:cs="Times New Roman"/>
          <w:sz w:val="28"/>
          <w:szCs w:val="28"/>
        </w:rPr>
        <w:t>.</w:t>
      </w:r>
    </w:p>
    <w:p w14:paraId="6B28A6E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982BE3"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D8650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9A894E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65808B"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011C6E"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2.15. Показатели доступности и качества муниципальной услуги.</w:t>
      </w:r>
    </w:p>
    <w:p w14:paraId="4DAC69D3"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A649087"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 транспортная доступность к месту предоставления муниципальной услуги;</w:t>
      </w:r>
    </w:p>
    <w:p w14:paraId="2F0972D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886ABB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1768BF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BE509BB"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CB313D7"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5D0CFA4B"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1) наличие инфраструктуры, указанной в </w:t>
      </w:r>
      <w:hyperlink r:id="rId10" w:anchor="P200" w:history="1">
        <w:r w:rsidRPr="00EA5E4D">
          <w:rPr>
            <w:rFonts w:ascii="Times New Roman" w:hAnsi="Times New Roman" w:cs="Times New Roman"/>
            <w:sz w:val="28"/>
            <w:szCs w:val="28"/>
          </w:rPr>
          <w:t>п. 2.14</w:t>
        </w:r>
      </w:hyperlink>
      <w:r w:rsidRPr="00EA5E4D">
        <w:rPr>
          <w:rFonts w:ascii="Times New Roman" w:hAnsi="Times New Roman" w:cs="Times New Roman"/>
          <w:sz w:val="28"/>
          <w:szCs w:val="28"/>
        </w:rPr>
        <w:t xml:space="preserve"> административного регламента;</w:t>
      </w:r>
    </w:p>
    <w:p w14:paraId="55EAEB4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 исполнение требований доступности услуг для инвалидов;</w:t>
      </w:r>
    </w:p>
    <w:p w14:paraId="30501EE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CBECBFB"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2.15.3. Показатели качества муниципальной услуги:</w:t>
      </w:r>
    </w:p>
    <w:p w14:paraId="0EA40EE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1) соблюдение срока предоставления муниципальной услуги;</w:t>
      </w:r>
    </w:p>
    <w:p w14:paraId="46DCD95C"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18B7AA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EED6FD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5E9ACF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09DF37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6923E26"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Согласований, необходимых для получения муниципальной услуги, не требуется.</w:t>
      </w:r>
    </w:p>
    <w:p w14:paraId="136725CD"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21F5D2"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6CE07D03"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B28C283" w14:textId="77777777" w:rsidR="00EA5E4D" w:rsidRPr="00EA5E4D" w:rsidRDefault="00EA5E4D" w:rsidP="00EA5E4D">
      <w:pPr>
        <w:ind w:firstLine="540"/>
        <w:rPr>
          <w:rFonts w:ascii="Times New Roman" w:hAnsi="Times New Roman" w:cs="Times New Roman"/>
          <w:sz w:val="28"/>
          <w:szCs w:val="28"/>
        </w:rPr>
      </w:pPr>
    </w:p>
    <w:p w14:paraId="6A743A31" w14:textId="333589CB" w:rsidR="00EA5E4D" w:rsidRPr="00EA5E4D" w:rsidRDefault="00EA5E4D" w:rsidP="005C1DD1">
      <w:pPr>
        <w:adjustRightInd/>
        <w:ind w:firstLine="709"/>
        <w:rPr>
          <w:rFonts w:ascii="Times New Roman" w:hAnsi="Times New Roman" w:cs="Times New Roman"/>
          <w:b/>
          <w:sz w:val="28"/>
          <w:szCs w:val="28"/>
        </w:rPr>
      </w:pPr>
      <w:bookmarkStart w:id="9" w:name="Par383"/>
      <w:bookmarkEnd w:id="9"/>
      <w:r w:rsidRPr="005C1DD1">
        <w:rPr>
          <w:rFonts w:ascii="Times New Roman" w:hAnsi="Times New Roman" w:cs="Times New Roman"/>
          <w:b/>
          <w:sz w:val="28"/>
          <w:szCs w:val="28"/>
        </w:rPr>
        <w:t>3. Состав, последовательность и сроки выполнения</w:t>
      </w:r>
      <w:r w:rsidR="005C1DD1">
        <w:rPr>
          <w:rFonts w:ascii="Times New Roman" w:hAnsi="Times New Roman" w:cs="Times New Roman"/>
          <w:b/>
          <w:sz w:val="28"/>
          <w:szCs w:val="28"/>
        </w:rPr>
        <w:t xml:space="preserve"> </w:t>
      </w:r>
      <w:r w:rsidRPr="005C1DD1">
        <w:rPr>
          <w:rFonts w:ascii="Times New Roman" w:hAnsi="Times New Roman" w:cs="Times New Roman"/>
          <w:b/>
          <w:sz w:val="28"/>
          <w:szCs w:val="28"/>
        </w:rPr>
        <w:t>административных процедур, требования к порядку их</w:t>
      </w:r>
      <w:r w:rsidR="005C1DD1">
        <w:rPr>
          <w:rFonts w:ascii="Times New Roman" w:hAnsi="Times New Roman" w:cs="Times New Roman"/>
          <w:b/>
          <w:sz w:val="28"/>
          <w:szCs w:val="28"/>
        </w:rPr>
        <w:t xml:space="preserve"> </w:t>
      </w:r>
      <w:r w:rsidRPr="005C1DD1">
        <w:rPr>
          <w:rFonts w:ascii="Times New Roman" w:hAnsi="Times New Roman" w:cs="Times New Roman"/>
          <w:b/>
          <w:sz w:val="28"/>
          <w:szCs w:val="28"/>
        </w:rPr>
        <w:t>выполнения, в том числе особенности выполнения</w:t>
      </w:r>
      <w:r w:rsidR="005C1DD1">
        <w:rPr>
          <w:rFonts w:ascii="Times New Roman" w:hAnsi="Times New Roman" w:cs="Times New Roman"/>
          <w:b/>
          <w:sz w:val="28"/>
          <w:szCs w:val="28"/>
        </w:rPr>
        <w:t xml:space="preserve"> </w:t>
      </w:r>
      <w:r w:rsidRPr="005C1DD1">
        <w:rPr>
          <w:rFonts w:ascii="Times New Roman" w:hAnsi="Times New Roman" w:cs="Times New Roman"/>
          <w:b/>
          <w:sz w:val="28"/>
          <w:szCs w:val="28"/>
        </w:rPr>
        <w:t>административных процедур в электронной форме</w:t>
      </w:r>
    </w:p>
    <w:p w14:paraId="07E960B7"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F300A1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0FF3A38" w14:textId="77777777" w:rsidR="00EA5E4D" w:rsidRPr="00EA5E4D" w:rsidRDefault="00EA5E4D" w:rsidP="005C1DD1">
      <w:pPr>
        <w:widowControl/>
        <w:numPr>
          <w:ilvl w:val="0"/>
          <w:numId w:val="32"/>
        </w:numPr>
        <w:autoSpaceDE/>
        <w:autoSpaceDN/>
        <w:adjustRightInd/>
        <w:spacing w:line="276" w:lineRule="auto"/>
        <w:ind w:left="0" w:firstLine="1069"/>
        <w:jc w:val="left"/>
        <w:rPr>
          <w:rFonts w:ascii="Times New Roman" w:eastAsia="Calibri" w:hAnsi="Times New Roman" w:cs="Times New Roman"/>
          <w:sz w:val="28"/>
          <w:szCs w:val="28"/>
        </w:rPr>
      </w:pPr>
      <w:r w:rsidRPr="00EA5E4D">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2A693C7A" w14:textId="77777777" w:rsidR="00EA5E4D" w:rsidRPr="00EA5E4D" w:rsidRDefault="00EA5E4D" w:rsidP="005C1DD1">
      <w:pPr>
        <w:widowControl/>
        <w:numPr>
          <w:ilvl w:val="0"/>
          <w:numId w:val="32"/>
        </w:numPr>
        <w:autoSpaceDE/>
        <w:autoSpaceDN/>
        <w:adjustRightInd/>
        <w:spacing w:line="276" w:lineRule="auto"/>
        <w:ind w:left="0" w:firstLine="1069"/>
        <w:jc w:val="left"/>
        <w:rPr>
          <w:rFonts w:ascii="Times New Roman" w:eastAsia="Calibri" w:hAnsi="Times New Roman" w:cs="Times New Roman"/>
          <w:sz w:val="28"/>
          <w:szCs w:val="28"/>
        </w:rPr>
      </w:pPr>
      <w:r w:rsidRPr="00EA5E4D">
        <w:rPr>
          <w:rFonts w:ascii="Times New Roman" w:eastAsia="Calibri" w:hAnsi="Times New Roman" w:cs="Times New Roman"/>
          <w:sz w:val="28"/>
          <w:szCs w:val="28"/>
        </w:rPr>
        <w:lastRenderedPageBreak/>
        <w:t>рассмотрение заявления и документов о предоставлении муниципальной услуги – 16 рабочий дней;</w:t>
      </w:r>
    </w:p>
    <w:p w14:paraId="2241EEC3" w14:textId="77777777" w:rsidR="00EA5E4D" w:rsidRPr="00EA5E4D" w:rsidRDefault="00EA5E4D" w:rsidP="005C1DD1">
      <w:pPr>
        <w:widowControl/>
        <w:numPr>
          <w:ilvl w:val="0"/>
          <w:numId w:val="32"/>
        </w:numPr>
        <w:autoSpaceDE/>
        <w:autoSpaceDN/>
        <w:adjustRightInd/>
        <w:spacing w:line="276" w:lineRule="auto"/>
        <w:ind w:left="0" w:firstLine="1069"/>
        <w:jc w:val="left"/>
        <w:rPr>
          <w:rFonts w:ascii="Times New Roman" w:eastAsia="Calibri" w:hAnsi="Times New Roman" w:cs="Times New Roman"/>
          <w:sz w:val="28"/>
          <w:szCs w:val="28"/>
        </w:rPr>
      </w:pPr>
      <w:r w:rsidRPr="00EA5E4D">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56716B88" w14:textId="77777777" w:rsidR="00EA5E4D" w:rsidRPr="00EA5E4D" w:rsidRDefault="00EA5E4D" w:rsidP="005C1DD1">
      <w:pPr>
        <w:widowControl/>
        <w:numPr>
          <w:ilvl w:val="0"/>
          <w:numId w:val="32"/>
        </w:numPr>
        <w:autoSpaceDE/>
        <w:autoSpaceDN/>
        <w:adjustRightInd/>
        <w:spacing w:line="276" w:lineRule="auto"/>
        <w:ind w:left="0" w:firstLine="1069"/>
        <w:jc w:val="left"/>
        <w:rPr>
          <w:rFonts w:ascii="Times New Roman" w:eastAsia="Calibri" w:hAnsi="Times New Roman" w:cs="Times New Roman"/>
          <w:sz w:val="28"/>
          <w:szCs w:val="28"/>
        </w:rPr>
      </w:pPr>
      <w:r w:rsidRPr="00EA5E4D">
        <w:rPr>
          <w:rFonts w:ascii="Times New Roman" w:eastAsia="Calibri" w:hAnsi="Times New Roman" w:cs="Times New Roman"/>
          <w:sz w:val="28"/>
          <w:szCs w:val="28"/>
        </w:rPr>
        <w:t>выдача результата предоставления муниципальной услуги – 1 рабочий день.</w:t>
      </w:r>
    </w:p>
    <w:p w14:paraId="58371F30" w14:textId="77777777" w:rsidR="00EA5E4D" w:rsidRPr="00EA5E4D" w:rsidRDefault="00EA5E4D" w:rsidP="005C1DD1">
      <w:pPr>
        <w:ind w:firstLine="709"/>
        <w:rPr>
          <w:rFonts w:ascii="Times New Roman" w:hAnsi="Times New Roman" w:cs="Times New Roman"/>
          <w:sz w:val="28"/>
          <w:szCs w:val="28"/>
        </w:rPr>
      </w:pPr>
      <w:r w:rsidRPr="00EA5E4D">
        <w:rPr>
          <w:rFonts w:ascii="Times New Roman" w:hAnsi="Times New Roman" w:cs="Times New Roman"/>
          <w:sz w:val="28"/>
          <w:szCs w:val="28"/>
        </w:rPr>
        <w:t xml:space="preserve">3.1.2. </w:t>
      </w:r>
      <w:bookmarkStart w:id="10" w:name="Par395"/>
      <w:bookmarkEnd w:id="10"/>
      <w:r w:rsidRPr="00EA5E4D">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55B46C06"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5A0F820"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B5BA437"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5B79B7C"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FD4C526"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09C5298"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3.1.2.5. Результат выполнения административной процедуры:</w:t>
      </w:r>
    </w:p>
    <w:p w14:paraId="28195A9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FB48C92"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C81AEB4"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3.1.3.</w:t>
      </w:r>
      <w:bookmarkStart w:id="11" w:name="Par411"/>
      <w:bookmarkEnd w:id="11"/>
      <w:r w:rsidRPr="00EA5E4D">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16181E5D"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65189B6"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711CE03C"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u w:val="single"/>
        </w:rPr>
        <w:t>1 действие:</w:t>
      </w:r>
      <w:r w:rsidRPr="00EA5E4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EA5E4D">
        <w:rPr>
          <w:rFonts w:ascii="Times New Roman" w:hAnsi="Times New Roman" w:cs="Times New Roman"/>
          <w:sz w:val="28"/>
          <w:szCs w:val="28"/>
        </w:rPr>
        <w:lastRenderedPageBreak/>
        <w:t xml:space="preserve">целях оценки их соответствия требованиям и условиям на получение муниципальной услуги; </w:t>
      </w:r>
    </w:p>
    <w:p w14:paraId="7BD344D2"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u w:val="single"/>
        </w:rPr>
        <w:t>2 действие:</w:t>
      </w:r>
      <w:r w:rsidRPr="00EA5E4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304233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0C73F90"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u w:val="single"/>
        </w:rPr>
        <w:t>3 действие:</w:t>
      </w:r>
      <w:r w:rsidRPr="00EA5E4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6DE174E"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130FAAE"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3.1.3.3. Критерии принятия решения:</w:t>
      </w:r>
      <w:r w:rsidRPr="00EA5E4D">
        <w:rPr>
          <w:rFonts w:ascii="Calibri" w:eastAsia="Calibri" w:hAnsi="Calibri" w:cs="Times New Roman"/>
          <w:sz w:val="22"/>
          <w:szCs w:val="22"/>
          <w:lang w:eastAsia="en-US"/>
        </w:rPr>
        <w:t xml:space="preserve"> </w:t>
      </w:r>
      <w:r w:rsidRPr="00EA5E4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пунктом 2.10 административного регламента.</w:t>
      </w:r>
    </w:p>
    <w:p w14:paraId="0F0DC772"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xml:space="preserve">3.1.3.4. Результат выполнения административной процедуры: </w:t>
      </w:r>
    </w:p>
    <w:p w14:paraId="1EA918EA" w14:textId="77777777" w:rsidR="00EA5E4D" w:rsidRPr="00EA5E4D" w:rsidRDefault="00EA5E4D" w:rsidP="005C1DD1">
      <w:pPr>
        <w:widowControl/>
        <w:numPr>
          <w:ilvl w:val="0"/>
          <w:numId w:val="33"/>
        </w:numPr>
        <w:autoSpaceDE/>
        <w:autoSpaceDN/>
        <w:adjustRightInd/>
        <w:spacing w:line="276" w:lineRule="auto"/>
        <w:ind w:left="0" w:firstLine="993"/>
        <w:jc w:val="left"/>
        <w:rPr>
          <w:rFonts w:ascii="Times New Roman" w:eastAsia="Calibri" w:hAnsi="Times New Roman" w:cs="Times New Roman"/>
          <w:sz w:val="28"/>
          <w:szCs w:val="28"/>
        </w:rPr>
      </w:pPr>
      <w:r w:rsidRPr="00EA5E4D">
        <w:rPr>
          <w:rFonts w:ascii="Times New Roman" w:eastAsia="Calibri" w:hAnsi="Times New Roman" w:cs="Times New Roman"/>
          <w:sz w:val="28"/>
          <w:szCs w:val="28"/>
        </w:rPr>
        <w:t>подготовка проекта уведомления о согласовании проекта рекультивации земель (проекта консервации земель);</w:t>
      </w:r>
    </w:p>
    <w:p w14:paraId="582D7AD5" w14:textId="77777777" w:rsidR="00EA5E4D" w:rsidRPr="00EA5E4D" w:rsidRDefault="00EA5E4D" w:rsidP="005C1DD1">
      <w:pPr>
        <w:widowControl/>
        <w:numPr>
          <w:ilvl w:val="0"/>
          <w:numId w:val="33"/>
        </w:numPr>
        <w:autoSpaceDE/>
        <w:autoSpaceDN/>
        <w:adjustRightInd/>
        <w:spacing w:line="276" w:lineRule="auto"/>
        <w:ind w:left="0" w:firstLine="709"/>
        <w:jc w:val="left"/>
        <w:rPr>
          <w:rFonts w:ascii="Times New Roman" w:hAnsi="Times New Roman" w:cs="Times New Roman"/>
          <w:sz w:val="28"/>
          <w:szCs w:val="28"/>
        </w:rPr>
      </w:pPr>
      <w:r w:rsidRPr="00EA5E4D">
        <w:rPr>
          <w:rFonts w:ascii="Times New Roman" w:hAnsi="Times New Roman" w:cs="Times New Roman"/>
          <w:sz w:val="28"/>
          <w:szCs w:val="28"/>
        </w:rPr>
        <w:t xml:space="preserve">подготовка проекта </w:t>
      </w:r>
      <w:r w:rsidRPr="00EA5E4D">
        <w:rPr>
          <w:rFonts w:ascii="Times New Roman" w:eastAsia="Calibri" w:hAnsi="Times New Roman" w:cs="Times New Roman"/>
          <w:sz w:val="28"/>
          <w:szCs w:val="28"/>
        </w:rPr>
        <w:t>уведомления</w:t>
      </w:r>
      <w:r w:rsidRPr="00EA5E4D">
        <w:rPr>
          <w:rFonts w:ascii="Times New Roman" w:hAnsi="Times New Roman" w:cs="Times New Roman"/>
          <w:sz w:val="28"/>
          <w:szCs w:val="28"/>
        </w:rPr>
        <w:t xml:space="preserve"> об </w:t>
      </w:r>
      <w:r w:rsidRPr="00EA5E4D">
        <w:rPr>
          <w:rFonts w:ascii="Times New Roman" w:eastAsia="Calibri" w:hAnsi="Times New Roman" w:cs="Times New Roman"/>
          <w:sz w:val="28"/>
          <w:szCs w:val="28"/>
        </w:rPr>
        <w:t xml:space="preserve">отказе в предоставлении </w:t>
      </w:r>
      <w:r w:rsidRPr="00EA5E4D">
        <w:rPr>
          <w:rFonts w:ascii="Times New Roman" w:eastAsia="Calibri" w:hAnsi="Times New Roman" w:cs="Times New Roman"/>
          <w:color w:val="000000"/>
          <w:sz w:val="28"/>
          <w:szCs w:val="28"/>
        </w:rPr>
        <w:t>муниципальной услуги;</w:t>
      </w:r>
      <w:r w:rsidRPr="00EA5E4D">
        <w:rPr>
          <w:rFonts w:ascii="Times New Roman" w:hAnsi="Times New Roman" w:cs="Times New Roman"/>
          <w:sz w:val="28"/>
          <w:szCs w:val="28"/>
        </w:rPr>
        <w:t xml:space="preserve"> </w:t>
      </w:r>
    </w:p>
    <w:p w14:paraId="63CE3590" w14:textId="77777777" w:rsidR="00EA5E4D" w:rsidRPr="00EA5E4D" w:rsidRDefault="00EA5E4D" w:rsidP="005C1DD1">
      <w:pPr>
        <w:ind w:firstLine="709"/>
        <w:rPr>
          <w:rFonts w:ascii="Times New Roman" w:hAnsi="Times New Roman" w:cs="Times New Roman"/>
          <w:sz w:val="28"/>
          <w:szCs w:val="28"/>
        </w:rPr>
      </w:pPr>
      <w:r w:rsidRPr="00EA5E4D">
        <w:rPr>
          <w:rFonts w:ascii="Times New Roman" w:hAnsi="Times New Roman" w:cs="Times New Roman"/>
          <w:sz w:val="28"/>
          <w:szCs w:val="28"/>
        </w:rPr>
        <w:t>Общий срок выполнения административной процедуры составляет не более 16 рабочих дней;</w:t>
      </w:r>
    </w:p>
    <w:p w14:paraId="78E9BCA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9F6A590"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63A51F7"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667439A"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EA5E4D">
        <w:rPr>
          <w:rFonts w:ascii="Times New Roman" w:hAnsi="Times New Roman" w:cs="Times New Roman"/>
          <w:sz w:val="28"/>
          <w:szCs w:val="28"/>
        </w:rPr>
        <w:lastRenderedPageBreak/>
        <w:t>соответствующего решения.</w:t>
      </w:r>
    </w:p>
    <w:p w14:paraId="029940BE"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4C556BAD"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3.1.4.5. Результат выполнения административной процедуры:</w:t>
      </w:r>
    </w:p>
    <w:p w14:paraId="04109D9A"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14:paraId="0C7AC795"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xml:space="preserve">- подписание уведомления об отказе в предоставлении муниципальной услуги (приложение 3 к настоящему административному регламенту). </w:t>
      </w:r>
    </w:p>
    <w:p w14:paraId="5D47602A"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3.1.5. Выдача результата предоставления муниципальной услуги.</w:t>
      </w:r>
    </w:p>
    <w:p w14:paraId="16411E93"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B3EB5C8"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FD0A555"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49B49091" w14:textId="57906660" w:rsidR="00EA5E4D" w:rsidRPr="00EA5E4D" w:rsidRDefault="00EA5E4D" w:rsidP="005C1DD1">
      <w:pPr>
        <w:ind w:firstLine="709"/>
        <w:rPr>
          <w:rFonts w:ascii="Times New Roman" w:eastAsia="Calibri" w:hAnsi="Times New Roman" w:cs="Times New Roman"/>
          <w:sz w:val="28"/>
          <w:szCs w:val="28"/>
          <w:lang w:eastAsia="en-US"/>
        </w:rPr>
      </w:pPr>
      <w:r w:rsidRPr="00EA5E4D">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F1AE557"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3.2. Особенности выполнения административных процедур в электронной форме.</w:t>
      </w:r>
    </w:p>
    <w:p w14:paraId="35DD0C3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EA5E4D">
          <w:rPr>
            <w:rFonts w:ascii="Times New Roman" w:hAnsi="Times New Roman" w:cs="Times New Roman"/>
            <w:sz w:val="28"/>
            <w:szCs w:val="28"/>
          </w:rPr>
          <w:t>законом</w:t>
        </w:r>
      </w:hyperlink>
      <w:r w:rsidRPr="00EA5E4D">
        <w:rPr>
          <w:rFonts w:ascii="Times New Roman" w:hAnsi="Times New Roman" w:cs="Times New Roman"/>
          <w:sz w:val="28"/>
          <w:szCs w:val="28"/>
        </w:rPr>
        <w:t xml:space="preserve"> № 210-ФЗ, Федеральным </w:t>
      </w:r>
      <w:hyperlink r:id="rId12" w:history="1">
        <w:r w:rsidRPr="00EA5E4D">
          <w:rPr>
            <w:rFonts w:ascii="Times New Roman" w:hAnsi="Times New Roman" w:cs="Times New Roman"/>
            <w:sz w:val="28"/>
            <w:szCs w:val="28"/>
          </w:rPr>
          <w:t>законом</w:t>
        </w:r>
      </w:hyperlink>
      <w:r w:rsidRPr="00EA5E4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EA5E4D">
          <w:rPr>
            <w:rFonts w:ascii="Times New Roman" w:hAnsi="Times New Roman" w:cs="Times New Roman"/>
            <w:sz w:val="28"/>
            <w:szCs w:val="28"/>
          </w:rPr>
          <w:t>постановлением</w:t>
        </w:r>
      </w:hyperlink>
      <w:r w:rsidRPr="00EA5E4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29F94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4E446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2A33B9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без личной явки на прием в Администрацию.</w:t>
      </w:r>
    </w:p>
    <w:p w14:paraId="2B323320"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FE0249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пройти идентификацию и аутентификацию в ЕСИА;</w:t>
      </w:r>
    </w:p>
    <w:p w14:paraId="14E8D07C"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292E2C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8132CA3"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EA5E4D">
        <w:rPr>
          <w:rFonts w:ascii="Times New Roman" w:hAnsi="Times New Roman" w:cs="Times New Roman"/>
          <w:sz w:val="28"/>
          <w:szCs w:val="28"/>
        </w:rPr>
        <w:t>Межвед</w:t>
      </w:r>
      <w:proofErr w:type="spellEnd"/>
      <w:r w:rsidRPr="00EA5E4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2A4271B"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E7D11F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283FA5"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A5E4D">
        <w:rPr>
          <w:rFonts w:ascii="Times New Roman" w:hAnsi="Times New Roman" w:cs="Times New Roman"/>
          <w:sz w:val="28"/>
          <w:szCs w:val="28"/>
        </w:rPr>
        <w:t>Межвед</w:t>
      </w:r>
      <w:proofErr w:type="spellEnd"/>
      <w:r w:rsidRPr="00EA5E4D">
        <w:rPr>
          <w:rFonts w:ascii="Times New Roman" w:hAnsi="Times New Roman" w:cs="Times New Roman"/>
          <w:sz w:val="28"/>
          <w:szCs w:val="28"/>
        </w:rPr>
        <w:t xml:space="preserve"> ЛО» формы о принятом решении и переводит дело в архив АИС «</w:t>
      </w:r>
      <w:proofErr w:type="spellStart"/>
      <w:r w:rsidRPr="00EA5E4D">
        <w:rPr>
          <w:rFonts w:ascii="Times New Roman" w:hAnsi="Times New Roman" w:cs="Times New Roman"/>
          <w:sz w:val="28"/>
          <w:szCs w:val="28"/>
        </w:rPr>
        <w:t>Межвед</w:t>
      </w:r>
      <w:proofErr w:type="spellEnd"/>
      <w:r w:rsidRPr="00EA5E4D">
        <w:rPr>
          <w:rFonts w:ascii="Times New Roman" w:hAnsi="Times New Roman" w:cs="Times New Roman"/>
          <w:sz w:val="28"/>
          <w:szCs w:val="28"/>
        </w:rPr>
        <w:t xml:space="preserve"> ЛО»;</w:t>
      </w:r>
    </w:p>
    <w:p w14:paraId="461E9F3E"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FCFE29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3.2.7. В случае поступления всех документов, указанных в </w:t>
      </w:r>
      <w:hyperlink r:id="rId14" w:anchor="P99" w:history="1">
        <w:r w:rsidRPr="00EA5E4D">
          <w:rPr>
            <w:rFonts w:ascii="Times New Roman" w:hAnsi="Times New Roman" w:cs="Times New Roman"/>
            <w:sz w:val="28"/>
            <w:szCs w:val="28"/>
          </w:rPr>
          <w:t>пункте 2.6</w:t>
        </w:r>
      </w:hyperlink>
      <w:r w:rsidRPr="00EA5E4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33B4BD"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BA964E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910C501" w14:textId="766ABB9D" w:rsidR="00EA5E4D" w:rsidRPr="00EA5E4D" w:rsidRDefault="00EA5E4D" w:rsidP="005C1DD1">
      <w:pPr>
        <w:adjustRightInd/>
        <w:ind w:firstLine="709"/>
        <w:rPr>
          <w:rFonts w:ascii="Times New Roman" w:hAnsi="Times New Roman" w:cs="Times New Roman"/>
          <w:sz w:val="28"/>
          <w:szCs w:val="28"/>
        </w:rPr>
      </w:pPr>
      <w:r w:rsidRPr="00EA5E4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5C1DD1">
        <w:rPr>
          <w:rFonts w:ascii="Times New Roman" w:hAnsi="Times New Roman" w:cs="Times New Roman"/>
          <w:sz w:val="28"/>
          <w:szCs w:val="28"/>
        </w:rPr>
        <w:t>ипальной услуги Администрацией.</w:t>
      </w:r>
    </w:p>
    <w:p w14:paraId="3D3D2671" w14:textId="2D831C72" w:rsidR="00EA5E4D" w:rsidRPr="00EA5E4D" w:rsidRDefault="00EA5E4D" w:rsidP="005C1DD1">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5C1DD1">
        <w:rPr>
          <w:rFonts w:ascii="Times New Roman" w:hAnsi="Times New Roman" w:cs="Times New Roman"/>
          <w:sz w:val="28"/>
          <w:szCs w:val="28"/>
        </w:rPr>
        <w:t>муниципальной услуги документах</w:t>
      </w:r>
    </w:p>
    <w:p w14:paraId="6DF89FF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w:t>
      </w:r>
      <w:r w:rsidRPr="00EA5E4D">
        <w:rPr>
          <w:rFonts w:ascii="Times New Roman" w:hAnsi="Times New Roman" w:cs="Times New Roman"/>
          <w:sz w:val="28"/>
          <w:szCs w:val="28"/>
        </w:rPr>
        <w:lastRenderedPageBreak/>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761D4AD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CD66BC" w14:textId="77777777" w:rsidR="00EA5E4D" w:rsidRPr="00EA5E4D" w:rsidRDefault="00EA5E4D" w:rsidP="00EA5E4D">
      <w:pPr>
        <w:adjustRightInd/>
        <w:ind w:firstLine="709"/>
        <w:rPr>
          <w:rFonts w:ascii="Times New Roman" w:hAnsi="Times New Roman" w:cs="Times New Roman"/>
          <w:sz w:val="28"/>
          <w:szCs w:val="28"/>
        </w:rPr>
      </w:pPr>
    </w:p>
    <w:p w14:paraId="2BCC5040" w14:textId="4DCECF2B" w:rsidR="00EA5E4D" w:rsidRPr="00EA5E4D" w:rsidRDefault="00EA5E4D" w:rsidP="005C1DD1">
      <w:pPr>
        <w:widowControl/>
        <w:ind w:firstLine="0"/>
        <w:jc w:val="center"/>
        <w:outlineLvl w:val="0"/>
        <w:rPr>
          <w:rFonts w:ascii="Times New Roman" w:hAnsi="Times New Roman" w:cs="Times New Roman"/>
          <w:b/>
          <w:sz w:val="28"/>
          <w:szCs w:val="28"/>
        </w:rPr>
      </w:pPr>
      <w:bookmarkStart w:id="12" w:name="Par469"/>
      <w:bookmarkEnd w:id="12"/>
      <w:r w:rsidRPr="005C1DD1">
        <w:rPr>
          <w:rFonts w:ascii="Times New Roman" w:hAnsi="Times New Roman" w:cs="Times New Roman"/>
          <w:b/>
          <w:sz w:val="28"/>
          <w:szCs w:val="28"/>
        </w:rPr>
        <w:t>4. Формы контроля за исполнением административного регламента</w:t>
      </w:r>
    </w:p>
    <w:p w14:paraId="582F6FDB"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E2FEC6"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554C014"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2F59AA6A"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DEB749C"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E53ED0"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7AFF8"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16810F"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F61C642"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FFB974"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По результатам рассмотрения обращений дается письменный ответ.</w:t>
      </w:r>
    </w:p>
    <w:p w14:paraId="017A6B11"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06A0912" w14:textId="191AB449"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C1DD1" w:rsidRPr="00EA5E4D">
        <w:rPr>
          <w:rFonts w:ascii="Times New Roman" w:eastAsia="Calibri" w:hAnsi="Times New Roman" w:cs="Times New Roman"/>
          <w:sz w:val="28"/>
          <w:szCs w:val="28"/>
          <w:lang w:eastAsia="en-US"/>
        </w:rPr>
        <w:t>требований,</w:t>
      </w:r>
      <w:r w:rsidRPr="00EA5E4D">
        <w:rPr>
          <w:rFonts w:ascii="Times New Roman" w:eastAsia="Calibri" w:hAnsi="Times New Roman" w:cs="Times New Roman"/>
          <w:sz w:val="28"/>
          <w:szCs w:val="28"/>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EEAE397"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6429D3F2" w14:textId="77777777" w:rsidR="00EA5E4D" w:rsidRPr="00EA5E4D" w:rsidRDefault="00EA5E4D" w:rsidP="00EA5E4D">
      <w:pPr>
        <w:ind w:firstLine="540"/>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3B4DEAE" w14:textId="77777777" w:rsidR="00EA5E4D" w:rsidRPr="00EA5E4D" w:rsidRDefault="00EA5E4D" w:rsidP="005C1DD1">
      <w:pPr>
        <w:widowControl/>
        <w:numPr>
          <w:ilvl w:val="0"/>
          <w:numId w:val="34"/>
        </w:numPr>
        <w:autoSpaceDE/>
        <w:autoSpaceDN/>
        <w:adjustRightInd/>
        <w:spacing w:line="276" w:lineRule="auto"/>
        <w:ind w:left="0" w:firstLine="567"/>
        <w:jc w:val="left"/>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3CCF850A" w14:textId="77777777" w:rsidR="00EA5E4D" w:rsidRPr="00EA5E4D" w:rsidRDefault="00EA5E4D" w:rsidP="005C1DD1">
      <w:pPr>
        <w:widowControl/>
        <w:numPr>
          <w:ilvl w:val="0"/>
          <w:numId w:val="34"/>
        </w:numPr>
        <w:autoSpaceDE/>
        <w:autoSpaceDN/>
        <w:adjustRightInd/>
        <w:spacing w:line="276" w:lineRule="auto"/>
        <w:ind w:left="0" w:firstLine="567"/>
        <w:jc w:val="left"/>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02FA395" w14:textId="77777777" w:rsidR="00EA5E4D" w:rsidRPr="00EA5E4D" w:rsidRDefault="00EA5E4D" w:rsidP="005C1DD1">
      <w:pPr>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EA34187" w14:textId="77777777" w:rsidR="00EA5E4D" w:rsidRPr="00EA5E4D" w:rsidRDefault="00EA5E4D" w:rsidP="00EA5E4D">
      <w:pPr>
        <w:ind w:firstLine="0"/>
        <w:jc w:val="center"/>
        <w:outlineLvl w:val="1"/>
        <w:rPr>
          <w:rFonts w:ascii="Times New Roman" w:hAnsi="Times New Roman" w:cs="Times New Roman"/>
          <w:sz w:val="28"/>
          <w:szCs w:val="28"/>
        </w:rPr>
      </w:pPr>
    </w:p>
    <w:p w14:paraId="78CFABB4" w14:textId="10A0224D" w:rsidR="00EA5E4D" w:rsidRPr="005C1DD1" w:rsidRDefault="00EA5E4D" w:rsidP="005C1DD1">
      <w:pPr>
        <w:ind w:firstLine="709"/>
        <w:outlineLvl w:val="1"/>
        <w:rPr>
          <w:rFonts w:ascii="Times New Roman" w:hAnsi="Times New Roman" w:cs="Times New Roman"/>
          <w:b/>
          <w:sz w:val="28"/>
          <w:szCs w:val="28"/>
        </w:rPr>
      </w:pPr>
      <w:bookmarkStart w:id="13" w:name="Par491"/>
      <w:bookmarkEnd w:id="13"/>
      <w:r w:rsidRPr="005C1DD1">
        <w:rPr>
          <w:rFonts w:ascii="Times New Roman" w:hAnsi="Times New Roman" w:cs="Times New Roman"/>
          <w:b/>
          <w:sz w:val="28"/>
          <w:szCs w:val="28"/>
        </w:rPr>
        <w:t xml:space="preserve">5. </w:t>
      </w:r>
      <w:bookmarkStart w:id="14" w:name="Par540"/>
      <w:bookmarkEnd w:id="14"/>
      <w:r w:rsidRPr="005C1DD1">
        <w:rPr>
          <w:rFonts w:ascii="Times New Roman" w:hAnsi="Times New Roman" w:cs="Times New Roman"/>
          <w:b/>
          <w:sz w:val="28"/>
          <w:szCs w:val="28"/>
        </w:rPr>
        <w:t>Досудебный (внесудебный) порядок обжалования решений</w:t>
      </w:r>
      <w:r w:rsidR="005C1DD1">
        <w:rPr>
          <w:rFonts w:ascii="Times New Roman" w:hAnsi="Times New Roman" w:cs="Times New Roman"/>
          <w:b/>
          <w:sz w:val="28"/>
          <w:szCs w:val="28"/>
        </w:rPr>
        <w:t xml:space="preserve"> </w:t>
      </w:r>
      <w:r w:rsidRPr="005C1DD1">
        <w:rPr>
          <w:rFonts w:ascii="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C1DD1">
        <w:rPr>
          <w:rFonts w:ascii="Times New Roman" w:hAnsi="Times New Roman" w:cs="Times New Roman"/>
          <w:b/>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1FB02A3"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A116E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eastAsia="Calibri" w:hAnsi="Times New Roman" w:cs="Times New Roman"/>
          <w:sz w:val="28"/>
          <w:szCs w:val="28"/>
          <w:lang w:eastAsia="en-US"/>
        </w:rPr>
        <w:t xml:space="preserve">5.2. Предметом досудебного (внесудебного) обжалования заявителем </w:t>
      </w:r>
      <w:r w:rsidRPr="00EA5E4D">
        <w:rPr>
          <w:rFonts w:ascii="Times New Roman" w:eastAsia="Calibri" w:hAnsi="Times New Roman" w:cs="Times New Roman"/>
          <w:sz w:val="28"/>
          <w:szCs w:val="28"/>
          <w:lang w:eastAsia="en-US"/>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5E4D">
        <w:rPr>
          <w:rFonts w:ascii="Calibri" w:eastAsia="Calibri" w:hAnsi="Calibri" w:cs="Times New Roman"/>
          <w:sz w:val="22"/>
          <w:szCs w:val="22"/>
          <w:lang w:eastAsia="en-US"/>
        </w:rPr>
        <w:t xml:space="preserve"> </w:t>
      </w:r>
      <w:r w:rsidRPr="00EA5E4D">
        <w:rPr>
          <w:rFonts w:ascii="Times New Roman" w:eastAsia="Calibr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5E4D">
        <w:rPr>
          <w:rFonts w:ascii="Times New Roman" w:hAnsi="Times New Roman" w:cs="Times New Roman"/>
          <w:sz w:val="28"/>
          <w:szCs w:val="28"/>
        </w:rPr>
        <w:t>являются</w:t>
      </w:r>
      <w:r w:rsidRPr="00EA5E4D">
        <w:rPr>
          <w:rFonts w:ascii="Calibri" w:eastAsia="Calibri" w:hAnsi="Calibri" w:cs="Times New Roman"/>
          <w:sz w:val="22"/>
          <w:szCs w:val="22"/>
          <w:lang w:eastAsia="en-US"/>
        </w:rPr>
        <w:t xml:space="preserve"> </w:t>
      </w:r>
      <w:r w:rsidRPr="00EA5E4D">
        <w:rPr>
          <w:rFonts w:ascii="Times New Roman" w:hAnsi="Times New Roman" w:cs="Times New Roman"/>
          <w:sz w:val="28"/>
          <w:szCs w:val="28"/>
        </w:rPr>
        <w:t>в том числе следующие случаи:</w:t>
      </w:r>
    </w:p>
    <w:p w14:paraId="2FF9A1FF"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6C87EF1"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4BAAC15"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6874E0"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5887A5"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58AFB7"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259D31B"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EA5E4D">
        <w:rPr>
          <w:rFonts w:ascii="Times New Roman" w:eastAsia="Calibri" w:hAnsi="Times New Roman" w:cs="Times New Roman"/>
          <w:sz w:val="28"/>
          <w:szCs w:val="28"/>
          <w:lang w:eastAsia="en-US"/>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B045B32"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012B6357"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5E4D">
        <w:rPr>
          <w:rFonts w:ascii="Times New Roman" w:eastAsia="Calibri" w:hAnsi="Times New Roman" w:cs="Times New Roman"/>
          <w:iCs/>
          <w:sz w:val="28"/>
          <w:szCs w:val="28"/>
          <w:lang w:eastAsia="en-US"/>
        </w:rPr>
        <w:t xml:space="preserve"> от 27.07.2010 № 210-ФЗ</w:t>
      </w:r>
      <w:r w:rsidRPr="00EA5E4D">
        <w:rPr>
          <w:rFonts w:ascii="Times New Roman" w:eastAsia="Calibri" w:hAnsi="Times New Roman" w:cs="Times New Roman"/>
          <w:sz w:val="28"/>
          <w:szCs w:val="28"/>
          <w:lang w:eastAsia="en-US"/>
        </w:rPr>
        <w:t>;</w:t>
      </w:r>
    </w:p>
    <w:p w14:paraId="788EA05F"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AB5D51"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EA5E4D">
        <w:rPr>
          <w:rFonts w:ascii="Times New Roman" w:eastAsia="Calibri" w:hAnsi="Times New Roman" w:cs="Times New Roman"/>
          <w:sz w:val="28"/>
          <w:szCs w:val="28"/>
          <w:lang w:eastAsia="en-US"/>
        </w:rPr>
        <w:lastRenderedPageBreak/>
        <w:t>ЛО «МФЦ» или должностному лицу, уполномоченному нормативным правовым актом Ленинградской области.</w:t>
      </w:r>
    </w:p>
    <w:p w14:paraId="5327B4BB"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4D4EA3"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A5E4D">
          <w:rPr>
            <w:rFonts w:ascii="Times New Roman" w:eastAsia="Calibri" w:hAnsi="Times New Roman" w:cs="Times New Roman"/>
            <w:sz w:val="28"/>
            <w:szCs w:val="28"/>
            <w:lang w:eastAsia="en-US"/>
          </w:rPr>
          <w:t>ч. 5 ст. 11.2</w:t>
        </w:r>
      </w:hyperlink>
      <w:r w:rsidRPr="00EA5E4D">
        <w:rPr>
          <w:rFonts w:ascii="Times New Roman" w:eastAsia="Calibri" w:hAnsi="Times New Roman" w:cs="Times New Roman"/>
          <w:sz w:val="28"/>
          <w:szCs w:val="28"/>
          <w:lang w:eastAsia="en-US"/>
        </w:rPr>
        <w:t xml:space="preserve"> Федерального закона от 27.07.2010 № 210-ФЗ.</w:t>
      </w:r>
    </w:p>
    <w:p w14:paraId="71CEA1D9"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письменной жалобе в обязательном порядке указываются:</w:t>
      </w:r>
    </w:p>
    <w:p w14:paraId="1F23EB7C"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00DAC05"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8D0997"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A5E4D">
        <w:rPr>
          <w:rFonts w:ascii="Times New Roman" w:eastAsia="Calibri" w:hAnsi="Times New Roman" w:cs="Times New Roman"/>
          <w:strike/>
          <w:sz w:val="28"/>
          <w:szCs w:val="28"/>
          <w:lang w:eastAsia="en-US"/>
        </w:rPr>
        <w:t>государственного или</w:t>
      </w:r>
      <w:r w:rsidRPr="00EA5E4D">
        <w:rPr>
          <w:rFonts w:ascii="Times New Roman" w:eastAsia="Calibr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14:paraId="28B5D487"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2A6FD62"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A5E4D">
          <w:rPr>
            <w:rFonts w:ascii="Times New Roman" w:eastAsia="Calibri" w:hAnsi="Times New Roman" w:cs="Times New Roman"/>
            <w:sz w:val="28"/>
            <w:szCs w:val="28"/>
            <w:lang w:eastAsia="en-US"/>
          </w:rPr>
          <w:t>ст. 11.1</w:t>
        </w:r>
      </w:hyperlink>
      <w:r w:rsidRPr="00EA5E4D">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EA5E4D">
        <w:rPr>
          <w:rFonts w:ascii="Times New Roman" w:eastAsia="Calibri" w:hAnsi="Times New Roman" w:cs="Times New Roman"/>
          <w:sz w:val="28"/>
          <w:szCs w:val="28"/>
          <w:lang w:eastAsia="en-US"/>
        </w:rPr>
        <w:lastRenderedPageBreak/>
        <w:t>информация и документы не содержат сведений, составляющих государственную или иную охраняемую тайну.</w:t>
      </w:r>
    </w:p>
    <w:p w14:paraId="3B53773D" w14:textId="77777777" w:rsidR="00EA5E4D" w:rsidRPr="00EA5E4D" w:rsidRDefault="00EA5E4D" w:rsidP="00EA5E4D">
      <w:pPr>
        <w:widowControl/>
        <w:autoSpaceDE/>
        <w:autoSpaceDN/>
        <w:adjustRightInd/>
        <w:ind w:firstLine="709"/>
        <w:contextualSpacing/>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122273"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EC04D9A"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26DCCC9"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2) в удовлетворении жалобы отказывается.</w:t>
      </w:r>
    </w:p>
    <w:p w14:paraId="69560B91"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069DA2"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DA0F2B"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84AAC2" w14:textId="77777777" w:rsidR="00EA5E4D" w:rsidRPr="00EA5E4D" w:rsidRDefault="00EA5E4D" w:rsidP="00EA5E4D">
      <w:pPr>
        <w:widowControl/>
        <w:autoSpaceDE/>
        <w:adjustRightInd/>
        <w:ind w:firstLine="709"/>
        <w:rPr>
          <w:rFonts w:ascii="Times New Roman" w:eastAsia="Calibri" w:hAnsi="Times New Roman" w:cs="Times New Roman"/>
          <w:sz w:val="28"/>
          <w:szCs w:val="28"/>
          <w:lang w:eastAsia="en-US"/>
        </w:rPr>
      </w:pPr>
      <w:r w:rsidRPr="00EA5E4D">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7888D" w14:textId="77777777" w:rsidR="00EA5E4D" w:rsidRPr="00EA5E4D" w:rsidRDefault="00EA5E4D" w:rsidP="00EA5E4D">
      <w:pPr>
        <w:adjustRightInd/>
        <w:ind w:firstLine="540"/>
        <w:rPr>
          <w:rFonts w:ascii="Calibri" w:hAnsi="Calibri" w:cs="Calibri"/>
          <w:sz w:val="22"/>
          <w:szCs w:val="20"/>
        </w:rPr>
      </w:pPr>
    </w:p>
    <w:p w14:paraId="5CD804FD" w14:textId="78F454C0" w:rsidR="00EA5E4D" w:rsidRPr="005C1DD1" w:rsidRDefault="00EA5E4D" w:rsidP="005C1DD1">
      <w:pPr>
        <w:ind w:firstLine="709"/>
        <w:rPr>
          <w:rFonts w:ascii="Times New Roman" w:hAnsi="Times New Roman" w:cs="Times New Roman"/>
          <w:b/>
          <w:sz w:val="28"/>
          <w:szCs w:val="28"/>
        </w:rPr>
      </w:pPr>
      <w:r w:rsidRPr="005C1DD1">
        <w:rPr>
          <w:rFonts w:ascii="Times New Roman" w:hAnsi="Times New Roman" w:cs="Times New Roman"/>
          <w:b/>
          <w:sz w:val="28"/>
          <w:szCs w:val="28"/>
        </w:rPr>
        <w:t>6. Особенности выполнения административных процедур</w:t>
      </w:r>
      <w:r w:rsidR="005C1DD1">
        <w:rPr>
          <w:rFonts w:ascii="Times New Roman" w:hAnsi="Times New Roman" w:cs="Times New Roman"/>
          <w:b/>
          <w:sz w:val="28"/>
          <w:szCs w:val="28"/>
        </w:rPr>
        <w:t xml:space="preserve"> </w:t>
      </w:r>
      <w:r w:rsidRPr="005C1DD1">
        <w:rPr>
          <w:rFonts w:ascii="Times New Roman" w:hAnsi="Times New Roman" w:cs="Times New Roman"/>
          <w:b/>
          <w:sz w:val="28"/>
          <w:szCs w:val="28"/>
        </w:rPr>
        <w:t>в многофункциональных центрах</w:t>
      </w:r>
    </w:p>
    <w:p w14:paraId="664433D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w:t>
      </w:r>
      <w:r w:rsidRPr="00EA5E4D">
        <w:rPr>
          <w:rFonts w:ascii="Times New Roman" w:hAnsi="Times New Roman" w:cs="Times New Roman"/>
          <w:sz w:val="28"/>
          <w:szCs w:val="28"/>
        </w:rPr>
        <w:lastRenderedPageBreak/>
        <w:t>МФЦ.</w:t>
      </w:r>
    </w:p>
    <w:p w14:paraId="61861925"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07F904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8D007CE"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C85343"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б) определяет предмет обращения;</w:t>
      </w:r>
    </w:p>
    <w:p w14:paraId="132EFA9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в) проводит проверку правильности заполнения обращения;</w:t>
      </w:r>
    </w:p>
    <w:p w14:paraId="0C5171F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г) проводит проверку укомплектованности пакета документов;</w:t>
      </w:r>
    </w:p>
    <w:p w14:paraId="2B8DE02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DD26AF"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е) заверяет каждый документ дела своей электронной подписью (далее - ЭП);</w:t>
      </w:r>
    </w:p>
    <w:p w14:paraId="4B2204B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ж) направляет копии документов и реестр документов в Администрацию:</w:t>
      </w:r>
    </w:p>
    <w:p w14:paraId="731B546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A825D57"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643D61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3799B42"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6.3. При установлении оснований для отказа в приеме документов, указанных в </w:t>
      </w:r>
      <w:hyperlink r:id="rId17" w:anchor="P167" w:history="1">
        <w:r w:rsidRPr="00EA5E4D">
          <w:rPr>
            <w:rFonts w:ascii="Times New Roman" w:hAnsi="Times New Roman" w:cs="Times New Roman"/>
            <w:sz w:val="28"/>
            <w:szCs w:val="28"/>
          </w:rPr>
          <w:t>пункте 2.9</w:t>
        </w:r>
      </w:hyperlink>
      <w:r w:rsidRPr="00EA5E4D">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B45F78A"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сообщает заявителю о наличии оснований для отказа в приеме документов;</w:t>
      </w:r>
    </w:p>
    <w:p w14:paraId="1636245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361C7106" w14:textId="77777777" w:rsidR="00EA5E4D" w:rsidRPr="00EA5E4D" w:rsidRDefault="00EA5E4D" w:rsidP="00EA5E4D">
      <w:pPr>
        <w:ind w:firstLine="709"/>
        <w:rPr>
          <w:rFonts w:ascii="Times New Roman" w:hAnsi="Times New Roman" w:cs="Times New Roman"/>
          <w:sz w:val="28"/>
          <w:szCs w:val="28"/>
        </w:rPr>
      </w:pPr>
      <w:r w:rsidRPr="00EA5E4D">
        <w:rPr>
          <w:rFonts w:ascii="Times New Roman" w:hAnsi="Times New Roman" w:cs="Times New Roman"/>
          <w:sz w:val="28"/>
          <w:szCs w:val="28"/>
        </w:rPr>
        <w:t xml:space="preserve">выдает заявителю </w:t>
      </w:r>
      <w:hyperlink r:id="rId18" w:history="1">
        <w:r w:rsidRPr="00EA5E4D">
          <w:rPr>
            <w:rFonts w:ascii="Times New Roman" w:hAnsi="Times New Roman" w:cs="Times New Roman"/>
            <w:sz w:val="28"/>
            <w:szCs w:val="28"/>
          </w:rPr>
          <w:t>решение</w:t>
        </w:r>
      </w:hyperlink>
      <w:r w:rsidRPr="00EA5E4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EA5E4D">
        <w:rPr>
          <w:rFonts w:ascii="Times New Roman" w:hAnsi="Times New Roman" w:cs="Times New Roman"/>
          <w:sz w:val="28"/>
          <w:szCs w:val="28"/>
          <w:lang w:bidi="ru-RU"/>
        </w:rPr>
        <w:t xml:space="preserve"> к настоящему административному регламенту)</w:t>
      </w:r>
      <w:r w:rsidRPr="00EA5E4D">
        <w:rPr>
          <w:rFonts w:ascii="Times New Roman" w:hAnsi="Times New Roman" w:cs="Times New Roman"/>
          <w:sz w:val="28"/>
          <w:szCs w:val="28"/>
        </w:rPr>
        <w:t>.</w:t>
      </w:r>
    </w:p>
    <w:p w14:paraId="7C28CA1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3DDEF88"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xml:space="preserve">- в электронном виде в течение 1 рабочего дня со дня принятия решения о </w:t>
      </w:r>
      <w:r w:rsidRPr="00EA5E4D">
        <w:rPr>
          <w:rFonts w:ascii="Times New Roman" w:hAnsi="Times New Roman" w:cs="Times New Roman"/>
          <w:sz w:val="28"/>
          <w:szCs w:val="28"/>
        </w:rPr>
        <w:lastRenderedPageBreak/>
        <w:t>предоставлении (отказе в предоставлении) муниципальной услуги заявителю;</w:t>
      </w:r>
    </w:p>
    <w:p w14:paraId="343B1524"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A6CCA9" w14:textId="77777777" w:rsidR="00EA5E4D" w:rsidRPr="00EA5E4D" w:rsidRDefault="00EA5E4D" w:rsidP="00EA5E4D">
      <w:pPr>
        <w:adjustRightInd/>
        <w:ind w:firstLine="709"/>
        <w:rPr>
          <w:rFonts w:ascii="Times New Roman" w:hAnsi="Times New Roman" w:cs="Times New Roman"/>
          <w:sz w:val="28"/>
          <w:szCs w:val="28"/>
        </w:rPr>
      </w:pPr>
      <w:r w:rsidRPr="00EA5E4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CF8D7C" w14:textId="60B13B93" w:rsidR="00EA5E4D" w:rsidRPr="005C1DD1" w:rsidRDefault="00EA5E4D" w:rsidP="005C1DD1">
      <w:pPr>
        <w:adjustRightInd/>
        <w:ind w:firstLine="709"/>
        <w:rPr>
          <w:rFonts w:ascii="Times New Roman" w:hAnsi="Times New Roman" w:cs="Times New Roman"/>
          <w:sz w:val="28"/>
          <w:szCs w:val="28"/>
        </w:rPr>
        <w:sectPr w:rsidR="00EA5E4D" w:rsidRPr="005C1DD1">
          <w:pgSz w:w="11906" w:h="16838"/>
          <w:pgMar w:top="1134" w:right="850" w:bottom="1134" w:left="1134" w:header="708" w:footer="708" w:gutter="0"/>
          <w:cols w:space="720"/>
        </w:sectPr>
      </w:pPr>
      <w:bookmarkStart w:id="16" w:name="P588"/>
      <w:bookmarkEnd w:id="16"/>
      <w:r w:rsidRPr="00EA5E4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w:t>
      </w:r>
      <w:r w:rsidR="005C1DD1">
        <w:rPr>
          <w:rFonts w:ascii="Times New Roman" w:hAnsi="Times New Roman" w:cs="Times New Roman"/>
          <w:sz w:val="28"/>
          <w:szCs w:val="28"/>
        </w:rPr>
        <w:t>ственных и муниципальных услуг.</w:t>
      </w:r>
    </w:p>
    <w:p w14:paraId="3873AF14" w14:textId="77777777" w:rsidR="00EA5E4D" w:rsidRPr="00EA5E4D" w:rsidRDefault="00EA5E4D" w:rsidP="005C1DD1">
      <w:pPr>
        <w:ind w:firstLine="0"/>
        <w:jc w:val="right"/>
        <w:outlineLvl w:val="1"/>
        <w:rPr>
          <w:rFonts w:ascii="Times New Roman" w:hAnsi="Times New Roman" w:cs="Times New Roman"/>
        </w:rPr>
      </w:pPr>
      <w:r w:rsidRPr="00EA5E4D">
        <w:rPr>
          <w:rFonts w:ascii="Times New Roman" w:hAnsi="Times New Roman" w:cs="Times New Roman"/>
        </w:rPr>
        <w:lastRenderedPageBreak/>
        <w:t>Приложение 1</w:t>
      </w:r>
    </w:p>
    <w:p w14:paraId="491074B9" w14:textId="77777777" w:rsidR="00EA5E4D" w:rsidRPr="00EA5E4D" w:rsidRDefault="00EA5E4D" w:rsidP="005C1DD1">
      <w:pPr>
        <w:ind w:firstLine="0"/>
        <w:jc w:val="right"/>
        <w:rPr>
          <w:rFonts w:ascii="Calibri" w:hAnsi="Calibri" w:cs="Calibri"/>
          <w:sz w:val="22"/>
          <w:szCs w:val="22"/>
        </w:rPr>
      </w:pPr>
      <w:r w:rsidRPr="00EA5E4D">
        <w:rPr>
          <w:rFonts w:ascii="Times New Roman" w:hAnsi="Times New Roman" w:cs="Times New Roman"/>
        </w:rPr>
        <w:t xml:space="preserve"> к административному регламенту</w:t>
      </w:r>
    </w:p>
    <w:p w14:paraId="175AAA9C" w14:textId="77777777" w:rsidR="00EA5E4D" w:rsidRPr="00EA5E4D" w:rsidRDefault="00EA5E4D" w:rsidP="005C1DD1">
      <w:pPr>
        <w:ind w:firstLine="0"/>
        <w:jc w:val="right"/>
        <w:rPr>
          <w:rFonts w:ascii="Times New Roman" w:hAnsi="Times New Roman" w:cs="Times New Roman"/>
        </w:rPr>
      </w:pPr>
    </w:p>
    <w:p w14:paraId="0C4FEE81" w14:textId="77777777" w:rsidR="00EA5E4D" w:rsidRPr="00EA5E4D" w:rsidRDefault="00EA5E4D" w:rsidP="005C1DD1">
      <w:pPr>
        <w:ind w:firstLine="0"/>
        <w:jc w:val="right"/>
        <w:rPr>
          <w:rFonts w:ascii="Times New Roman" w:hAnsi="Times New Roman" w:cs="Times New Roman"/>
        </w:rPr>
      </w:pPr>
      <w:r w:rsidRPr="00EA5E4D">
        <w:rPr>
          <w:rFonts w:ascii="Times New Roman" w:hAnsi="Times New Roman" w:cs="Times New Roman"/>
        </w:rPr>
        <w:t xml:space="preserve">В администрацию МО «______________» </w:t>
      </w:r>
    </w:p>
    <w:p w14:paraId="717D7771" w14:textId="77777777" w:rsidR="00EA5E4D" w:rsidRPr="00EA5E4D" w:rsidRDefault="00EA5E4D" w:rsidP="005C1DD1">
      <w:pPr>
        <w:ind w:firstLine="0"/>
        <w:jc w:val="right"/>
        <w:rPr>
          <w:rFonts w:ascii="Times New Roman" w:hAnsi="Times New Roman" w:cs="Times New Roman"/>
        </w:rPr>
      </w:pPr>
      <w:r w:rsidRPr="00EA5E4D">
        <w:rPr>
          <w:rFonts w:ascii="Times New Roman" w:hAnsi="Times New Roman" w:cs="Times New Roman"/>
        </w:rPr>
        <w:t>Ленинградской области</w:t>
      </w:r>
    </w:p>
    <w:p w14:paraId="755C2D2C" w14:textId="77777777" w:rsidR="00EA5E4D" w:rsidRPr="00EA5E4D" w:rsidRDefault="00EA5E4D" w:rsidP="005C1DD1">
      <w:pPr>
        <w:ind w:firstLine="0"/>
        <w:jc w:val="right"/>
        <w:rPr>
          <w:rFonts w:ascii="Courier New" w:hAnsi="Courier New" w:cs="Courier New"/>
          <w:sz w:val="20"/>
          <w:szCs w:val="20"/>
        </w:rPr>
      </w:pPr>
      <w:r w:rsidRPr="00EA5E4D">
        <w:rPr>
          <w:rFonts w:ascii="Courier New" w:hAnsi="Courier New" w:cs="Courier New"/>
          <w:sz w:val="20"/>
          <w:szCs w:val="20"/>
        </w:rPr>
        <w:t xml:space="preserve">____________________________                                               </w:t>
      </w:r>
    </w:p>
    <w:p w14:paraId="6C3DEC64" w14:textId="77777777" w:rsidR="00EA5E4D" w:rsidRPr="00EA5E4D" w:rsidRDefault="00EA5E4D" w:rsidP="005C1DD1">
      <w:pPr>
        <w:ind w:firstLine="0"/>
        <w:jc w:val="right"/>
        <w:rPr>
          <w:rFonts w:ascii="Times New Roman" w:hAnsi="Times New Roman" w:cs="Times New Roman"/>
        </w:rPr>
      </w:pPr>
    </w:p>
    <w:p w14:paraId="1EA29877" w14:textId="77777777" w:rsidR="00EA5E4D" w:rsidRPr="00EA5E4D" w:rsidRDefault="00EA5E4D" w:rsidP="005C1DD1">
      <w:pPr>
        <w:ind w:firstLine="0"/>
        <w:jc w:val="right"/>
        <w:rPr>
          <w:rFonts w:ascii="Courier New" w:hAnsi="Courier New" w:cs="Courier New"/>
          <w:sz w:val="20"/>
          <w:szCs w:val="20"/>
        </w:rPr>
      </w:pPr>
      <w:r w:rsidRPr="00EA5E4D">
        <w:rPr>
          <w:rFonts w:ascii="Times New Roman" w:hAnsi="Times New Roman" w:cs="Times New Roman"/>
        </w:rPr>
        <w:t>от</w:t>
      </w:r>
      <w:r w:rsidRPr="00EA5E4D">
        <w:rPr>
          <w:rFonts w:ascii="Courier New" w:hAnsi="Courier New" w:cs="Courier New"/>
          <w:sz w:val="20"/>
          <w:szCs w:val="20"/>
        </w:rPr>
        <w:t>____________________________</w:t>
      </w:r>
    </w:p>
    <w:p w14:paraId="5EBFC281" w14:textId="77777777" w:rsidR="00EA5E4D" w:rsidRPr="00EA5E4D" w:rsidRDefault="00EA5E4D" w:rsidP="005C1DD1">
      <w:pPr>
        <w:ind w:firstLine="0"/>
        <w:jc w:val="right"/>
        <w:rPr>
          <w:rFonts w:ascii="Times New Roman" w:hAnsi="Times New Roman" w:cs="Times New Roman"/>
        </w:rPr>
      </w:pPr>
    </w:p>
    <w:p w14:paraId="7D95AE52" w14:textId="77777777" w:rsidR="00EA5E4D" w:rsidRPr="00EA5E4D" w:rsidRDefault="00EA5E4D" w:rsidP="005C1DD1">
      <w:pPr>
        <w:ind w:firstLine="0"/>
        <w:jc w:val="right"/>
        <w:rPr>
          <w:rFonts w:ascii="Times New Roman" w:hAnsi="Times New Roman" w:cs="Times New Roman"/>
        </w:rPr>
      </w:pPr>
      <w:r w:rsidRPr="00EA5E4D">
        <w:rPr>
          <w:rFonts w:ascii="Times New Roman" w:hAnsi="Times New Roman" w:cs="Times New Roman"/>
        </w:rPr>
        <w:t>___________________________</w:t>
      </w:r>
    </w:p>
    <w:p w14:paraId="724D695C" w14:textId="77777777" w:rsidR="00EA5E4D" w:rsidRPr="00EA5E4D" w:rsidRDefault="00EA5E4D" w:rsidP="005C1DD1">
      <w:pPr>
        <w:ind w:firstLine="0"/>
        <w:jc w:val="right"/>
        <w:rPr>
          <w:rFonts w:ascii="Times New Roman" w:hAnsi="Times New Roman" w:cs="Times New Roman"/>
        </w:rPr>
      </w:pPr>
    </w:p>
    <w:p w14:paraId="1ECFEC14" w14:textId="77777777" w:rsidR="00EA5E4D" w:rsidRPr="00EA5E4D" w:rsidRDefault="00EA5E4D" w:rsidP="005C1DD1">
      <w:pPr>
        <w:ind w:firstLine="0"/>
        <w:jc w:val="right"/>
        <w:rPr>
          <w:rFonts w:ascii="Times New Roman" w:hAnsi="Times New Roman" w:cs="Times New Roman"/>
        </w:rPr>
      </w:pPr>
      <w:r w:rsidRPr="00EA5E4D">
        <w:rPr>
          <w:rFonts w:ascii="Times New Roman" w:hAnsi="Times New Roman" w:cs="Times New Roman"/>
        </w:rPr>
        <w:t>___________________________</w:t>
      </w:r>
    </w:p>
    <w:p w14:paraId="29A08645"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 xml:space="preserve">(для граждан: Ф.И.О, место жительства, </w:t>
      </w:r>
    </w:p>
    <w:p w14:paraId="0E4BD817"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 xml:space="preserve">реквизиты документа, </w:t>
      </w:r>
    </w:p>
    <w:p w14:paraId="0EADA7BA"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 xml:space="preserve">удостоверяющего личность </w:t>
      </w:r>
    </w:p>
    <w:p w14:paraId="370834FB"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заявителя, почтовый адрес, телефон;</w:t>
      </w:r>
    </w:p>
    <w:p w14:paraId="50E553AE"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 xml:space="preserve">для юридического лица: наименование, местонахождение, </w:t>
      </w:r>
    </w:p>
    <w:p w14:paraId="08C81387"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ОГРН, ИНН, почтовый адрес, телефон)</w:t>
      </w:r>
    </w:p>
    <w:p w14:paraId="5D609695" w14:textId="33D1B7AA" w:rsidR="00EA5E4D" w:rsidRPr="00EA5E4D" w:rsidRDefault="00EA5E4D" w:rsidP="00EA5E4D">
      <w:pPr>
        <w:widowControl/>
        <w:ind w:firstLine="0"/>
        <w:jc w:val="left"/>
        <w:rPr>
          <w:rFonts w:ascii="Courier New" w:hAnsi="Courier New" w:cs="Courier New"/>
          <w:sz w:val="20"/>
          <w:szCs w:val="20"/>
        </w:rPr>
      </w:pPr>
    </w:p>
    <w:p w14:paraId="5D7DC478" w14:textId="77777777" w:rsidR="00EA5E4D" w:rsidRPr="00EA5E4D" w:rsidRDefault="00EA5E4D" w:rsidP="00EA5E4D">
      <w:pPr>
        <w:widowControl/>
        <w:ind w:firstLine="0"/>
        <w:jc w:val="left"/>
        <w:rPr>
          <w:rFonts w:ascii="Courier New" w:hAnsi="Courier New" w:cs="Courier New"/>
          <w:sz w:val="20"/>
          <w:szCs w:val="20"/>
        </w:rPr>
      </w:pPr>
    </w:p>
    <w:p w14:paraId="3CE7107A" w14:textId="77777777" w:rsidR="00EA5E4D" w:rsidRPr="00EA5E4D" w:rsidRDefault="00EA5E4D" w:rsidP="00EA5E4D">
      <w:pPr>
        <w:widowControl/>
        <w:ind w:firstLine="0"/>
        <w:jc w:val="center"/>
        <w:rPr>
          <w:rFonts w:ascii="Times New Roman" w:hAnsi="Times New Roman" w:cs="Times New Roman"/>
        </w:rPr>
      </w:pPr>
      <w:r w:rsidRPr="00EA5E4D">
        <w:rPr>
          <w:rFonts w:ascii="Times New Roman" w:hAnsi="Times New Roman" w:cs="Times New Roman"/>
        </w:rPr>
        <w:t>ЗАЯВЛЕНИЕ</w:t>
      </w:r>
    </w:p>
    <w:p w14:paraId="076FECD8" w14:textId="77777777" w:rsidR="00EA5E4D" w:rsidRPr="00EA5E4D" w:rsidRDefault="00EA5E4D" w:rsidP="00EA5E4D">
      <w:pPr>
        <w:ind w:firstLine="0"/>
        <w:jc w:val="center"/>
        <w:rPr>
          <w:rFonts w:ascii="ArialMT" w:hAnsi="ArialMT" w:cs="ArialMT"/>
          <w:sz w:val="26"/>
          <w:szCs w:val="26"/>
        </w:rPr>
      </w:pPr>
      <w:r w:rsidRPr="00EA5E4D">
        <w:rPr>
          <w:rFonts w:ascii="ArialMT" w:hAnsi="ArialMT" w:cs="ArialMT"/>
          <w:sz w:val="26"/>
          <w:szCs w:val="26"/>
        </w:rPr>
        <w:t>о согласовании проекта рекультивации земель (проекта консервации земель)</w:t>
      </w:r>
    </w:p>
    <w:p w14:paraId="6BDDC9BF" w14:textId="77777777" w:rsidR="00EA5E4D" w:rsidRPr="00EA5E4D" w:rsidRDefault="00EA5E4D" w:rsidP="00EA5E4D">
      <w:pPr>
        <w:ind w:firstLine="0"/>
        <w:jc w:val="center"/>
        <w:rPr>
          <w:rFonts w:ascii="ArialMT" w:hAnsi="ArialMT" w:cs="ArialMT"/>
          <w:sz w:val="26"/>
          <w:szCs w:val="26"/>
        </w:rPr>
      </w:pPr>
      <w:r w:rsidRPr="00EA5E4D">
        <w:rPr>
          <w:rFonts w:ascii="ArialMT" w:hAnsi="ArialMT" w:cs="ArialMT"/>
          <w:i/>
          <w:sz w:val="20"/>
          <w:szCs w:val="20"/>
        </w:rPr>
        <w:t>(нужное подчеркнуть)</w:t>
      </w:r>
    </w:p>
    <w:p w14:paraId="369195D4" w14:textId="77777777" w:rsidR="00EA5E4D" w:rsidRPr="00EA5E4D" w:rsidRDefault="00EA5E4D" w:rsidP="00EA5E4D">
      <w:pPr>
        <w:ind w:firstLine="0"/>
        <w:jc w:val="left"/>
        <w:rPr>
          <w:rFonts w:ascii="ArialMT" w:hAnsi="ArialMT" w:cs="ArialMT"/>
          <w:sz w:val="26"/>
          <w:szCs w:val="26"/>
        </w:rPr>
      </w:pPr>
    </w:p>
    <w:p w14:paraId="0A2DC028" w14:textId="77777777" w:rsidR="00EA5E4D" w:rsidRPr="00EA5E4D" w:rsidRDefault="00EA5E4D" w:rsidP="00EA5E4D">
      <w:pPr>
        <w:ind w:firstLine="0"/>
        <w:rPr>
          <w:rFonts w:ascii="ArialMT" w:hAnsi="ArialMT" w:cs="ArialMT"/>
          <w:sz w:val="26"/>
          <w:szCs w:val="26"/>
        </w:rPr>
      </w:pPr>
      <w:r w:rsidRPr="00EA5E4D">
        <w:rPr>
          <w:rFonts w:ascii="ArialMT" w:hAnsi="ArialMT" w:cs="ArialMT"/>
          <w:sz w:val="26"/>
          <w:szCs w:val="26"/>
        </w:rPr>
        <w:t>Прошу согласовать проект рекультивации земель (проект консервации земель) ____________________________________________________________________________</w:t>
      </w:r>
    </w:p>
    <w:p w14:paraId="183185B7" w14:textId="77777777" w:rsidR="00EA5E4D" w:rsidRPr="00EA5E4D" w:rsidRDefault="00EA5E4D" w:rsidP="00EA5E4D">
      <w:pPr>
        <w:ind w:firstLine="0"/>
        <w:jc w:val="center"/>
        <w:rPr>
          <w:rFonts w:ascii="ArialMT" w:hAnsi="ArialMT" w:cs="ArialMT"/>
          <w:i/>
          <w:sz w:val="20"/>
          <w:szCs w:val="20"/>
        </w:rPr>
      </w:pPr>
      <w:r w:rsidRPr="00EA5E4D">
        <w:rPr>
          <w:rFonts w:ascii="ArialMT" w:hAnsi="ArialMT" w:cs="ArialMT"/>
          <w:i/>
          <w:sz w:val="20"/>
          <w:szCs w:val="20"/>
        </w:rPr>
        <w:t>(наименование проекта рекультивации земель (проекта консервации земель)</w:t>
      </w:r>
    </w:p>
    <w:p w14:paraId="3EE38663" w14:textId="77777777" w:rsidR="00EA5E4D" w:rsidRPr="00EA5E4D" w:rsidRDefault="00EA5E4D" w:rsidP="00EA5E4D">
      <w:pPr>
        <w:ind w:firstLine="0"/>
        <w:jc w:val="left"/>
        <w:rPr>
          <w:rFonts w:ascii="ArialMT" w:hAnsi="ArialMT" w:cs="ArialMT"/>
          <w:sz w:val="16"/>
          <w:szCs w:val="16"/>
        </w:rPr>
      </w:pPr>
    </w:p>
    <w:p w14:paraId="39A753B0" w14:textId="77777777" w:rsidR="00EA5E4D" w:rsidRPr="00EA5E4D" w:rsidRDefault="00EA5E4D" w:rsidP="00EA5E4D">
      <w:pPr>
        <w:ind w:firstLine="0"/>
        <w:jc w:val="left"/>
        <w:rPr>
          <w:rFonts w:ascii="ArialMT" w:hAnsi="ArialMT" w:cs="ArialMT"/>
          <w:sz w:val="26"/>
          <w:szCs w:val="26"/>
        </w:rPr>
      </w:pPr>
      <w:r w:rsidRPr="00EA5E4D">
        <w:rPr>
          <w:rFonts w:ascii="ArialMT" w:hAnsi="ArialMT" w:cs="ArialMT"/>
          <w:sz w:val="26"/>
          <w:szCs w:val="26"/>
        </w:rPr>
        <w:t>Для проведения ______________________________________________________________</w:t>
      </w:r>
    </w:p>
    <w:p w14:paraId="63426AF7" w14:textId="77777777" w:rsidR="00EA5E4D" w:rsidRPr="00EA5E4D" w:rsidRDefault="00EA5E4D" w:rsidP="00EA5E4D">
      <w:pPr>
        <w:ind w:firstLine="0"/>
        <w:jc w:val="center"/>
        <w:rPr>
          <w:rFonts w:ascii="ArialMT" w:hAnsi="ArialMT" w:cs="ArialMT"/>
          <w:i/>
          <w:sz w:val="20"/>
          <w:szCs w:val="20"/>
        </w:rPr>
      </w:pPr>
      <w:r w:rsidRPr="00EA5E4D">
        <w:rPr>
          <w:rFonts w:ascii="ArialMT" w:hAnsi="ArialMT" w:cs="ArialMT"/>
          <w:i/>
          <w:sz w:val="20"/>
          <w:szCs w:val="20"/>
        </w:rPr>
        <w:t>(вид и цели планируемых работ)</w:t>
      </w:r>
    </w:p>
    <w:p w14:paraId="060E7261" w14:textId="77777777" w:rsidR="00EA5E4D" w:rsidRPr="00EA5E4D" w:rsidRDefault="00EA5E4D" w:rsidP="00EA5E4D">
      <w:pPr>
        <w:ind w:firstLine="0"/>
        <w:jc w:val="left"/>
        <w:rPr>
          <w:rFonts w:ascii="ArialMT" w:hAnsi="ArialMT" w:cs="ArialMT"/>
          <w:sz w:val="26"/>
          <w:szCs w:val="26"/>
        </w:rPr>
      </w:pPr>
      <w:r w:rsidRPr="00EA5E4D">
        <w:rPr>
          <w:rFonts w:ascii="ArialMT" w:hAnsi="ArialMT" w:cs="ArialMT"/>
          <w:sz w:val="26"/>
          <w:szCs w:val="26"/>
        </w:rPr>
        <w:t>____________________________________________________________________________</w:t>
      </w:r>
    </w:p>
    <w:p w14:paraId="7346B53F" w14:textId="77777777" w:rsidR="00EA5E4D" w:rsidRPr="00EA5E4D" w:rsidRDefault="00EA5E4D" w:rsidP="00EA5E4D">
      <w:pPr>
        <w:ind w:firstLine="0"/>
        <w:jc w:val="left"/>
        <w:rPr>
          <w:rFonts w:ascii="ArialMT" w:hAnsi="ArialMT" w:cs="ArialMT"/>
          <w:sz w:val="26"/>
          <w:szCs w:val="26"/>
        </w:rPr>
      </w:pPr>
      <w:r w:rsidRPr="00EA5E4D">
        <w:rPr>
          <w:rFonts w:ascii="ArialMT" w:hAnsi="ArialMT" w:cs="ArialMT"/>
          <w:sz w:val="26"/>
          <w:szCs w:val="26"/>
        </w:rPr>
        <w:t>Площадь нарушаемых земель ________________________________________га (</w:t>
      </w:r>
      <w:proofErr w:type="spellStart"/>
      <w:proofErr w:type="gramStart"/>
      <w:r w:rsidRPr="00EA5E4D">
        <w:rPr>
          <w:rFonts w:ascii="ArialMT" w:hAnsi="ArialMT" w:cs="ArialMT"/>
          <w:sz w:val="26"/>
          <w:szCs w:val="26"/>
        </w:rPr>
        <w:t>кв.м</w:t>
      </w:r>
      <w:proofErr w:type="spellEnd"/>
      <w:proofErr w:type="gramEnd"/>
      <w:r w:rsidRPr="00EA5E4D">
        <w:rPr>
          <w:rFonts w:ascii="ArialMT" w:hAnsi="ArialMT" w:cs="ArialMT"/>
          <w:sz w:val="26"/>
          <w:szCs w:val="26"/>
        </w:rPr>
        <w:t>)</w:t>
      </w:r>
    </w:p>
    <w:p w14:paraId="0847CC5A" w14:textId="1907F0C3" w:rsidR="00EA5E4D" w:rsidRPr="00EA5E4D" w:rsidRDefault="00EA5E4D" w:rsidP="00EA5E4D">
      <w:pPr>
        <w:ind w:firstLine="0"/>
        <w:jc w:val="left"/>
        <w:rPr>
          <w:rFonts w:ascii="ArialMT" w:hAnsi="ArialMT" w:cs="ArialMT"/>
          <w:sz w:val="26"/>
          <w:szCs w:val="26"/>
        </w:rPr>
      </w:pPr>
      <w:r w:rsidRPr="00EA5E4D">
        <w:rPr>
          <w:rFonts w:ascii="ArialMT" w:hAnsi="ArialMT" w:cs="ArialMT"/>
          <w:sz w:val="26"/>
          <w:szCs w:val="26"/>
        </w:rPr>
        <w:t>_____________________________________________</w:t>
      </w:r>
      <w:r w:rsidR="005C1DD1">
        <w:rPr>
          <w:rFonts w:ascii="ArialMT" w:hAnsi="ArialMT" w:cs="ArialMT"/>
          <w:sz w:val="26"/>
          <w:szCs w:val="26"/>
        </w:rPr>
        <w:t>_______________________________</w:t>
      </w:r>
      <w:r w:rsidRPr="00EA5E4D">
        <w:rPr>
          <w:rFonts w:ascii="ArialMT" w:hAnsi="ArialMT" w:cs="ArialMT"/>
          <w:sz w:val="26"/>
          <w:szCs w:val="26"/>
        </w:rPr>
        <w:t> </w:t>
      </w:r>
    </w:p>
    <w:p w14:paraId="45773C96" w14:textId="77777777" w:rsidR="00EA5E4D" w:rsidRPr="00EA5E4D" w:rsidRDefault="00EA5E4D" w:rsidP="00EA5E4D">
      <w:pPr>
        <w:ind w:firstLine="0"/>
        <w:rPr>
          <w:rFonts w:ascii="ArialMT" w:hAnsi="ArialMT" w:cs="ArialMT"/>
          <w:sz w:val="26"/>
          <w:szCs w:val="26"/>
        </w:rPr>
      </w:pPr>
      <w:r w:rsidRPr="00EA5E4D">
        <w:rPr>
          <w:rFonts w:ascii="ArialMT" w:hAnsi="ArialMT" w:cs="ArialMT"/>
          <w:sz w:val="26"/>
          <w:szCs w:val="26"/>
        </w:rPr>
        <w:t>Кадастровые номера земельного(</w:t>
      </w:r>
      <w:proofErr w:type="spellStart"/>
      <w:r w:rsidRPr="00EA5E4D">
        <w:rPr>
          <w:rFonts w:ascii="ArialMT" w:hAnsi="ArialMT" w:cs="ArialMT"/>
          <w:sz w:val="26"/>
          <w:szCs w:val="26"/>
        </w:rPr>
        <w:t>ых</w:t>
      </w:r>
      <w:proofErr w:type="spellEnd"/>
      <w:r w:rsidRPr="00EA5E4D">
        <w:rPr>
          <w:rFonts w:ascii="ArialMT" w:hAnsi="ArialMT" w:cs="ArialMT"/>
          <w:sz w:val="26"/>
          <w:szCs w:val="26"/>
        </w:rPr>
        <w:t>) участка(</w:t>
      </w:r>
      <w:proofErr w:type="spellStart"/>
      <w:r w:rsidRPr="00EA5E4D">
        <w:rPr>
          <w:rFonts w:ascii="ArialMT" w:hAnsi="ArialMT" w:cs="ArialMT"/>
          <w:sz w:val="26"/>
          <w:szCs w:val="26"/>
        </w:rPr>
        <w:t>ов</w:t>
      </w:r>
      <w:proofErr w:type="spellEnd"/>
      <w:r w:rsidRPr="00EA5E4D">
        <w:rPr>
          <w:rFonts w:ascii="ArialMT" w:hAnsi="ArialMT" w:cs="ArialMT"/>
          <w:sz w:val="26"/>
          <w:szCs w:val="26"/>
        </w:rPr>
        <w:t>), находящегося(</w:t>
      </w:r>
      <w:proofErr w:type="spellStart"/>
      <w:r w:rsidRPr="00EA5E4D">
        <w:rPr>
          <w:rFonts w:ascii="ArialMT" w:hAnsi="ArialMT" w:cs="ArialMT"/>
          <w:sz w:val="26"/>
          <w:szCs w:val="26"/>
        </w:rPr>
        <w:t>ихся</w:t>
      </w:r>
      <w:proofErr w:type="spellEnd"/>
      <w:r w:rsidRPr="00EA5E4D">
        <w:rPr>
          <w:rFonts w:ascii="ArialMT" w:hAnsi="ArialMT" w:cs="ArialMT"/>
          <w:sz w:val="26"/>
          <w:szCs w:val="26"/>
        </w:rPr>
        <w:t>) в муниципальной собственности (государственная собственность на которые не разграничена), в отношении которого(</w:t>
      </w:r>
      <w:proofErr w:type="spellStart"/>
      <w:r w:rsidRPr="00EA5E4D">
        <w:rPr>
          <w:rFonts w:ascii="ArialMT" w:hAnsi="ArialMT" w:cs="ArialMT"/>
          <w:sz w:val="26"/>
          <w:szCs w:val="26"/>
        </w:rPr>
        <w:t>ых</w:t>
      </w:r>
      <w:proofErr w:type="spellEnd"/>
      <w:r w:rsidRPr="00EA5E4D">
        <w:rPr>
          <w:rFonts w:ascii="ArialMT" w:hAnsi="ArialMT" w:cs="ArialMT"/>
          <w:sz w:val="26"/>
          <w:szCs w:val="26"/>
        </w:rPr>
        <w:t xml:space="preserve">) проектом рекультивации предусмотрены мероприятия по рекультивации ________________________________________________; </w:t>
      </w:r>
    </w:p>
    <w:p w14:paraId="0A5C208F" w14:textId="77777777" w:rsidR="00EA5E4D" w:rsidRPr="00EA5E4D" w:rsidRDefault="00EA5E4D" w:rsidP="00EA5E4D">
      <w:pPr>
        <w:ind w:firstLine="0"/>
        <w:jc w:val="left"/>
        <w:rPr>
          <w:rFonts w:ascii="ArialMT" w:hAnsi="ArialMT" w:cs="ArialMT"/>
          <w:sz w:val="26"/>
          <w:szCs w:val="26"/>
        </w:rPr>
      </w:pPr>
    </w:p>
    <w:p w14:paraId="2F3035DF" w14:textId="616DB109" w:rsidR="00EA5E4D" w:rsidRPr="005C1DD1" w:rsidRDefault="00EA5E4D" w:rsidP="005C1DD1">
      <w:pPr>
        <w:ind w:firstLine="0"/>
        <w:rPr>
          <w:rFonts w:ascii="ArialMT" w:hAnsi="ArialMT" w:cs="ArialMT"/>
          <w:sz w:val="26"/>
          <w:szCs w:val="26"/>
        </w:rPr>
      </w:pPr>
      <w:r w:rsidRPr="00EA5E4D">
        <w:rPr>
          <w:rFonts w:ascii="ArialMT" w:hAnsi="ArialMT" w:cs="ArialMT"/>
          <w:sz w:val="26"/>
          <w:szCs w:val="26"/>
        </w:rPr>
        <w:t>Целевое назначение и разрешенное использование земельного(</w:t>
      </w:r>
      <w:proofErr w:type="spellStart"/>
      <w:r w:rsidRPr="00EA5E4D">
        <w:rPr>
          <w:rFonts w:ascii="ArialMT" w:hAnsi="ArialMT" w:cs="ArialMT"/>
          <w:sz w:val="26"/>
          <w:szCs w:val="26"/>
        </w:rPr>
        <w:t>ых</w:t>
      </w:r>
      <w:proofErr w:type="spellEnd"/>
      <w:r w:rsidRPr="00EA5E4D">
        <w:rPr>
          <w:rFonts w:ascii="ArialMT" w:hAnsi="ArialMT" w:cs="ArialMT"/>
          <w:sz w:val="26"/>
          <w:szCs w:val="26"/>
        </w:rPr>
        <w:t>) участка(</w:t>
      </w:r>
      <w:proofErr w:type="spellStart"/>
      <w:r w:rsidRPr="00EA5E4D">
        <w:rPr>
          <w:rFonts w:ascii="ArialMT" w:hAnsi="ArialMT" w:cs="ArialMT"/>
          <w:sz w:val="26"/>
          <w:szCs w:val="26"/>
        </w:rPr>
        <w:t>ов</w:t>
      </w:r>
      <w:proofErr w:type="spellEnd"/>
      <w:r w:rsidRPr="00EA5E4D">
        <w:rPr>
          <w:rFonts w:ascii="ArialMT" w:hAnsi="ArialMT" w:cs="ArialMT"/>
          <w:sz w:val="26"/>
          <w:szCs w:val="26"/>
        </w:rPr>
        <w:t xml:space="preserve">) после его (их) </w:t>
      </w:r>
      <w:proofErr w:type="gramStart"/>
      <w:r w:rsidRPr="00EA5E4D">
        <w:rPr>
          <w:rFonts w:ascii="ArialMT" w:hAnsi="ArialMT" w:cs="ArialMT"/>
          <w:sz w:val="26"/>
          <w:szCs w:val="26"/>
        </w:rPr>
        <w:t>рекультивации:_</w:t>
      </w:r>
      <w:proofErr w:type="gramEnd"/>
      <w:r w:rsidRPr="00EA5E4D">
        <w:rPr>
          <w:rFonts w:ascii="ArialMT" w:hAnsi="ArialMT" w:cs="ArialMT"/>
          <w:sz w:val="26"/>
          <w:szCs w:val="26"/>
        </w:rPr>
        <w:t>____________________________</w:t>
      </w:r>
      <w:r w:rsidR="005C1DD1">
        <w:rPr>
          <w:rFonts w:ascii="ArialMT" w:hAnsi="ArialMT" w:cs="ArialMT"/>
          <w:sz w:val="26"/>
          <w:szCs w:val="26"/>
        </w:rPr>
        <w:t xml:space="preserve">______________________________ </w:t>
      </w:r>
    </w:p>
    <w:p w14:paraId="678F6D32" w14:textId="77777777" w:rsidR="00EA5E4D" w:rsidRPr="00EA5E4D" w:rsidRDefault="00EA5E4D" w:rsidP="00EA5E4D">
      <w:pPr>
        <w:ind w:firstLine="0"/>
        <w:jc w:val="left"/>
        <w:rPr>
          <w:rFonts w:ascii="Times New Roman" w:hAnsi="Times New Roman" w:cs="Times New Roman"/>
        </w:rPr>
      </w:pPr>
      <w:r w:rsidRPr="00EA5E4D">
        <w:rPr>
          <w:rFonts w:ascii="Times New Roman" w:hAnsi="Times New Roman" w:cs="Times New Roman"/>
          <w:u w:val="single"/>
        </w:rPr>
        <w:t>Приложение:</w:t>
      </w:r>
      <w:r w:rsidRPr="00EA5E4D">
        <w:rPr>
          <w:rFonts w:ascii="Times New Roman" w:hAnsi="Times New Roman" w:cs="Times New Roman"/>
        </w:rPr>
        <w:t xml:space="preserve"> 1. проект рекультивации земель (проект консервации земель);</w:t>
      </w:r>
    </w:p>
    <w:p w14:paraId="045D186B" w14:textId="77777777" w:rsidR="00EA5E4D" w:rsidRPr="00EA5E4D" w:rsidRDefault="00EA5E4D" w:rsidP="00EA5E4D">
      <w:pPr>
        <w:ind w:left="708" w:firstLine="708"/>
        <w:jc w:val="left"/>
        <w:rPr>
          <w:rFonts w:ascii="Times New Roman" w:hAnsi="Times New Roman" w:cs="Times New Roman"/>
        </w:rPr>
      </w:pPr>
      <w:r w:rsidRPr="00EA5E4D">
        <w:rPr>
          <w:rFonts w:ascii="Times New Roman" w:hAnsi="Times New Roman" w:cs="Times New Roman"/>
        </w:rPr>
        <w:t>2.</w:t>
      </w:r>
    </w:p>
    <w:p w14:paraId="027E8104" w14:textId="77777777" w:rsidR="00EA5E4D" w:rsidRPr="00EA5E4D" w:rsidRDefault="00EA5E4D" w:rsidP="00EA5E4D">
      <w:pPr>
        <w:ind w:left="708" w:firstLine="708"/>
        <w:jc w:val="left"/>
        <w:rPr>
          <w:rFonts w:ascii="Times New Roman" w:hAnsi="Times New Roman" w:cs="Times New Roman"/>
        </w:rPr>
      </w:pPr>
      <w:r w:rsidRPr="00EA5E4D">
        <w:rPr>
          <w:rFonts w:ascii="Times New Roman" w:hAnsi="Times New Roman" w:cs="Times New Roman"/>
        </w:rPr>
        <w:t>3.</w:t>
      </w:r>
    </w:p>
    <w:p w14:paraId="7EE68346" w14:textId="0F7FCE3A" w:rsidR="00EA5E4D" w:rsidRPr="00EA5E4D" w:rsidRDefault="005C1DD1" w:rsidP="005C1DD1">
      <w:pPr>
        <w:ind w:left="708" w:firstLine="708"/>
        <w:jc w:val="left"/>
        <w:rPr>
          <w:rFonts w:ascii="Times New Roman" w:hAnsi="Times New Roman" w:cs="Times New Roman"/>
        </w:rPr>
      </w:pPr>
      <w:r>
        <w:rPr>
          <w:rFonts w:ascii="Times New Roman" w:hAnsi="Times New Roman" w:cs="Times New Roman"/>
        </w:rPr>
        <w:t>4.</w:t>
      </w:r>
    </w:p>
    <w:p w14:paraId="6C47129B" w14:textId="77777777" w:rsidR="00EA5E4D" w:rsidRPr="00EA5E4D" w:rsidRDefault="00EA5E4D" w:rsidP="00EA5E4D">
      <w:pPr>
        <w:ind w:firstLine="0"/>
        <w:jc w:val="left"/>
        <w:rPr>
          <w:rFonts w:ascii="Times New Roman" w:hAnsi="Times New Roman" w:cs="Times New Roman"/>
        </w:rPr>
      </w:pPr>
      <w:r w:rsidRPr="00EA5E4D">
        <w:rPr>
          <w:rFonts w:ascii="Times New Roman" w:hAnsi="Times New Roman" w:cs="Times New Roman"/>
        </w:rPr>
        <w:t>Результат рассмотрения заявления прошу:</w:t>
      </w:r>
    </w:p>
    <w:p w14:paraId="7DA1C003" w14:textId="77777777" w:rsidR="00EA5E4D" w:rsidRPr="00EA5E4D" w:rsidRDefault="00EA5E4D" w:rsidP="00EA5E4D">
      <w:pPr>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5E4D" w:rsidRPr="00EA5E4D" w14:paraId="703BE7C0" w14:textId="77777777" w:rsidTr="00EA5E4D">
        <w:tc>
          <w:tcPr>
            <w:tcW w:w="534" w:type="dxa"/>
            <w:tcBorders>
              <w:top w:val="single" w:sz="4" w:space="0" w:color="auto"/>
              <w:left w:val="single" w:sz="4" w:space="0" w:color="auto"/>
              <w:bottom w:val="single" w:sz="4" w:space="0" w:color="auto"/>
              <w:right w:val="single" w:sz="4" w:space="0" w:color="auto"/>
            </w:tcBorders>
          </w:tcPr>
          <w:p w14:paraId="41502F19" w14:textId="77777777" w:rsidR="00EA5E4D" w:rsidRPr="00EA5E4D" w:rsidRDefault="00EA5E4D" w:rsidP="00EA5E4D">
            <w:pPr>
              <w:ind w:firstLine="0"/>
              <w:jc w:val="left"/>
              <w:rPr>
                <w:rFonts w:ascii="Times New Roman" w:hAnsi="Times New Roman" w:cs="Times New Roman"/>
              </w:rPr>
            </w:pPr>
          </w:p>
        </w:tc>
        <w:tc>
          <w:tcPr>
            <w:tcW w:w="9531" w:type="dxa"/>
            <w:tcBorders>
              <w:top w:val="nil"/>
              <w:left w:val="single" w:sz="4" w:space="0" w:color="auto"/>
              <w:bottom w:val="nil"/>
              <w:right w:val="nil"/>
            </w:tcBorders>
            <w:vAlign w:val="center"/>
            <w:hideMark/>
          </w:tcPr>
          <w:p w14:paraId="3C2B9D3C" w14:textId="77777777" w:rsidR="00EA5E4D" w:rsidRPr="00EA5E4D" w:rsidRDefault="00EA5E4D" w:rsidP="00EA5E4D">
            <w:pPr>
              <w:ind w:firstLine="0"/>
              <w:jc w:val="left"/>
              <w:rPr>
                <w:rFonts w:ascii="Times New Roman" w:hAnsi="Times New Roman" w:cs="Times New Roman"/>
              </w:rPr>
            </w:pPr>
            <w:r w:rsidRPr="00EA5E4D">
              <w:rPr>
                <w:rFonts w:ascii="Times New Roman" w:hAnsi="Times New Roman" w:cs="Times New Roman"/>
              </w:rPr>
              <w:t>выдать на руки в Администрации</w:t>
            </w:r>
          </w:p>
        </w:tc>
      </w:tr>
      <w:tr w:rsidR="00EA5E4D" w:rsidRPr="00EA5E4D" w14:paraId="528599EB" w14:textId="77777777" w:rsidTr="00EA5E4D">
        <w:tc>
          <w:tcPr>
            <w:tcW w:w="534" w:type="dxa"/>
            <w:tcBorders>
              <w:top w:val="single" w:sz="4" w:space="0" w:color="auto"/>
              <w:left w:val="single" w:sz="4" w:space="0" w:color="auto"/>
              <w:bottom w:val="single" w:sz="4" w:space="0" w:color="auto"/>
              <w:right w:val="single" w:sz="4" w:space="0" w:color="auto"/>
            </w:tcBorders>
          </w:tcPr>
          <w:p w14:paraId="4536B29A" w14:textId="77777777" w:rsidR="00EA5E4D" w:rsidRPr="00EA5E4D" w:rsidRDefault="00EA5E4D" w:rsidP="00EA5E4D">
            <w:pPr>
              <w:ind w:firstLine="0"/>
              <w:jc w:val="left"/>
              <w:rPr>
                <w:rFonts w:ascii="Times New Roman" w:hAnsi="Times New Roman" w:cs="Times New Roman"/>
              </w:rPr>
            </w:pPr>
          </w:p>
        </w:tc>
        <w:tc>
          <w:tcPr>
            <w:tcW w:w="9531" w:type="dxa"/>
            <w:tcBorders>
              <w:top w:val="nil"/>
              <w:left w:val="single" w:sz="4" w:space="0" w:color="auto"/>
              <w:bottom w:val="nil"/>
              <w:right w:val="nil"/>
            </w:tcBorders>
            <w:vAlign w:val="center"/>
            <w:hideMark/>
          </w:tcPr>
          <w:p w14:paraId="5E6E8F8A" w14:textId="77777777" w:rsidR="00EA5E4D" w:rsidRPr="00EA5E4D" w:rsidRDefault="00EA5E4D" w:rsidP="00EA5E4D">
            <w:pPr>
              <w:ind w:firstLine="0"/>
              <w:jc w:val="left"/>
              <w:rPr>
                <w:rFonts w:ascii="Times New Roman" w:hAnsi="Times New Roman" w:cs="Times New Roman"/>
              </w:rPr>
            </w:pPr>
            <w:r w:rsidRPr="00EA5E4D">
              <w:rPr>
                <w:rFonts w:ascii="Times New Roman" w:hAnsi="Times New Roman" w:cs="Times New Roman"/>
              </w:rPr>
              <w:t>выдать на руки в МФЦ, расположенном по адресу:__________________________________</w:t>
            </w:r>
          </w:p>
        </w:tc>
      </w:tr>
      <w:tr w:rsidR="00EA5E4D" w:rsidRPr="00EA5E4D" w14:paraId="14338E35" w14:textId="77777777" w:rsidTr="00EA5E4D">
        <w:trPr>
          <w:trHeight w:val="461"/>
        </w:trPr>
        <w:tc>
          <w:tcPr>
            <w:tcW w:w="534" w:type="dxa"/>
            <w:tcBorders>
              <w:top w:val="single" w:sz="4" w:space="0" w:color="auto"/>
              <w:left w:val="single" w:sz="4" w:space="0" w:color="auto"/>
              <w:bottom w:val="single" w:sz="4" w:space="0" w:color="auto"/>
              <w:right w:val="single" w:sz="4" w:space="0" w:color="auto"/>
            </w:tcBorders>
          </w:tcPr>
          <w:p w14:paraId="6A6E9EB7" w14:textId="77777777" w:rsidR="00EA5E4D" w:rsidRPr="00EA5E4D" w:rsidRDefault="00EA5E4D" w:rsidP="00EA5E4D">
            <w:pPr>
              <w:ind w:firstLine="0"/>
              <w:jc w:val="left"/>
              <w:rPr>
                <w:rFonts w:ascii="Times New Roman" w:hAnsi="Times New Roman" w:cs="Times New Roman"/>
                <w:b/>
              </w:rPr>
            </w:pPr>
          </w:p>
        </w:tc>
        <w:tc>
          <w:tcPr>
            <w:tcW w:w="9531" w:type="dxa"/>
            <w:tcBorders>
              <w:top w:val="nil"/>
              <w:left w:val="single" w:sz="4" w:space="0" w:color="auto"/>
              <w:bottom w:val="nil"/>
              <w:right w:val="nil"/>
            </w:tcBorders>
            <w:vAlign w:val="center"/>
            <w:hideMark/>
          </w:tcPr>
          <w:p w14:paraId="30CBC439" w14:textId="77777777" w:rsidR="00EA5E4D" w:rsidRPr="00EA5E4D" w:rsidRDefault="00EA5E4D" w:rsidP="00EA5E4D">
            <w:pPr>
              <w:ind w:firstLine="0"/>
              <w:jc w:val="left"/>
              <w:rPr>
                <w:rFonts w:ascii="Times New Roman" w:hAnsi="Times New Roman" w:cs="Times New Roman"/>
              </w:rPr>
            </w:pPr>
            <w:r w:rsidRPr="00EA5E4D">
              <w:rPr>
                <w:rFonts w:ascii="Times New Roman" w:hAnsi="Times New Roman" w:cs="Times New Roman"/>
              </w:rPr>
              <w:t>направить в электронной форме в личный кабинет на ПГУ ЛО/ЕПГУ</w:t>
            </w:r>
          </w:p>
        </w:tc>
      </w:tr>
    </w:tbl>
    <w:p w14:paraId="45A01413" w14:textId="2B642455" w:rsidR="00EA5E4D" w:rsidRPr="00EA5E4D" w:rsidRDefault="005C1DD1" w:rsidP="00EA5E4D">
      <w:pPr>
        <w:ind w:firstLine="0"/>
        <w:jc w:val="left"/>
        <w:rPr>
          <w:rFonts w:ascii="Times New Roman" w:hAnsi="Times New Roman" w:cs="Times New Roman"/>
          <w:sz w:val="20"/>
          <w:szCs w:val="20"/>
        </w:rPr>
      </w:pPr>
      <w:r w:rsidRPr="00EA5E4D">
        <w:rPr>
          <w:rFonts w:ascii="Times New Roman" w:hAnsi="Times New Roman" w:cs="Times New Roman"/>
          <w:sz w:val="20"/>
          <w:szCs w:val="20"/>
        </w:rPr>
        <w:t xml:space="preserve"> </w:t>
      </w:r>
      <w:r w:rsidR="00EA5E4D" w:rsidRPr="00EA5E4D">
        <w:rPr>
          <w:rFonts w:ascii="Times New Roman" w:hAnsi="Times New Roman" w:cs="Times New Roman"/>
          <w:sz w:val="20"/>
          <w:szCs w:val="20"/>
        </w:rPr>
        <w:t>«__» _________ 20__ год</w:t>
      </w:r>
    </w:p>
    <w:p w14:paraId="29CBAD81" w14:textId="2BEAC759" w:rsidR="00EA5E4D" w:rsidRPr="00EA5E4D" w:rsidRDefault="00EA5E4D" w:rsidP="00EA5E4D">
      <w:pPr>
        <w:ind w:firstLine="0"/>
        <w:jc w:val="left"/>
        <w:rPr>
          <w:rFonts w:ascii="Times New Roman" w:hAnsi="Times New Roman" w:cs="Times New Roman"/>
          <w:sz w:val="20"/>
          <w:szCs w:val="20"/>
        </w:rPr>
      </w:pPr>
      <w:r w:rsidRPr="00EA5E4D">
        <w:rPr>
          <w:rFonts w:ascii="Times New Roman" w:hAnsi="Times New Roman" w:cs="Times New Roman"/>
          <w:sz w:val="20"/>
          <w:szCs w:val="20"/>
        </w:rPr>
        <w:t>______________                                                                       _________ ____________________________________</w:t>
      </w:r>
    </w:p>
    <w:p w14:paraId="6BE8B140" w14:textId="7CC4A8C4" w:rsidR="00EA5E4D" w:rsidRPr="005C1DD1" w:rsidRDefault="00EA5E4D" w:rsidP="005C1DD1">
      <w:pPr>
        <w:ind w:firstLine="0"/>
        <w:jc w:val="left"/>
        <w:rPr>
          <w:rFonts w:ascii="Times New Roman" w:hAnsi="Times New Roman" w:cs="Times New Roman"/>
          <w:i/>
          <w:sz w:val="20"/>
          <w:szCs w:val="20"/>
        </w:rPr>
      </w:pPr>
      <w:r w:rsidRPr="00EA5E4D">
        <w:rPr>
          <w:rFonts w:ascii="Times New Roman" w:hAnsi="Times New Roman" w:cs="Times New Roman"/>
          <w:i/>
          <w:sz w:val="20"/>
          <w:szCs w:val="20"/>
        </w:rPr>
        <w:t xml:space="preserve">(подпись </w:t>
      </w:r>
      <w:proofErr w:type="gramStart"/>
      <w:r w:rsidRPr="00EA5E4D">
        <w:rPr>
          <w:rFonts w:ascii="Times New Roman" w:hAnsi="Times New Roman" w:cs="Times New Roman"/>
          <w:i/>
          <w:sz w:val="20"/>
          <w:szCs w:val="20"/>
        </w:rPr>
        <w:t xml:space="preserve">заявителя)   </w:t>
      </w:r>
      <w:proofErr w:type="gramEnd"/>
      <w:r w:rsidRPr="00EA5E4D">
        <w:rPr>
          <w:rFonts w:ascii="Times New Roman" w:hAnsi="Times New Roman" w:cs="Times New Roman"/>
          <w:i/>
          <w:sz w:val="20"/>
          <w:szCs w:val="20"/>
        </w:rPr>
        <w:t xml:space="preserve"> </w:t>
      </w:r>
      <w:r w:rsidRPr="00EA5E4D">
        <w:rPr>
          <w:rFonts w:ascii="Times New Roman" w:hAnsi="Times New Roman" w:cs="Times New Roman"/>
          <w:i/>
          <w:sz w:val="20"/>
          <w:szCs w:val="20"/>
        </w:rPr>
        <w:tab/>
      </w:r>
      <w:r w:rsidRPr="00EA5E4D">
        <w:rPr>
          <w:rFonts w:ascii="Times New Roman" w:hAnsi="Times New Roman" w:cs="Times New Roman"/>
          <w:i/>
          <w:sz w:val="20"/>
          <w:szCs w:val="20"/>
        </w:rPr>
        <w:tab/>
      </w:r>
      <w:r w:rsidRPr="00EA5E4D">
        <w:rPr>
          <w:rFonts w:ascii="Times New Roman" w:hAnsi="Times New Roman" w:cs="Times New Roman"/>
          <w:i/>
          <w:sz w:val="20"/>
          <w:szCs w:val="20"/>
        </w:rPr>
        <w:tab/>
      </w:r>
      <w:r w:rsidRPr="00EA5E4D">
        <w:rPr>
          <w:rFonts w:ascii="Times New Roman" w:hAnsi="Times New Roman" w:cs="Times New Roman"/>
          <w:i/>
          <w:sz w:val="20"/>
          <w:szCs w:val="20"/>
        </w:rPr>
        <w:tab/>
      </w:r>
      <w:r w:rsidRPr="00EA5E4D">
        <w:rPr>
          <w:rFonts w:ascii="Times New Roman" w:hAnsi="Times New Roman" w:cs="Times New Roman"/>
          <w:i/>
          <w:sz w:val="20"/>
          <w:szCs w:val="20"/>
        </w:rPr>
        <w:tab/>
      </w:r>
      <w:r w:rsidRPr="00EA5E4D">
        <w:rPr>
          <w:rFonts w:ascii="Times New Roman" w:hAnsi="Times New Roman" w:cs="Times New Roman"/>
          <w:i/>
          <w:sz w:val="20"/>
          <w:szCs w:val="20"/>
        </w:rPr>
        <w:tab/>
      </w:r>
      <w:r w:rsidRPr="00EA5E4D">
        <w:rPr>
          <w:rFonts w:ascii="Times New Roman" w:hAnsi="Times New Roman" w:cs="Times New Roman"/>
          <w:i/>
          <w:sz w:val="20"/>
          <w:szCs w:val="20"/>
        </w:rPr>
        <w:tab/>
      </w:r>
      <w:r w:rsidRPr="00EA5E4D">
        <w:rPr>
          <w:rFonts w:ascii="Times New Roman" w:hAnsi="Times New Roman" w:cs="Times New Roman"/>
          <w:i/>
          <w:sz w:val="20"/>
          <w:szCs w:val="20"/>
        </w:rPr>
        <w:tab/>
        <w:t>Ф.И.О. заявителя</w:t>
      </w:r>
      <w:bookmarkStart w:id="17" w:name="Par588"/>
      <w:bookmarkEnd w:id="17"/>
    </w:p>
    <w:p w14:paraId="58E4CC53" w14:textId="77777777" w:rsidR="00EA5E4D" w:rsidRPr="00EA5E4D" w:rsidRDefault="00EA5E4D" w:rsidP="00EA5E4D">
      <w:pPr>
        <w:ind w:firstLine="0"/>
        <w:jc w:val="right"/>
        <w:outlineLvl w:val="1"/>
        <w:rPr>
          <w:rFonts w:ascii="Times New Roman" w:hAnsi="Times New Roman" w:cs="Times New Roman"/>
        </w:rPr>
      </w:pPr>
      <w:r w:rsidRPr="00EA5E4D">
        <w:rPr>
          <w:rFonts w:ascii="Times New Roman" w:hAnsi="Times New Roman" w:cs="Times New Roman"/>
        </w:rPr>
        <w:lastRenderedPageBreak/>
        <w:t>Приложение 2</w:t>
      </w:r>
    </w:p>
    <w:p w14:paraId="5C7F7187" w14:textId="77777777" w:rsidR="00EA5E4D" w:rsidRPr="00EA5E4D" w:rsidRDefault="00EA5E4D" w:rsidP="00EA5E4D">
      <w:pPr>
        <w:ind w:left="6372" w:firstLine="0"/>
        <w:rPr>
          <w:rFonts w:ascii="Calibri" w:hAnsi="Calibri" w:cs="Calibri"/>
          <w:sz w:val="22"/>
          <w:szCs w:val="22"/>
        </w:rPr>
      </w:pPr>
      <w:r w:rsidRPr="00EA5E4D">
        <w:rPr>
          <w:rFonts w:ascii="Times New Roman" w:hAnsi="Times New Roman" w:cs="Times New Roman"/>
        </w:rPr>
        <w:t xml:space="preserve"> к административному регламенту</w:t>
      </w:r>
    </w:p>
    <w:p w14:paraId="20333F08" w14:textId="77777777" w:rsidR="00EA5E4D" w:rsidRPr="00EA5E4D" w:rsidRDefault="00EA5E4D" w:rsidP="00EA5E4D">
      <w:pPr>
        <w:adjustRightInd/>
        <w:ind w:firstLine="0"/>
        <w:jc w:val="right"/>
        <w:outlineLvl w:val="1"/>
        <w:rPr>
          <w:rFonts w:ascii="Calibri" w:hAnsi="Calibri" w:cs="Calibri"/>
          <w:sz w:val="22"/>
          <w:szCs w:val="20"/>
        </w:rPr>
      </w:pPr>
    </w:p>
    <w:p w14:paraId="6905DA77" w14:textId="77777777" w:rsidR="00EA5E4D" w:rsidRPr="00EA5E4D" w:rsidRDefault="00EA5E4D" w:rsidP="00EA5E4D">
      <w:pPr>
        <w:autoSpaceDE/>
        <w:autoSpaceDN/>
        <w:adjustRightInd/>
        <w:spacing w:after="40"/>
        <w:ind w:firstLine="0"/>
        <w:jc w:val="center"/>
        <w:rPr>
          <w:rFonts w:ascii="Times New Roman" w:hAnsi="Times New Roman" w:cs="Times New Roman"/>
          <w:b/>
          <w:bCs/>
          <w:lang w:bidi="ru-RU"/>
        </w:rPr>
      </w:pPr>
    </w:p>
    <w:p w14:paraId="209AE8CA" w14:textId="77777777" w:rsidR="00EA5E4D" w:rsidRPr="00EA5E4D" w:rsidRDefault="00EA5E4D" w:rsidP="00EA5E4D">
      <w:pPr>
        <w:autoSpaceDE/>
        <w:autoSpaceDN/>
        <w:adjustRightInd/>
        <w:spacing w:after="40"/>
        <w:ind w:firstLine="0"/>
        <w:jc w:val="center"/>
        <w:rPr>
          <w:rFonts w:ascii="Times New Roman" w:hAnsi="Times New Roman" w:cs="Times New Roman"/>
          <w:b/>
          <w:lang w:bidi="ru-RU"/>
        </w:rPr>
      </w:pPr>
      <w:r w:rsidRPr="00EA5E4D">
        <w:rPr>
          <w:rFonts w:ascii="Times New Roman" w:hAnsi="Times New Roman" w:cs="Times New Roman"/>
          <w:b/>
          <w:bCs/>
          <w:lang w:bidi="ru-RU"/>
        </w:rPr>
        <w:t>УВЕДОМЛЕНИЕ</w:t>
      </w:r>
    </w:p>
    <w:p w14:paraId="229F111C" w14:textId="25C236D3" w:rsidR="00EA5E4D" w:rsidRPr="005C1DD1" w:rsidRDefault="00EA5E4D" w:rsidP="005C1DD1">
      <w:pPr>
        <w:adjustRightInd/>
        <w:ind w:firstLine="0"/>
        <w:jc w:val="center"/>
        <w:outlineLvl w:val="1"/>
        <w:rPr>
          <w:rFonts w:ascii="Calibri" w:hAnsi="Calibri" w:cs="Calibri"/>
          <w:sz w:val="22"/>
          <w:szCs w:val="20"/>
        </w:rPr>
      </w:pPr>
      <w:r w:rsidRPr="00EA5E4D">
        <w:rPr>
          <w:rFonts w:ascii="Times New Roman" w:hAnsi="Times New Roman" w:cs="Times New Roman"/>
          <w:b/>
          <w:bCs/>
          <w:lang w:bidi="ru-RU"/>
        </w:rPr>
        <w:t>о согласовании проекта рекультивации земель (проекта консервации земель)</w:t>
      </w:r>
    </w:p>
    <w:p w14:paraId="4B602814" w14:textId="77777777" w:rsidR="00EA5E4D" w:rsidRPr="00EA5E4D" w:rsidRDefault="00EA5E4D" w:rsidP="00EA5E4D">
      <w:pPr>
        <w:tabs>
          <w:tab w:val="left" w:leader="underscore" w:pos="5750"/>
          <w:tab w:val="left" w:pos="5917"/>
        </w:tabs>
        <w:autoSpaceDE/>
        <w:autoSpaceDN/>
        <w:adjustRightInd/>
        <w:ind w:firstLine="0"/>
        <w:rPr>
          <w:rFonts w:ascii="Times New Roman" w:hAnsi="Times New Roman" w:cs="Times New Roman"/>
          <w:sz w:val="26"/>
          <w:szCs w:val="26"/>
          <w:lang w:bidi="ru-RU"/>
        </w:rPr>
      </w:pPr>
    </w:p>
    <w:p w14:paraId="42EE56FD" w14:textId="77777777" w:rsidR="00EA5E4D" w:rsidRPr="00EA5E4D" w:rsidRDefault="00EA5E4D" w:rsidP="00EA5E4D">
      <w:pPr>
        <w:tabs>
          <w:tab w:val="left" w:leader="underscore" w:pos="5750"/>
          <w:tab w:val="left" w:pos="5917"/>
        </w:tabs>
        <w:autoSpaceDE/>
        <w:autoSpaceDN/>
        <w:adjustRightInd/>
        <w:ind w:firstLine="0"/>
        <w:rPr>
          <w:rFonts w:ascii="Times New Roman" w:hAnsi="Times New Roman" w:cs="Times New Roman"/>
          <w:sz w:val="26"/>
          <w:szCs w:val="26"/>
          <w:lang w:bidi="ru-RU"/>
        </w:rPr>
      </w:pPr>
      <w:r w:rsidRPr="00EA5E4D">
        <w:rPr>
          <w:rFonts w:ascii="Times New Roman" w:hAnsi="Times New Roman" w:cs="Times New Roman"/>
          <w:sz w:val="26"/>
          <w:szCs w:val="26"/>
          <w:lang w:bidi="ru-RU"/>
        </w:rPr>
        <w:t>Глава Администрации                                                                _________________________</w:t>
      </w:r>
    </w:p>
    <w:p w14:paraId="7425FE1D" w14:textId="77777777" w:rsidR="005C1DD1" w:rsidRDefault="005C1DD1" w:rsidP="005C1DD1">
      <w:pPr>
        <w:ind w:firstLine="0"/>
        <w:rPr>
          <w:rFonts w:ascii="Times New Roman" w:hAnsi="Times New Roman" w:cs="Times New Roman"/>
        </w:rPr>
      </w:pPr>
    </w:p>
    <w:p w14:paraId="33B2E2D6" w14:textId="7FE0F50D" w:rsidR="00EA5E4D" w:rsidRPr="00EA5E4D" w:rsidRDefault="00EA5E4D" w:rsidP="005C1DD1">
      <w:pPr>
        <w:ind w:firstLine="0"/>
        <w:jc w:val="right"/>
        <w:rPr>
          <w:rFonts w:ascii="Times New Roman" w:hAnsi="Times New Roman" w:cs="Times New Roman"/>
        </w:rPr>
      </w:pPr>
      <w:r w:rsidRPr="00EA5E4D">
        <w:rPr>
          <w:rFonts w:ascii="Times New Roman" w:hAnsi="Times New Roman" w:cs="Times New Roman"/>
        </w:rPr>
        <w:t>Приложение 3</w:t>
      </w:r>
    </w:p>
    <w:p w14:paraId="70B4EDC0"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к административному регламенту</w:t>
      </w:r>
    </w:p>
    <w:p w14:paraId="6811DFED" w14:textId="77777777" w:rsidR="00EA5E4D" w:rsidRPr="00EA5E4D" w:rsidRDefault="00EA5E4D" w:rsidP="00EA5E4D">
      <w:pPr>
        <w:adjustRightInd/>
        <w:ind w:firstLine="0"/>
        <w:jc w:val="left"/>
        <w:rPr>
          <w:rFonts w:ascii="Calibri" w:hAnsi="Calibri" w:cs="Calibri"/>
          <w:sz w:val="22"/>
          <w:szCs w:val="20"/>
        </w:rPr>
      </w:pPr>
    </w:p>
    <w:p w14:paraId="10C866A2" w14:textId="77777777" w:rsidR="00EA5E4D" w:rsidRPr="00EA5E4D" w:rsidRDefault="00EA5E4D" w:rsidP="00EA5E4D">
      <w:pPr>
        <w:adjustRightInd/>
        <w:ind w:firstLine="0"/>
        <w:jc w:val="right"/>
        <w:rPr>
          <w:rFonts w:ascii="Times New Roman" w:hAnsi="Times New Roman" w:cs="Times New Roman"/>
        </w:rPr>
      </w:pPr>
      <w:r w:rsidRPr="00EA5E4D">
        <w:rPr>
          <w:rFonts w:ascii="Courier New" w:hAnsi="Courier New" w:cs="Courier New"/>
          <w:sz w:val="20"/>
          <w:szCs w:val="20"/>
        </w:rPr>
        <w:t xml:space="preserve">                                               </w:t>
      </w:r>
      <w:r w:rsidRPr="00EA5E4D">
        <w:rPr>
          <w:rFonts w:ascii="Times New Roman" w:hAnsi="Times New Roman" w:cs="Times New Roman"/>
        </w:rPr>
        <w:t>____________________________</w:t>
      </w:r>
    </w:p>
    <w:p w14:paraId="73161F07" w14:textId="77777777" w:rsidR="00EA5E4D" w:rsidRPr="00EA5E4D" w:rsidRDefault="00EA5E4D" w:rsidP="00EA5E4D">
      <w:pPr>
        <w:adjustRightInd/>
        <w:ind w:firstLine="0"/>
        <w:jc w:val="right"/>
        <w:rPr>
          <w:rFonts w:ascii="Times New Roman" w:hAnsi="Times New Roman" w:cs="Times New Roman"/>
        </w:rPr>
      </w:pPr>
      <w:r w:rsidRPr="00EA5E4D">
        <w:rPr>
          <w:rFonts w:ascii="Times New Roman" w:hAnsi="Times New Roman" w:cs="Times New Roman"/>
        </w:rPr>
        <w:t xml:space="preserve">                                               ____________________________</w:t>
      </w:r>
    </w:p>
    <w:p w14:paraId="32B14901" w14:textId="77777777" w:rsidR="00EA5E4D" w:rsidRPr="00EA5E4D" w:rsidRDefault="00EA5E4D" w:rsidP="00EA5E4D">
      <w:pPr>
        <w:adjustRightInd/>
        <w:ind w:firstLine="0"/>
        <w:jc w:val="right"/>
        <w:rPr>
          <w:rFonts w:ascii="Times New Roman" w:hAnsi="Times New Roman" w:cs="Times New Roman"/>
        </w:rPr>
      </w:pPr>
      <w:r w:rsidRPr="00EA5E4D">
        <w:rPr>
          <w:rFonts w:ascii="Times New Roman" w:hAnsi="Times New Roman" w:cs="Times New Roman"/>
        </w:rPr>
        <w:t xml:space="preserve">                                               ____________________________</w:t>
      </w:r>
    </w:p>
    <w:p w14:paraId="564A6FC6" w14:textId="77777777" w:rsidR="00EA5E4D" w:rsidRPr="00EA5E4D" w:rsidRDefault="00EA5E4D" w:rsidP="00EA5E4D">
      <w:pPr>
        <w:adjustRightInd/>
        <w:ind w:firstLine="0"/>
        <w:jc w:val="right"/>
        <w:rPr>
          <w:rFonts w:ascii="Times New Roman" w:hAnsi="Times New Roman" w:cs="Times New Roman"/>
        </w:rPr>
      </w:pPr>
      <w:r w:rsidRPr="00EA5E4D">
        <w:rPr>
          <w:rFonts w:ascii="Times New Roman" w:hAnsi="Times New Roman" w:cs="Times New Roman"/>
        </w:rPr>
        <w:t xml:space="preserve">                                               ____________________________</w:t>
      </w:r>
    </w:p>
    <w:p w14:paraId="00AED28E" w14:textId="77777777" w:rsidR="00EA5E4D" w:rsidRPr="00EA5E4D" w:rsidRDefault="00EA5E4D" w:rsidP="00EA5E4D">
      <w:pPr>
        <w:adjustRightInd/>
        <w:ind w:firstLine="0"/>
        <w:jc w:val="right"/>
        <w:rPr>
          <w:rFonts w:ascii="Times New Roman" w:hAnsi="Times New Roman" w:cs="Times New Roman"/>
        </w:rPr>
      </w:pPr>
      <w:r w:rsidRPr="00EA5E4D">
        <w:rPr>
          <w:rFonts w:ascii="Times New Roman" w:hAnsi="Times New Roman" w:cs="Times New Roman"/>
        </w:rPr>
        <w:t xml:space="preserve">                                               (контактные данные заявителя</w:t>
      </w:r>
    </w:p>
    <w:p w14:paraId="4DD039F9" w14:textId="77777777" w:rsidR="00EA5E4D" w:rsidRPr="00EA5E4D" w:rsidRDefault="00EA5E4D" w:rsidP="00EA5E4D">
      <w:pPr>
        <w:adjustRightInd/>
        <w:ind w:firstLine="0"/>
        <w:jc w:val="right"/>
        <w:rPr>
          <w:rFonts w:ascii="Times New Roman" w:hAnsi="Times New Roman" w:cs="Times New Roman"/>
        </w:rPr>
      </w:pPr>
      <w:r w:rsidRPr="00EA5E4D">
        <w:rPr>
          <w:rFonts w:ascii="Times New Roman" w:hAnsi="Times New Roman" w:cs="Times New Roman"/>
        </w:rPr>
        <w:t xml:space="preserve">                                                            адрес, телефон)</w:t>
      </w:r>
    </w:p>
    <w:p w14:paraId="484CDBA0" w14:textId="77777777" w:rsidR="00EA5E4D" w:rsidRPr="00EA5E4D" w:rsidRDefault="00EA5E4D" w:rsidP="00EA5E4D">
      <w:pPr>
        <w:adjustRightInd/>
        <w:ind w:firstLine="0"/>
        <w:rPr>
          <w:rFonts w:ascii="Courier New" w:hAnsi="Courier New" w:cs="Courier New"/>
          <w:sz w:val="20"/>
          <w:szCs w:val="20"/>
        </w:rPr>
      </w:pPr>
    </w:p>
    <w:p w14:paraId="47926A15" w14:textId="77777777" w:rsidR="00EA5E4D" w:rsidRPr="00EA5E4D" w:rsidRDefault="00EA5E4D" w:rsidP="00EA5E4D">
      <w:pPr>
        <w:adjustRightInd/>
        <w:ind w:firstLine="0"/>
        <w:jc w:val="center"/>
        <w:rPr>
          <w:rFonts w:ascii="Times New Roman" w:hAnsi="Times New Roman" w:cs="Times New Roman"/>
          <w:b/>
        </w:rPr>
      </w:pPr>
      <w:r w:rsidRPr="00EA5E4D">
        <w:rPr>
          <w:rFonts w:ascii="Times New Roman" w:hAnsi="Times New Roman" w:cs="Times New Roman"/>
          <w:b/>
        </w:rPr>
        <w:t>УВЕДОМЛЕНИЕ</w:t>
      </w:r>
    </w:p>
    <w:p w14:paraId="56FC831E" w14:textId="77777777" w:rsidR="00EA5E4D" w:rsidRPr="00EA5E4D" w:rsidRDefault="00EA5E4D" w:rsidP="00EA5E4D">
      <w:pPr>
        <w:adjustRightInd/>
        <w:ind w:firstLine="0"/>
        <w:jc w:val="center"/>
        <w:rPr>
          <w:rFonts w:ascii="Times New Roman" w:hAnsi="Times New Roman" w:cs="Times New Roman"/>
          <w:b/>
        </w:rPr>
      </w:pPr>
      <w:r w:rsidRPr="00EA5E4D">
        <w:rPr>
          <w:rFonts w:ascii="Times New Roman" w:hAnsi="Times New Roman" w:cs="Times New Roman"/>
          <w:b/>
        </w:rPr>
        <w:t>об отказе в предоставлении муниципальной услуги</w:t>
      </w:r>
    </w:p>
    <w:p w14:paraId="7840E5AF" w14:textId="24D13DD2" w:rsidR="00EA5E4D" w:rsidRPr="005C1DD1" w:rsidRDefault="005C1DD1" w:rsidP="005C1DD1">
      <w:pPr>
        <w:adjustRightInd/>
        <w:ind w:firstLine="0"/>
        <w:jc w:val="center"/>
        <w:rPr>
          <w:rFonts w:ascii="Times New Roman" w:hAnsi="Times New Roman" w:cs="Times New Roman"/>
          <w:b/>
        </w:rPr>
      </w:pPr>
      <w:r>
        <w:rPr>
          <w:rFonts w:ascii="Times New Roman" w:hAnsi="Times New Roman" w:cs="Times New Roman"/>
          <w:b/>
        </w:rPr>
        <w:t>от ___________№_______</w:t>
      </w: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5"/>
      </w:tblGrid>
      <w:tr w:rsidR="00EA5E4D" w:rsidRPr="00EA5E4D" w14:paraId="7963CBEE" w14:textId="77777777" w:rsidTr="00EA5E4D">
        <w:tc>
          <w:tcPr>
            <w:tcW w:w="9985" w:type="dxa"/>
            <w:tcBorders>
              <w:top w:val="nil"/>
              <w:left w:val="nil"/>
              <w:bottom w:val="nil"/>
              <w:right w:val="nil"/>
            </w:tcBorders>
            <w:hideMark/>
          </w:tcPr>
          <w:p w14:paraId="6CB86767" w14:textId="77777777" w:rsidR="00EA5E4D" w:rsidRPr="00EA5E4D" w:rsidRDefault="00EA5E4D" w:rsidP="00EA5E4D">
            <w:pPr>
              <w:adjustRightInd/>
              <w:ind w:firstLine="709"/>
              <w:rPr>
                <w:rFonts w:ascii="Times New Roman" w:hAnsi="Times New Roman" w:cs="Times New Roman"/>
              </w:rPr>
            </w:pPr>
            <w:r w:rsidRPr="00EA5E4D">
              <w:rPr>
                <w:rFonts w:ascii="Times New Roman" w:hAnsi="Times New Roman" w:cs="Times New Roman"/>
              </w:rPr>
              <w:t xml:space="preserve">По результатам рассмотрения заявления о предоставлении </w:t>
            </w:r>
            <w:r w:rsidRPr="00EA5E4D">
              <w:rPr>
                <w:rFonts w:ascii="Times New Roman" w:eastAsia="Calibri" w:hAnsi="Times New Roman" w:cs="Times New Roman"/>
                <w:sz w:val="26"/>
                <w:szCs w:val="26"/>
                <w:lang w:eastAsia="en-US"/>
              </w:rPr>
              <w:t>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EA5E4D">
              <w:rPr>
                <w:rFonts w:ascii="Times New Roman" w:eastAsia="Calibri" w:hAnsi="Times New Roman" w:cs="Times New Roman"/>
                <w:sz w:val="28"/>
                <w:szCs w:val="28"/>
                <w:lang w:eastAsia="en-US"/>
              </w:rPr>
              <w:t xml:space="preserve"> </w:t>
            </w:r>
            <w:r w:rsidRPr="00EA5E4D">
              <w:rPr>
                <w:rFonts w:ascii="Times New Roman" w:hAnsi="Times New Roman" w:cs="Times New Roman"/>
              </w:rPr>
              <w:t xml:space="preserve">от __________ №____ и приложенных к нему документов, </w:t>
            </w:r>
            <w:r w:rsidRPr="00EA5E4D">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5E4D" w:rsidRPr="00EA5E4D" w14:paraId="275D6417" w14:textId="77777777" w:rsidTr="00EA5E4D">
        <w:tc>
          <w:tcPr>
            <w:tcW w:w="9985" w:type="dxa"/>
            <w:tcBorders>
              <w:top w:val="nil"/>
              <w:left w:val="nil"/>
              <w:bottom w:val="single" w:sz="4" w:space="0" w:color="auto"/>
              <w:right w:val="nil"/>
            </w:tcBorders>
          </w:tcPr>
          <w:p w14:paraId="049370DC" w14:textId="77777777" w:rsidR="00EA5E4D" w:rsidRPr="00EA5E4D" w:rsidRDefault="00EA5E4D" w:rsidP="00EA5E4D">
            <w:pPr>
              <w:adjustRightInd/>
              <w:ind w:firstLine="0"/>
              <w:jc w:val="center"/>
              <w:rPr>
                <w:rFonts w:ascii="Times New Roman" w:hAnsi="Times New Roman" w:cs="Times New Roman"/>
              </w:rPr>
            </w:pPr>
          </w:p>
        </w:tc>
      </w:tr>
      <w:tr w:rsidR="00EA5E4D" w:rsidRPr="00EA5E4D" w14:paraId="519D9947" w14:textId="77777777" w:rsidTr="00EA5E4D">
        <w:tc>
          <w:tcPr>
            <w:tcW w:w="9985" w:type="dxa"/>
            <w:tcBorders>
              <w:top w:val="single" w:sz="4" w:space="0" w:color="auto"/>
              <w:left w:val="nil"/>
              <w:bottom w:val="single" w:sz="4" w:space="0" w:color="auto"/>
              <w:right w:val="nil"/>
            </w:tcBorders>
          </w:tcPr>
          <w:p w14:paraId="44D59ABA" w14:textId="77777777" w:rsidR="00EA5E4D" w:rsidRPr="00EA5E4D" w:rsidRDefault="00EA5E4D" w:rsidP="00EA5E4D">
            <w:pPr>
              <w:adjustRightInd/>
              <w:ind w:firstLine="0"/>
              <w:jc w:val="center"/>
              <w:rPr>
                <w:rFonts w:ascii="Times New Roman" w:hAnsi="Times New Roman" w:cs="Times New Roman"/>
              </w:rPr>
            </w:pPr>
          </w:p>
        </w:tc>
      </w:tr>
      <w:tr w:rsidR="00EA5E4D" w:rsidRPr="00EA5E4D" w14:paraId="03F38DC7" w14:textId="77777777" w:rsidTr="00EA5E4D">
        <w:tc>
          <w:tcPr>
            <w:tcW w:w="9985" w:type="dxa"/>
            <w:tcBorders>
              <w:top w:val="single" w:sz="4" w:space="0" w:color="auto"/>
              <w:left w:val="nil"/>
              <w:bottom w:val="single" w:sz="4" w:space="0" w:color="auto"/>
              <w:right w:val="nil"/>
            </w:tcBorders>
          </w:tcPr>
          <w:p w14:paraId="260E0C1D" w14:textId="77777777" w:rsidR="00EA5E4D" w:rsidRPr="00EA5E4D" w:rsidRDefault="00EA5E4D" w:rsidP="00EA5E4D">
            <w:pPr>
              <w:adjustRightInd/>
              <w:ind w:firstLine="0"/>
              <w:jc w:val="center"/>
              <w:rPr>
                <w:rFonts w:ascii="Times New Roman" w:hAnsi="Times New Roman" w:cs="Times New Roman"/>
              </w:rPr>
            </w:pPr>
          </w:p>
        </w:tc>
      </w:tr>
      <w:tr w:rsidR="00EA5E4D" w:rsidRPr="00EA5E4D" w14:paraId="6798E71F" w14:textId="77777777" w:rsidTr="005C1DD1">
        <w:trPr>
          <w:trHeight w:val="409"/>
        </w:trPr>
        <w:tc>
          <w:tcPr>
            <w:tcW w:w="9985" w:type="dxa"/>
            <w:tcBorders>
              <w:top w:val="single" w:sz="4" w:space="0" w:color="auto"/>
              <w:left w:val="nil"/>
              <w:bottom w:val="nil"/>
              <w:right w:val="nil"/>
            </w:tcBorders>
            <w:hideMark/>
          </w:tcPr>
          <w:p w14:paraId="3192CB95" w14:textId="77777777" w:rsidR="00EA5E4D" w:rsidRPr="00EA5E4D" w:rsidRDefault="00EA5E4D" w:rsidP="00EA5E4D">
            <w:pPr>
              <w:adjustRightInd/>
              <w:ind w:firstLine="709"/>
              <w:jc w:val="center"/>
              <w:rPr>
                <w:rFonts w:ascii="Times New Roman" w:hAnsi="Times New Roman" w:cs="Times New Roman"/>
                <w:sz w:val="20"/>
                <w:szCs w:val="20"/>
              </w:rPr>
            </w:pPr>
            <w:r w:rsidRPr="00EA5E4D">
              <w:rPr>
                <w:rFonts w:ascii="Times New Roman" w:hAnsi="Times New Roman" w:cs="Times New Roman"/>
                <w:sz w:val="20"/>
                <w:szCs w:val="20"/>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EA5E4D" w:rsidRPr="00EA5E4D" w14:paraId="44732CB4" w14:textId="77777777" w:rsidTr="00EA5E4D">
        <w:tc>
          <w:tcPr>
            <w:tcW w:w="9985" w:type="dxa"/>
            <w:tcBorders>
              <w:top w:val="nil"/>
              <w:left w:val="nil"/>
              <w:bottom w:val="nil"/>
              <w:right w:val="nil"/>
            </w:tcBorders>
            <w:hideMark/>
          </w:tcPr>
          <w:p w14:paraId="6FE781DA" w14:textId="77777777" w:rsidR="00EA5E4D" w:rsidRPr="00EA5E4D" w:rsidRDefault="00EA5E4D" w:rsidP="00EA5E4D">
            <w:pPr>
              <w:adjustRightInd/>
              <w:ind w:firstLine="709"/>
              <w:rPr>
                <w:rFonts w:ascii="Times New Roman" w:hAnsi="Times New Roman" w:cs="Times New Roman"/>
              </w:rPr>
            </w:pPr>
            <w:r w:rsidRPr="00EA5E4D">
              <w:rPr>
                <w:rFonts w:ascii="Times New Roman" w:hAnsi="Times New Roman" w:cs="Times New Roman"/>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1F6D7020" w14:textId="77777777" w:rsidR="00EA5E4D" w:rsidRPr="00EA5E4D" w:rsidRDefault="00EA5E4D" w:rsidP="00EA5E4D">
            <w:pPr>
              <w:adjustRightInd/>
              <w:ind w:firstLine="709"/>
              <w:rPr>
                <w:rFonts w:ascii="Times New Roman" w:hAnsi="Times New Roman" w:cs="Times New Roman"/>
              </w:rPr>
            </w:pPr>
            <w:r w:rsidRPr="00EA5E4D">
              <w:rPr>
                <w:rFonts w:ascii="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7BA37DC9" w14:textId="29BAC911" w:rsidR="00EA5E4D" w:rsidRPr="00EA5E4D" w:rsidRDefault="00EA5E4D" w:rsidP="00EA5E4D">
      <w:pPr>
        <w:adjustRightInd/>
        <w:ind w:firstLine="0"/>
        <w:rPr>
          <w:rFonts w:ascii="Times New Roman" w:hAnsi="Times New Roman" w:cs="Times New Roman"/>
        </w:rPr>
      </w:pPr>
    </w:p>
    <w:p w14:paraId="4A1D709E" w14:textId="77777777" w:rsidR="00EA5E4D" w:rsidRPr="00EA5E4D" w:rsidRDefault="00EA5E4D" w:rsidP="00EA5E4D">
      <w:pPr>
        <w:adjustRightInd/>
        <w:ind w:firstLine="0"/>
        <w:rPr>
          <w:rFonts w:ascii="Times New Roman" w:hAnsi="Times New Roman" w:cs="Times New Roman"/>
        </w:rPr>
      </w:pPr>
      <w:r w:rsidRPr="00EA5E4D">
        <w:rPr>
          <w:rFonts w:ascii="Times New Roman" w:hAnsi="Times New Roman" w:cs="Times New Roman"/>
        </w:rPr>
        <w:t xml:space="preserve">Глава Администрации                            </w:t>
      </w:r>
      <w:r w:rsidRPr="00EA5E4D">
        <w:rPr>
          <w:rFonts w:ascii="Times New Roman" w:hAnsi="Times New Roman" w:cs="Times New Roman"/>
        </w:rPr>
        <w:tab/>
      </w:r>
      <w:r w:rsidRPr="00EA5E4D">
        <w:rPr>
          <w:rFonts w:ascii="Times New Roman" w:hAnsi="Times New Roman" w:cs="Times New Roman"/>
        </w:rPr>
        <w:tab/>
      </w:r>
      <w:r w:rsidRPr="00EA5E4D">
        <w:rPr>
          <w:rFonts w:ascii="Times New Roman" w:hAnsi="Times New Roman" w:cs="Times New Roman"/>
        </w:rPr>
        <w:tab/>
      </w:r>
      <w:r w:rsidRPr="00EA5E4D">
        <w:rPr>
          <w:rFonts w:ascii="Times New Roman" w:hAnsi="Times New Roman" w:cs="Times New Roman"/>
        </w:rPr>
        <w:tab/>
        <w:t xml:space="preserve">   ____________________________</w:t>
      </w:r>
    </w:p>
    <w:p w14:paraId="66764D1D" w14:textId="77777777" w:rsidR="00EA5E4D" w:rsidRPr="00EA5E4D" w:rsidRDefault="00EA5E4D" w:rsidP="00EA5E4D">
      <w:pPr>
        <w:ind w:firstLine="0"/>
        <w:jc w:val="right"/>
        <w:rPr>
          <w:rFonts w:ascii="Times New Roman" w:hAnsi="Times New Roman" w:cs="Times New Roman"/>
        </w:rPr>
      </w:pPr>
    </w:p>
    <w:p w14:paraId="63794B11" w14:textId="77777777" w:rsidR="00EA5E4D" w:rsidRPr="00EA5E4D" w:rsidRDefault="00EA5E4D" w:rsidP="00EA5E4D">
      <w:pPr>
        <w:ind w:firstLine="0"/>
        <w:jc w:val="right"/>
        <w:rPr>
          <w:rFonts w:ascii="Times New Roman" w:hAnsi="Times New Roman" w:cs="Times New Roman"/>
        </w:rPr>
      </w:pPr>
    </w:p>
    <w:p w14:paraId="3F41BCD8" w14:textId="77777777" w:rsidR="00EA5E4D" w:rsidRPr="00EA5E4D" w:rsidRDefault="00EA5E4D" w:rsidP="00EA5E4D">
      <w:pPr>
        <w:ind w:firstLine="0"/>
        <w:jc w:val="right"/>
        <w:rPr>
          <w:rFonts w:ascii="Times New Roman" w:hAnsi="Times New Roman" w:cs="Times New Roman"/>
        </w:rPr>
      </w:pPr>
    </w:p>
    <w:p w14:paraId="57F67300" w14:textId="77777777" w:rsidR="00EA5E4D" w:rsidRPr="00EA5E4D" w:rsidRDefault="00EA5E4D" w:rsidP="00EA5E4D">
      <w:pPr>
        <w:ind w:firstLine="0"/>
        <w:jc w:val="right"/>
        <w:rPr>
          <w:rFonts w:ascii="Times New Roman" w:hAnsi="Times New Roman" w:cs="Times New Roman"/>
        </w:rPr>
      </w:pPr>
    </w:p>
    <w:p w14:paraId="65254EFB" w14:textId="77777777" w:rsidR="005C1DD1" w:rsidRDefault="005C1DD1" w:rsidP="005C1DD1">
      <w:pPr>
        <w:ind w:firstLine="0"/>
        <w:rPr>
          <w:rFonts w:ascii="Times New Roman" w:hAnsi="Times New Roman" w:cs="Times New Roman"/>
        </w:rPr>
      </w:pPr>
    </w:p>
    <w:p w14:paraId="225A406E" w14:textId="77777777" w:rsidR="005C1DD1" w:rsidRDefault="005C1DD1" w:rsidP="005C1DD1">
      <w:pPr>
        <w:ind w:firstLine="0"/>
        <w:rPr>
          <w:rFonts w:ascii="Times New Roman" w:hAnsi="Times New Roman" w:cs="Times New Roman"/>
        </w:rPr>
      </w:pPr>
    </w:p>
    <w:p w14:paraId="02E82937" w14:textId="6353D689" w:rsidR="00EA5E4D" w:rsidRPr="00EA5E4D" w:rsidRDefault="00EA5E4D" w:rsidP="005C1DD1">
      <w:pPr>
        <w:ind w:firstLine="0"/>
        <w:jc w:val="right"/>
        <w:rPr>
          <w:rFonts w:ascii="Times New Roman" w:hAnsi="Times New Roman" w:cs="Times New Roman"/>
        </w:rPr>
      </w:pPr>
      <w:r w:rsidRPr="00EA5E4D">
        <w:rPr>
          <w:rFonts w:ascii="Times New Roman" w:hAnsi="Times New Roman" w:cs="Times New Roman"/>
        </w:rPr>
        <w:lastRenderedPageBreak/>
        <w:t>Приложение 4</w:t>
      </w:r>
    </w:p>
    <w:p w14:paraId="53EA6E38" w14:textId="7B667CB2" w:rsidR="00EA5E4D" w:rsidRPr="005C1DD1" w:rsidRDefault="005C1DD1" w:rsidP="005C1DD1">
      <w:pPr>
        <w:ind w:firstLine="0"/>
        <w:jc w:val="right"/>
        <w:rPr>
          <w:rFonts w:ascii="Times New Roman" w:hAnsi="Times New Roman" w:cs="Times New Roman"/>
        </w:rPr>
      </w:pPr>
      <w:r>
        <w:rPr>
          <w:rFonts w:ascii="Times New Roman" w:hAnsi="Times New Roman" w:cs="Times New Roman"/>
        </w:rPr>
        <w:t>к административному регламенту</w:t>
      </w:r>
    </w:p>
    <w:p w14:paraId="63934052"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_____________________________________________________</w:t>
      </w:r>
    </w:p>
    <w:p w14:paraId="23176BCC"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548F3B10"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 xml:space="preserve">_____________________________________________________ </w:t>
      </w:r>
    </w:p>
    <w:p w14:paraId="15D9B95F"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(Ф.И.О. представителя заявителя и реквизиты доверенности)</w:t>
      </w:r>
    </w:p>
    <w:p w14:paraId="5CA91BD8"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_____________________________________________________</w:t>
      </w:r>
    </w:p>
    <w:p w14:paraId="5E9E1F5C"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Контактная информация:</w:t>
      </w:r>
    </w:p>
    <w:p w14:paraId="7325E9DB"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тел. __________________________________________________</w:t>
      </w:r>
    </w:p>
    <w:p w14:paraId="108963CF"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эл. почта _____________________________________________</w:t>
      </w:r>
    </w:p>
    <w:p w14:paraId="01C6A963" w14:textId="77777777" w:rsidR="00EA5E4D" w:rsidRPr="00EA5E4D" w:rsidRDefault="00EA5E4D" w:rsidP="00EA5E4D">
      <w:pPr>
        <w:widowControl/>
        <w:ind w:firstLine="0"/>
        <w:jc w:val="center"/>
        <w:rPr>
          <w:rFonts w:ascii="Times New Roman" w:eastAsia="Calibri" w:hAnsi="Times New Roman" w:cs="Times New Roman"/>
          <w:sz w:val="26"/>
          <w:szCs w:val="26"/>
          <w:lang w:eastAsia="en-US"/>
        </w:rPr>
      </w:pPr>
    </w:p>
    <w:p w14:paraId="3D5CDC62" w14:textId="77777777" w:rsidR="00EA5E4D" w:rsidRPr="00EA5E4D" w:rsidRDefault="00EA5E4D" w:rsidP="00EA5E4D">
      <w:pPr>
        <w:widowControl/>
        <w:ind w:firstLine="0"/>
        <w:jc w:val="center"/>
        <w:rPr>
          <w:rFonts w:ascii="Times New Roman" w:eastAsia="Calibri" w:hAnsi="Times New Roman" w:cs="Times New Roman"/>
          <w:b/>
          <w:sz w:val="26"/>
          <w:szCs w:val="26"/>
          <w:lang w:eastAsia="en-US"/>
        </w:rPr>
      </w:pPr>
      <w:r w:rsidRPr="00EA5E4D">
        <w:rPr>
          <w:rFonts w:ascii="Times New Roman" w:eastAsia="Calibri" w:hAnsi="Times New Roman" w:cs="Times New Roman"/>
          <w:b/>
          <w:sz w:val="26"/>
          <w:szCs w:val="26"/>
          <w:lang w:eastAsia="en-US"/>
        </w:rPr>
        <w:t xml:space="preserve">РЕШЕНИЕ </w:t>
      </w:r>
    </w:p>
    <w:p w14:paraId="2E7F75E5" w14:textId="77777777" w:rsidR="00EA5E4D" w:rsidRPr="00EA5E4D" w:rsidRDefault="00EA5E4D" w:rsidP="00EA5E4D">
      <w:pPr>
        <w:widowControl/>
        <w:ind w:firstLine="0"/>
        <w:jc w:val="center"/>
        <w:rPr>
          <w:rFonts w:ascii="Times New Roman" w:eastAsia="Calibri" w:hAnsi="Times New Roman" w:cs="Times New Roman"/>
          <w:b/>
          <w:sz w:val="26"/>
          <w:szCs w:val="26"/>
          <w:lang w:eastAsia="en-US"/>
        </w:rPr>
      </w:pPr>
      <w:r w:rsidRPr="00EA5E4D">
        <w:rPr>
          <w:rFonts w:ascii="Times New Roman" w:eastAsia="Calibri" w:hAnsi="Times New Roman" w:cs="Times New Roman"/>
          <w:b/>
          <w:sz w:val="26"/>
          <w:szCs w:val="26"/>
          <w:lang w:eastAsia="en-US"/>
        </w:rPr>
        <w:t>об отказе в приеме заявления и документов, необходимых</w:t>
      </w:r>
      <w:r w:rsidRPr="00EA5E4D">
        <w:rPr>
          <w:rFonts w:ascii="Times New Roman" w:eastAsia="Calibri" w:hAnsi="Times New Roman" w:cs="Times New Roman"/>
          <w:b/>
          <w:sz w:val="26"/>
          <w:szCs w:val="26"/>
          <w:lang w:eastAsia="en-US"/>
        </w:rPr>
        <w:br/>
        <w:t>для предоставления муниципальной услуги</w:t>
      </w:r>
    </w:p>
    <w:p w14:paraId="6ADA97F3" w14:textId="77777777" w:rsidR="00EA5E4D" w:rsidRPr="00EA5E4D" w:rsidRDefault="00EA5E4D" w:rsidP="00EA5E4D">
      <w:pPr>
        <w:widowControl/>
        <w:ind w:firstLine="709"/>
        <w:rPr>
          <w:rFonts w:ascii="Times New Roman" w:eastAsia="Calibri" w:hAnsi="Times New Roman" w:cs="Times New Roman"/>
          <w:sz w:val="26"/>
          <w:szCs w:val="26"/>
          <w:lang w:eastAsia="en-US"/>
        </w:rPr>
      </w:pPr>
    </w:p>
    <w:p w14:paraId="5F04233C" w14:textId="77777777" w:rsidR="00EA5E4D" w:rsidRPr="00EA5E4D" w:rsidRDefault="00EA5E4D" w:rsidP="00EA5E4D">
      <w:pPr>
        <w:widowControl/>
        <w:ind w:firstLine="709"/>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5E4D">
        <w:rPr>
          <w:rFonts w:ascii="Times New Roman" w:eastAsia="Calibri" w:hAnsi="Times New Roman" w:cs="Times New Roman"/>
          <w:sz w:val="28"/>
          <w:szCs w:val="28"/>
          <w:lang w:eastAsia="en-US"/>
        </w:rPr>
        <w:t xml:space="preserve"> </w:t>
      </w:r>
      <w:r w:rsidRPr="00EA5E4D">
        <w:rPr>
          <w:rFonts w:ascii="Times New Roman" w:eastAsia="Calibri" w:hAnsi="Times New Roman" w:cs="Times New Roman"/>
          <w:sz w:val="26"/>
          <w:szCs w:val="26"/>
          <w:lang w:eastAsia="en-US"/>
        </w:rPr>
        <w:t>были выявлены следующие основания для отказа в приеме документов:</w:t>
      </w:r>
    </w:p>
    <w:p w14:paraId="3CC8AC9C" w14:textId="77777777" w:rsidR="00EA5E4D" w:rsidRPr="00EA5E4D" w:rsidRDefault="00EA5E4D" w:rsidP="00EA5E4D">
      <w:pPr>
        <w:widowControl/>
        <w:ind w:firstLine="0"/>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___________________________________________________________________________</w:t>
      </w:r>
    </w:p>
    <w:p w14:paraId="7992A127" w14:textId="77777777" w:rsidR="00EA5E4D" w:rsidRPr="00EA5E4D" w:rsidRDefault="00EA5E4D" w:rsidP="00EA5E4D">
      <w:pPr>
        <w:widowControl/>
        <w:ind w:firstLine="0"/>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_______________________________________________________________________________________________________________________________________________________</w:t>
      </w:r>
    </w:p>
    <w:p w14:paraId="111DADF8" w14:textId="6CC6F288" w:rsidR="00EA5E4D" w:rsidRPr="00EA5E4D" w:rsidRDefault="00EA5E4D" w:rsidP="005C1DD1">
      <w:pPr>
        <w:widowControl/>
        <w:ind w:firstLine="0"/>
        <w:jc w:val="center"/>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(указываются основания для отказа в приеме документов, предусмотренные пунктом 2.</w:t>
      </w:r>
      <w:r w:rsidR="005C1DD1">
        <w:rPr>
          <w:rFonts w:ascii="Times New Roman" w:eastAsia="Calibri" w:hAnsi="Times New Roman" w:cs="Times New Roman"/>
          <w:sz w:val="26"/>
          <w:szCs w:val="26"/>
          <w:lang w:eastAsia="en-US"/>
        </w:rPr>
        <w:t>9 административного регламента)</w:t>
      </w:r>
    </w:p>
    <w:p w14:paraId="3AA7BA3E" w14:textId="77777777" w:rsidR="00EA5E4D" w:rsidRPr="00EA5E4D" w:rsidRDefault="00EA5E4D" w:rsidP="00EA5E4D">
      <w:pPr>
        <w:widowControl/>
        <w:spacing w:after="200"/>
        <w:ind w:firstLine="709"/>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FA0AA60" w14:textId="77777777" w:rsidR="00EA5E4D" w:rsidRPr="00EA5E4D" w:rsidRDefault="00EA5E4D" w:rsidP="00EA5E4D">
      <w:pPr>
        <w:widowControl/>
        <w:ind w:firstLine="709"/>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Для получения услуги заявителю необходимо представить следующие документы:</w:t>
      </w:r>
    </w:p>
    <w:p w14:paraId="61B4F426" w14:textId="77777777" w:rsidR="00EA5E4D" w:rsidRPr="00EA5E4D" w:rsidRDefault="00EA5E4D" w:rsidP="00EA5E4D">
      <w:pPr>
        <w:widowControl/>
        <w:spacing w:before="240"/>
        <w:ind w:firstLine="0"/>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____________________________________________________________________________</w:t>
      </w:r>
    </w:p>
    <w:p w14:paraId="76073662" w14:textId="77777777" w:rsidR="00EA5E4D" w:rsidRPr="00EA5E4D" w:rsidRDefault="00EA5E4D" w:rsidP="00EA5E4D">
      <w:pPr>
        <w:widowControl/>
        <w:ind w:firstLine="0"/>
        <w:jc w:val="center"/>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 xml:space="preserve"> (указывается перечень документов в случае, если основанием для отказа является</w:t>
      </w:r>
    </w:p>
    <w:p w14:paraId="0DBE52FA" w14:textId="77777777" w:rsidR="00EA5E4D" w:rsidRPr="00EA5E4D" w:rsidRDefault="00EA5E4D" w:rsidP="00EA5E4D">
      <w:pPr>
        <w:widowControl/>
        <w:ind w:firstLine="0"/>
        <w:jc w:val="center"/>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представление неполного комплекта документов)</w:t>
      </w:r>
    </w:p>
    <w:p w14:paraId="59820095" w14:textId="77777777" w:rsidR="00EA5E4D" w:rsidRPr="00EA5E4D" w:rsidRDefault="00EA5E4D" w:rsidP="00EA5E4D">
      <w:pPr>
        <w:widowControl/>
        <w:spacing w:before="120"/>
        <w:ind w:firstLine="0"/>
        <w:jc w:val="left"/>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___________________________________       _______________     ____________________</w:t>
      </w:r>
    </w:p>
    <w:p w14:paraId="6B5D4412" w14:textId="77777777" w:rsidR="00EA5E4D" w:rsidRPr="00EA5E4D" w:rsidRDefault="00EA5E4D" w:rsidP="00EA5E4D">
      <w:pPr>
        <w:widowControl/>
        <w:ind w:firstLine="0"/>
        <w:jc w:val="left"/>
        <w:rPr>
          <w:rFonts w:ascii="Times New Roman" w:eastAsia="Calibri" w:hAnsi="Times New Roman" w:cs="Times New Roman"/>
          <w:lang w:eastAsia="en-US"/>
        </w:rPr>
      </w:pPr>
      <w:r w:rsidRPr="00EA5E4D">
        <w:rPr>
          <w:rFonts w:ascii="Times New Roman" w:eastAsia="Calibri" w:hAnsi="Times New Roman" w:cs="Times New Roman"/>
          <w:lang w:eastAsia="en-US"/>
        </w:rPr>
        <w:t xml:space="preserve">(должностное лицо (специалист </w:t>
      </w:r>
      <w:proofErr w:type="gramStart"/>
      <w:r w:rsidRPr="00EA5E4D">
        <w:rPr>
          <w:rFonts w:ascii="Times New Roman" w:eastAsia="Calibri" w:hAnsi="Times New Roman" w:cs="Times New Roman"/>
          <w:lang w:eastAsia="en-US"/>
        </w:rPr>
        <w:t xml:space="preserve">МФЦ)   </w:t>
      </w:r>
      <w:proofErr w:type="gramEnd"/>
      <w:r w:rsidRPr="00EA5E4D">
        <w:rPr>
          <w:rFonts w:ascii="Times New Roman" w:eastAsia="Calibri" w:hAnsi="Times New Roman" w:cs="Times New Roman"/>
          <w:lang w:eastAsia="en-US"/>
        </w:rPr>
        <w:t xml:space="preserve">                    (подпись)                   (инициалы, фамилия)                    </w:t>
      </w:r>
    </w:p>
    <w:p w14:paraId="74094E9D" w14:textId="77777777" w:rsidR="00EA5E4D" w:rsidRPr="00EA5E4D" w:rsidRDefault="00EA5E4D" w:rsidP="00EA5E4D">
      <w:pPr>
        <w:widowControl/>
        <w:ind w:firstLine="0"/>
        <w:jc w:val="left"/>
        <w:rPr>
          <w:rFonts w:ascii="Times New Roman" w:eastAsia="Calibri" w:hAnsi="Times New Roman" w:cs="Times New Roman"/>
          <w:sz w:val="26"/>
          <w:szCs w:val="26"/>
          <w:lang w:eastAsia="en-US"/>
        </w:rPr>
      </w:pPr>
    </w:p>
    <w:p w14:paraId="2419C26A" w14:textId="77777777" w:rsidR="00EA5E4D" w:rsidRPr="00EA5E4D" w:rsidRDefault="00EA5E4D" w:rsidP="00EA5E4D">
      <w:pPr>
        <w:widowControl/>
        <w:ind w:firstLine="0"/>
        <w:jc w:val="left"/>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 xml:space="preserve">(дата)       </w:t>
      </w:r>
    </w:p>
    <w:p w14:paraId="0B442D36" w14:textId="77777777" w:rsidR="00EA5E4D" w:rsidRPr="00EA5E4D" w:rsidRDefault="00EA5E4D" w:rsidP="00EA5E4D">
      <w:pPr>
        <w:widowControl/>
        <w:ind w:firstLine="0"/>
        <w:jc w:val="left"/>
        <w:rPr>
          <w:rFonts w:ascii="Times New Roman" w:eastAsia="Calibri" w:hAnsi="Times New Roman" w:cs="Times New Roman"/>
          <w:sz w:val="26"/>
          <w:szCs w:val="26"/>
          <w:lang w:eastAsia="en-US"/>
        </w:rPr>
      </w:pPr>
    </w:p>
    <w:p w14:paraId="518715C8" w14:textId="77777777" w:rsidR="00EA5E4D" w:rsidRPr="00EA5E4D" w:rsidRDefault="00EA5E4D" w:rsidP="00EA5E4D">
      <w:pPr>
        <w:widowControl/>
        <w:ind w:firstLine="0"/>
        <w:jc w:val="left"/>
        <w:rPr>
          <w:rFonts w:ascii="Times New Roman" w:eastAsia="Calibri" w:hAnsi="Times New Roman" w:cs="Times New Roman"/>
          <w:sz w:val="26"/>
          <w:szCs w:val="26"/>
          <w:lang w:eastAsia="en-US"/>
        </w:rPr>
      </w:pPr>
      <w:r w:rsidRPr="00EA5E4D">
        <w:rPr>
          <w:rFonts w:ascii="Times New Roman" w:eastAsia="Calibri" w:hAnsi="Times New Roman" w:cs="Times New Roman"/>
          <w:sz w:val="26"/>
          <w:szCs w:val="26"/>
          <w:lang w:eastAsia="en-US"/>
        </w:rPr>
        <w:t>М.П.</w:t>
      </w:r>
    </w:p>
    <w:p w14:paraId="465B7717" w14:textId="77777777" w:rsidR="00EA5E4D" w:rsidRPr="00EA5E4D" w:rsidRDefault="00EA5E4D" w:rsidP="00EA5E4D">
      <w:pPr>
        <w:widowControl/>
        <w:ind w:firstLine="0"/>
        <w:jc w:val="left"/>
        <w:rPr>
          <w:rFonts w:ascii="Times New Roman" w:eastAsia="Calibri" w:hAnsi="Times New Roman" w:cs="Times New Roman"/>
          <w:sz w:val="26"/>
          <w:szCs w:val="26"/>
          <w:lang w:eastAsia="en-US"/>
        </w:rPr>
      </w:pPr>
    </w:p>
    <w:p w14:paraId="3DF49A9A" w14:textId="77777777" w:rsidR="00EA5E4D" w:rsidRPr="00EA5E4D" w:rsidRDefault="00EA5E4D" w:rsidP="00EA5E4D">
      <w:pPr>
        <w:widowControl/>
        <w:ind w:firstLine="0"/>
        <w:rPr>
          <w:rFonts w:ascii="Times New Roman" w:eastAsia="Calibri" w:hAnsi="Times New Roman" w:cs="Times New Roman"/>
          <w:lang w:eastAsia="en-US"/>
        </w:rPr>
      </w:pPr>
      <w:r w:rsidRPr="00EA5E4D">
        <w:rPr>
          <w:rFonts w:ascii="Times New Roman" w:eastAsia="Calibri" w:hAnsi="Times New Roman" w:cs="Times New Roman"/>
          <w:lang w:eastAsia="en-US"/>
        </w:rPr>
        <w:t>Подпись заявителя, подтверждающая получение решения об отказе в приеме документов:</w:t>
      </w:r>
    </w:p>
    <w:p w14:paraId="6BDBD957" w14:textId="77777777" w:rsidR="00EA5E4D" w:rsidRPr="00EA5E4D" w:rsidRDefault="00EA5E4D" w:rsidP="00EA5E4D">
      <w:pPr>
        <w:adjustRightInd/>
        <w:ind w:firstLine="0"/>
        <w:jc w:val="left"/>
        <w:rPr>
          <w:rFonts w:ascii="Calibri" w:hAnsi="Calibri" w:cs="Calibri"/>
          <w:sz w:val="22"/>
          <w:szCs w:val="20"/>
        </w:rPr>
      </w:pPr>
      <w:r w:rsidRPr="00EA5E4D">
        <w:rPr>
          <w:rFonts w:ascii="Calibri" w:hAnsi="Calibri" w:cs="Calibri"/>
          <w:sz w:val="22"/>
          <w:szCs w:val="20"/>
        </w:rPr>
        <w:t xml:space="preserve">      ________________</w:t>
      </w:r>
      <w:r w:rsidRPr="00EA5E4D">
        <w:rPr>
          <w:rFonts w:ascii="Calibri" w:hAnsi="Calibri" w:cs="Calibri"/>
          <w:sz w:val="22"/>
          <w:szCs w:val="20"/>
        </w:rPr>
        <w:tab/>
        <w:t xml:space="preserve">         ___________________________________________</w:t>
      </w:r>
      <w:r w:rsidRPr="00EA5E4D">
        <w:rPr>
          <w:rFonts w:ascii="Calibri" w:hAnsi="Calibri" w:cs="Calibri"/>
          <w:sz w:val="22"/>
          <w:szCs w:val="20"/>
        </w:rPr>
        <w:tab/>
        <w:t>__________</w:t>
      </w:r>
    </w:p>
    <w:p w14:paraId="6C2DBED0" w14:textId="77777777" w:rsidR="00EA5E4D" w:rsidRPr="00EA5E4D" w:rsidRDefault="00EA5E4D" w:rsidP="00EA5E4D">
      <w:pPr>
        <w:widowControl/>
        <w:autoSpaceDE/>
        <w:autoSpaceDN/>
        <w:adjustRightInd/>
        <w:spacing w:after="200" w:line="276" w:lineRule="auto"/>
        <w:ind w:firstLine="708"/>
        <w:jc w:val="left"/>
        <w:rPr>
          <w:rFonts w:ascii="Times New Roman" w:eastAsia="Calibri" w:hAnsi="Times New Roman" w:cs="Times New Roman"/>
        </w:rPr>
      </w:pPr>
      <w:r w:rsidRPr="00EA5E4D">
        <w:rPr>
          <w:rFonts w:ascii="Times New Roman" w:eastAsia="Calibri" w:hAnsi="Times New Roman" w:cs="Times New Roman"/>
        </w:rPr>
        <w:t>(подпись)</w:t>
      </w:r>
      <w:r w:rsidRPr="00EA5E4D">
        <w:rPr>
          <w:rFonts w:ascii="Times New Roman" w:eastAsia="Calibri" w:hAnsi="Times New Roman" w:cs="Times New Roman"/>
        </w:rPr>
        <w:tab/>
      </w:r>
      <w:r w:rsidRPr="00EA5E4D">
        <w:rPr>
          <w:rFonts w:ascii="Times New Roman" w:eastAsia="Calibri" w:hAnsi="Times New Roman" w:cs="Times New Roman"/>
        </w:rPr>
        <w:tab/>
        <w:t>(Ф.И.О. заявителя/представителя заявителя)</w:t>
      </w:r>
      <w:r w:rsidRPr="00EA5E4D">
        <w:rPr>
          <w:rFonts w:ascii="Times New Roman" w:eastAsia="Calibri" w:hAnsi="Times New Roman" w:cs="Times New Roman"/>
        </w:rPr>
        <w:tab/>
        <w:t xml:space="preserve"> </w:t>
      </w:r>
      <w:proofErr w:type="gramStart"/>
      <w:r w:rsidRPr="00EA5E4D">
        <w:rPr>
          <w:rFonts w:ascii="Times New Roman" w:eastAsia="Calibri" w:hAnsi="Times New Roman" w:cs="Times New Roman"/>
        </w:rPr>
        <w:t xml:space="preserve">   (</w:t>
      </w:r>
      <w:proofErr w:type="gramEnd"/>
      <w:r w:rsidRPr="00EA5E4D">
        <w:rPr>
          <w:rFonts w:ascii="Times New Roman" w:eastAsia="Calibri" w:hAnsi="Times New Roman" w:cs="Times New Roman"/>
        </w:rPr>
        <w:t>дата)</w:t>
      </w:r>
    </w:p>
    <w:p w14:paraId="31FE1418" w14:textId="77777777" w:rsidR="00EA5E4D" w:rsidRPr="00EA5E4D" w:rsidRDefault="00EA5E4D" w:rsidP="00EA5E4D">
      <w:pPr>
        <w:widowControl/>
        <w:autoSpaceDE/>
        <w:autoSpaceDN/>
        <w:adjustRightInd/>
        <w:spacing w:after="200" w:line="276" w:lineRule="auto"/>
        <w:ind w:firstLine="708"/>
        <w:jc w:val="right"/>
        <w:rPr>
          <w:rFonts w:ascii="Times New Roman" w:eastAsia="Calibri" w:hAnsi="Times New Roman" w:cs="Times New Roman"/>
          <w:lang w:eastAsia="en-US"/>
        </w:rPr>
      </w:pPr>
      <w:r w:rsidRPr="00EA5E4D">
        <w:rPr>
          <w:rFonts w:ascii="Times New Roman" w:eastAsia="Calibri" w:hAnsi="Times New Roman" w:cs="Times New Roman"/>
        </w:rPr>
        <w:br w:type="column"/>
      </w:r>
      <w:r w:rsidRPr="00EA5E4D">
        <w:rPr>
          <w:rFonts w:ascii="Times New Roman" w:eastAsia="Calibri" w:hAnsi="Times New Roman" w:cs="Times New Roman"/>
          <w:lang w:eastAsia="en-US"/>
        </w:rPr>
        <w:lastRenderedPageBreak/>
        <w:t>Приложение 5</w:t>
      </w:r>
    </w:p>
    <w:p w14:paraId="7B55B129" w14:textId="77777777" w:rsidR="00EA5E4D" w:rsidRPr="00EA5E4D" w:rsidRDefault="00EA5E4D" w:rsidP="00EA5E4D">
      <w:pPr>
        <w:ind w:firstLine="0"/>
        <w:jc w:val="right"/>
        <w:rPr>
          <w:rFonts w:ascii="Times New Roman" w:hAnsi="Times New Roman" w:cs="Times New Roman"/>
        </w:rPr>
      </w:pPr>
      <w:r w:rsidRPr="00EA5E4D">
        <w:rPr>
          <w:rFonts w:ascii="Times New Roman" w:hAnsi="Times New Roman" w:cs="Times New Roman"/>
        </w:rPr>
        <w:t>к административному регламенту</w:t>
      </w:r>
    </w:p>
    <w:p w14:paraId="217A66EF"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p>
    <w:p w14:paraId="6FCBAE2C"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В администрацию ___________________________________</w:t>
      </w:r>
    </w:p>
    <w:p w14:paraId="73E5B588"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proofErr w:type="gramStart"/>
      <w:r w:rsidRPr="00EA5E4D">
        <w:rPr>
          <w:rFonts w:ascii="Times New Roman" w:eastAsia="Calibri" w:hAnsi="Times New Roman" w:cs="Times New Roman"/>
          <w:sz w:val="20"/>
          <w:szCs w:val="20"/>
          <w:lang w:eastAsia="en-US"/>
        </w:rPr>
        <w:t>От:_</w:t>
      </w:r>
      <w:proofErr w:type="gramEnd"/>
      <w:r w:rsidRPr="00EA5E4D">
        <w:rPr>
          <w:rFonts w:ascii="Times New Roman" w:eastAsia="Calibri" w:hAnsi="Times New Roman" w:cs="Times New Roman"/>
          <w:sz w:val="20"/>
          <w:szCs w:val="20"/>
          <w:lang w:eastAsia="en-US"/>
        </w:rPr>
        <w:t>_________________________________________________</w:t>
      </w:r>
    </w:p>
    <w:p w14:paraId="4E7223CF"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0BD48A5A"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 xml:space="preserve">_____________________________________________________ </w:t>
      </w:r>
    </w:p>
    <w:p w14:paraId="73CC637A"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(Ф.И.О. представителя заявителя и реквизиты доверенности)</w:t>
      </w:r>
    </w:p>
    <w:p w14:paraId="031135C9"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_____________________________________________________</w:t>
      </w:r>
    </w:p>
    <w:p w14:paraId="46491A3D"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Контактная информация:</w:t>
      </w:r>
    </w:p>
    <w:p w14:paraId="7D80752B" w14:textId="77777777" w:rsidR="00EA5E4D" w:rsidRPr="00EA5E4D" w:rsidRDefault="00EA5E4D" w:rsidP="00EA5E4D">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тел. __________________________________________________</w:t>
      </w:r>
    </w:p>
    <w:p w14:paraId="1337C5C5" w14:textId="151570AD" w:rsidR="00EA5E4D" w:rsidRDefault="00EA5E4D" w:rsidP="005C1DD1">
      <w:pPr>
        <w:widowControl/>
        <w:spacing w:line="360" w:lineRule="auto"/>
        <w:ind w:left="4536" w:firstLine="0"/>
        <w:rPr>
          <w:rFonts w:ascii="Times New Roman" w:eastAsia="Calibri" w:hAnsi="Times New Roman" w:cs="Times New Roman"/>
          <w:sz w:val="20"/>
          <w:szCs w:val="20"/>
          <w:lang w:eastAsia="en-US"/>
        </w:rPr>
      </w:pPr>
      <w:r w:rsidRPr="00EA5E4D">
        <w:rPr>
          <w:rFonts w:ascii="Times New Roman" w:eastAsia="Calibri" w:hAnsi="Times New Roman" w:cs="Times New Roman"/>
          <w:sz w:val="20"/>
          <w:szCs w:val="20"/>
          <w:lang w:eastAsia="en-US"/>
        </w:rPr>
        <w:t>эл. почта __________________________</w:t>
      </w:r>
      <w:r w:rsidR="005C1DD1">
        <w:rPr>
          <w:rFonts w:ascii="Times New Roman" w:eastAsia="Calibri" w:hAnsi="Times New Roman" w:cs="Times New Roman"/>
          <w:sz w:val="20"/>
          <w:szCs w:val="20"/>
          <w:lang w:eastAsia="en-US"/>
        </w:rPr>
        <w:t>___________________</w:t>
      </w:r>
    </w:p>
    <w:p w14:paraId="7290544B" w14:textId="77777777" w:rsidR="005C1DD1" w:rsidRPr="005C1DD1" w:rsidRDefault="005C1DD1" w:rsidP="005C1DD1">
      <w:pPr>
        <w:widowControl/>
        <w:spacing w:line="360" w:lineRule="auto"/>
        <w:ind w:left="4536" w:firstLine="0"/>
        <w:rPr>
          <w:rFonts w:ascii="Times New Roman" w:eastAsia="Calibri" w:hAnsi="Times New Roman" w:cs="Times New Roman"/>
          <w:sz w:val="20"/>
          <w:szCs w:val="20"/>
          <w:lang w:eastAsia="en-US"/>
        </w:rPr>
      </w:pPr>
    </w:p>
    <w:p w14:paraId="5DAACD56" w14:textId="77777777" w:rsidR="00EA5E4D" w:rsidRPr="00EA5E4D" w:rsidRDefault="00EA5E4D" w:rsidP="00EA5E4D">
      <w:pPr>
        <w:autoSpaceDE/>
        <w:autoSpaceDN/>
        <w:adjustRightInd/>
        <w:ind w:firstLine="0"/>
        <w:jc w:val="center"/>
        <w:rPr>
          <w:rFonts w:ascii="Times New Roman" w:hAnsi="Times New Roman" w:cs="Times New Roman"/>
        </w:rPr>
      </w:pPr>
      <w:r w:rsidRPr="00EA5E4D">
        <w:rPr>
          <w:rFonts w:ascii="Times New Roman" w:hAnsi="Times New Roman" w:cs="Times New Roman"/>
          <w:bCs/>
        </w:rPr>
        <w:t>ЗАЯВЛЕНИЕ</w:t>
      </w:r>
    </w:p>
    <w:p w14:paraId="7C9453F9" w14:textId="77777777" w:rsidR="00EA5E4D" w:rsidRPr="00EA5E4D" w:rsidRDefault="00EA5E4D" w:rsidP="00EA5E4D">
      <w:pPr>
        <w:autoSpaceDE/>
        <w:autoSpaceDN/>
        <w:adjustRightInd/>
        <w:spacing w:after="620"/>
        <w:ind w:firstLine="0"/>
        <w:jc w:val="center"/>
        <w:rPr>
          <w:rFonts w:ascii="Times New Roman" w:hAnsi="Times New Roman" w:cs="Times New Roman"/>
        </w:rPr>
      </w:pPr>
      <w:r w:rsidRPr="00EA5E4D">
        <w:rPr>
          <w:rFonts w:ascii="Times New Roman" w:hAnsi="Times New Roman" w:cs="Times New Roman"/>
          <w:bCs/>
        </w:rPr>
        <w:t>об исправлении допущенных опечаток и (или) ошибок в выданных в</w:t>
      </w:r>
      <w:r w:rsidRPr="00EA5E4D">
        <w:rPr>
          <w:rFonts w:ascii="Times New Roman" w:hAnsi="Times New Roman" w:cs="Times New Roman"/>
          <w:bCs/>
        </w:rPr>
        <w:br/>
        <w:t>результате предоставления муниципальной услуги документах</w:t>
      </w:r>
    </w:p>
    <w:p w14:paraId="616681B3" w14:textId="77777777" w:rsidR="00EA5E4D" w:rsidRPr="00EA5E4D" w:rsidRDefault="00EA5E4D" w:rsidP="00EA5E4D">
      <w:pPr>
        <w:tabs>
          <w:tab w:val="left" w:leader="underscore" w:pos="10002"/>
          <w:tab w:val="left" w:pos="10146"/>
        </w:tabs>
        <w:autoSpaceDE/>
        <w:autoSpaceDN/>
        <w:adjustRightInd/>
        <w:ind w:firstLine="0"/>
        <w:jc w:val="left"/>
        <w:rPr>
          <w:rFonts w:ascii="Times New Roman" w:hAnsi="Times New Roman" w:cs="Times New Roman"/>
        </w:rPr>
      </w:pPr>
      <w:r w:rsidRPr="00EA5E4D">
        <w:rPr>
          <w:rFonts w:ascii="Times New Roman" w:hAnsi="Times New Roman" w:cs="Times New Roman"/>
          <w:bCs/>
        </w:rPr>
        <w:t>Прошу исправить опечатку и (или) ошибку в</w:t>
      </w:r>
      <w:r w:rsidRPr="00EA5E4D">
        <w:rPr>
          <w:rFonts w:ascii="Times New Roman" w:hAnsi="Times New Roman" w:cs="Times New Roman"/>
        </w:rPr>
        <w:t xml:space="preserve"> </w:t>
      </w:r>
      <w:r w:rsidRPr="00EA5E4D">
        <w:rPr>
          <w:rFonts w:ascii="Times New Roman" w:hAnsi="Times New Roman" w:cs="Times New Roman"/>
        </w:rPr>
        <w:tab/>
      </w:r>
    </w:p>
    <w:p w14:paraId="348A8ED0" w14:textId="77777777" w:rsidR="00EA5E4D" w:rsidRPr="00EA5E4D" w:rsidRDefault="00EA5E4D" w:rsidP="00EA5E4D">
      <w:pPr>
        <w:tabs>
          <w:tab w:val="left" w:leader="underscore" w:pos="10002"/>
          <w:tab w:val="left" w:pos="10146"/>
        </w:tabs>
        <w:autoSpaceDE/>
        <w:autoSpaceDN/>
        <w:adjustRightInd/>
        <w:ind w:firstLine="0"/>
        <w:jc w:val="left"/>
        <w:rPr>
          <w:rFonts w:ascii="Times New Roman" w:hAnsi="Times New Roman" w:cs="Times New Roman"/>
        </w:rPr>
      </w:pPr>
      <w:r w:rsidRPr="00EA5E4D">
        <w:rPr>
          <w:rFonts w:ascii="Times New Roman" w:hAnsi="Times New Roman" w:cs="Times New Roman"/>
        </w:rPr>
        <w:tab/>
        <w:t>.</w:t>
      </w:r>
    </w:p>
    <w:p w14:paraId="429592C9" w14:textId="77777777" w:rsidR="00EA5E4D" w:rsidRPr="00EA5E4D" w:rsidRDefault="00EA5E4D" w:rsidP="00EA5E4D">
      <w:pPr>
        <w:autoSpaceDE/>
        <w:autoSpaceDN/>
        <w:adjustRightInd/>
        <w:spacing w:after="120"/>
        <w:ind w:firstLine="0"/>
        <w:jc w:val="center"/>
        <w:rPr>
          <w:rFonts w:ascii="Times New Roman" w:hAnsi="Times New Roman" w:cs="Times New Roman"/>
          <w:i/>
          <w:iCs/>
          <w:sz w:val="20"/>
          <w:szCs w:val="20"/>
        </w:rPr>
      </w:pPr>
      <w:r w:rsidRPr="00EA5E4D">
        <w:rPr>
          <w:rFonts w:ascii="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7F2CFEF5"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bCs/>
        </w:rPr>
      </w:pPr>
    </w:p>
    <w:p w14:paraId="7C3E0A51"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rPr>
      </w:pPr>
      <w:r w:rsidRPr="00EA5E4D">
        <w:rPr>
          <w:rFonts w:ascii="Times New Roman" w:hAnsi="Times New Roman" w:cs="Times New Roman"/>
          <w:bCs/>
        </w:rPr>
        <w:t>Приложение (при наличии):</w:t>
      </w:r>
      <w:r w:rsidRPr="00EA5E4D">
        <w:rPr>
          <w:rFonts w:ascii="Times New Roman" w:hAnsi="Times New Roman" w:cs="Times New Roman"/>
        </w:rPr>
        <w:t xml:space="preserve"> </w:t>
      </w:r>
      <w:r w:rsidRPr="00EA5E4D">
        <w:rPr>
          <w:rFonts w:ascii="Times New Roman" w:hAnsi="Times New Roman" w:cs="Times New Roman"/>
        </w:rPr>
        <w:tab/>
        <w:t>.</w:t>
      </w:r>
    </w:p>
    <w:p w14:paraId="731EB571" w14:textId="77777777" w:rsidR="00EA5E4D" w:rsidRPr="00EA5E4D" w:rsidRDefault="00EA5E4D" w:rsidP="00EA5E4D">
      <w:pPr>
        <w:autoSpaceDE/>
        <w:autoSpaceDN/>
        <w:adjustRightInd/>
        <w:spacing w:after="700"/>
        <w:ind w:left="2124" w:right="600" w:firstLine="0"/>
        <w:rPr>
          <w:rFonts w:ascii="Times New Roman" w:hAnsi="Times New Roman" w:cs="Times New Roman"/>
          <w:i/>
          <w:iCs/>
          <w:sz w:val="20"/>
          <w:szCs w:val="20"/>
        </w:rPr>
      </w:pPr>
      <w:r w:rsidRPr="00EA5E4D">
        <w:rPr>
          <w:rFonts w:ascii="Times New Roman" w:hAnsi="Times New Roman" w:cs="Times New Roman"/>
          <w:sz w:val="20"/>
          <w:szCs w:val="20"/>
        </w:rPr>
        <w:t xml:space="preserve">        (прилагаются материалы, обосновывающие наличие опечатки и (или) ошибки)</w:t>
      </w:r>
    </w:p>
    <w:p w14:paraId="7C239F2B"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bCs/>
        </w:rPr>
      </w:pPr>
      <w:r w:rsidRPr="00EA5E4D">
        <w:rPr>
          <w:rFonts w:ascii="Times New Roman" w:hAnsi="Times New Roman" w:cs="Times New Roman"/>
          <w:bCs/>
        </w:rPr>
        <w:t xml:space="preserve">Подпись заявителя </w:t>
      </w:r>
      <w:r w:rsidRPr="00EA5E4D">
        <w:rPr>
          <w:rFonts w:ascii="Times New Roman" w:hAnsi="Times New Roman" w:cs="Times New Roman"/>
          <w:bCs/>
        </w:rPr>
        <w:tab/>
      </w:r>
    </w:p>
    <w:p w14:paraId="7D9E1CD8"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bCs/>
        </w:rPr>
      </w:pPr>
    </w:p>
    <w:p w14:paraId="35C57DC9"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rPr>
      </w:pPr>
      <w:r w:rsidRPr="00EA5E4D">
        <w:rPr>
          <w:rFonts w:ascii="Times New Roman" w:hAnsi="Times New Roman" w:cs="Times New Roman"/>
          <w:bCs/>
        </w:rPr>
        <w:t>Дата</w:t>
      </w:r>
      <w:r w:rsidRPr="00EA5E4D">
        <w:rPr>
          <w:rFonts w:ascii="Times New Roman" w:hAnsi="Times New Roman" w:cs="Times New Roman"/>
        </w:rPr>
        <w:t xml:space="preserve"> _______</w:t>
      </w:r>
    </w:p>
    <w:p w14:paraId="74775079"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rPr>
      </w:pPr>
    </w:p>
    <w:p w14:paraId="20572499" w14:textId="77777777" w:rsidR="00EA5E4D" w:rsidRPr="00EA5E4D" w:rsidRDefault="00EA5E4D" w:rsidP="00EA5E4D">
      <w:pPr>
        <w:tabs>
          <w:tab w:val="left" w:leader="underscore" w:pos="10002"/>
        </w:tabs>
        <w:autoSpaceDE/>
        <w:autoSpaceDN/>
        <w:adjustRightInd/>
        <w:spacing w:after="60"/>
        <w:ind w:firstLine="0"/>
        <w:rPr>
          <w:rFonts w:ascii="Times New Roman" w:hAnsi="Times New Roman" w:cs="Times New Roman"/>
        </w:rPr>
      </w:pPr>
      <w:r w:rsidRPr="00EA5E4D">
        <w:rPr>
          <w:rFonts w:ascii="Times New Roman" w:hAnsi="Times New Roman" w:cs="Times New Roman"/>
        </w:rPr>
        <w:t>М.П. (при наличии)</w:t>
      </w:r>
    </w:p>
    <w:p w14:paraId="7D4D9392" w14:textId="2D3C2678" w:rsidR="00ED4DF0" w:rsidRPr="00ED4DF0" w:rsidRDefault="00ED4DF0" w:rsidP="00EA5E4D">
      <w:pPr>
        <w:pStyle w:val="ConsPlusTitlePage"/>
        <w:jc w:val="center"/>
        <w:rPr>
          <w:rFonts w:ascii="Times New Roman" w:hAnsi="Times New Roman" w:cs="Times New Roman"/>
          <w:sz w:val="22"/>
          <w:szCs w:val="22"/>
        </w:rPr>
      </w:pPr>
    </w:p>
    <w:p w14:paraId="1173FA39" w14:textId="7D8E26ED" w:rsidR="00ED4DF0" w:rsidRPr="00ED4DF0" w:rsidRDefault="00ED4DF0" w:rsidP="00ED4DF0"/>
    <w:sectPr w:rsidR="00ED4DF0" w:rsidRPr="00ED4DF0" w:rsidSect="009D0FBC">
      <w:pgSz w:w="11906" w:h="16838"/>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FAB7" w14:textId="77777777" w:rsidR="00291002" w:rsidRDefault="00291002" w:rsidP="00CA35AA">
      <w:r>
        <w:separator/>
      </w:r>
    </w:p>
  </w:endnote>
  <w:endnote w:type="continuationSeparator" w:id="0">
    <w:p w14:paraId="6B870E7D" w14:textId="77777777" w:rsidR="00291002" w:rsidRDefault="00291002" w:rsidP="00C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08F5" w14:textId="77777777" w:rsidR="00291002" w:rsidRDefault="00291002" w:rsidP="00CA35AA">
      <w:r>
        <w:separator/>
      </w:r>
    </w:p>
  </w:footnote>
  <w:footnote w:type="continuationSeparator" w:id="0">
    <w:p w14:paraId="429347AE" w14:textId="77777777" w:rsidR="00291002" w:rsidRDefault="00291002" w:rsidP="00CA35AA">
      <w:r>
        <w:continuationSeparator/>
      </w:r>
    </w:p>
  </w:footnote>
  <w:footnote w:id="1">
    <w:p w14:paraId="4A23D820" w14:textId="77777777" w:rsidR="00EA5E4D" w:rsidRDefault="00EA5E4D" w:rsidP="00EA5E4D">
      <w:pPr>
        <w:rPr>
          <w:rFonts w:ascii="Times New Roman" w:hAnsi="Times New Roman"/>
        </w:rPr>
      </w:pPr>
      <w:r>
        <w:rPr>
          <w:rStyle w:val="affff"/>
        </w:rPr>
        <w:footnoteRef/>
      </w:r>
      <w:r>
        <w:t xml:space="preserve"> </w:t>
      </w:r>
      <w:r>
        <w:rPr>
          <w:rFonts w:ascii="Times New Roman" w:hAnsi="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14:paraId="5C271598" w14:textId="77777777" w:rsidR="00EA5E4D" w:rsidRDefault="00EA5E4D" w:rsidP="00EA5E4D">
      <w:pPr>
        <w:pStyle w:val="afffd"/>
        <w:rPr>
          <w:rFonts w:ascii="Calibri" w:eastAsia="Calibri" w:hAnsi="Calibri"/>
          <w:lang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18"/>
  </w:num>
  <w:num w:numId="5">
    <w:abstractNumId w:val="15"/>
  </w:num>
  <w:num w:numId="6">
    <w:abstractNumId w:val="29"/>
  </w:num>
  <w:num w:numId="7">
    <w:abstractNumId w:val="13"/>
  </w:num>
  <w:num w:numId="8">
    <w:abstractNumId w:val="20"/>
  </w:num>
  <w:num w:numId="9">
    <w:abstractNumId w:val="28"/>
  </w:num>
  <w:num w:numId="10">
    <w:abstractNumId w:val="19"/>
  </w:num>
  <w:num w:numId="11">
    <w:abstractNumId w:val="14"/>
  </w:num>
  <w:num w:numId="12">
    <w:abstractNumId w:val="29"/>
  </w:num>
  <w:num w:numId="13">
    <w:abstractNumId w:val="10"/>
  </w:num>
  <w:num w:numId="14">
    <w:abstractNumId w:val="10"/>
  </w:num>
  <w:num w:numId="15">
    <w:abstractNumId w:val="13"/>
  </w:num>
  <w:num w:numId="16">
    <w:abstractNumId w:val="30"/>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27"/>
  </w:num>
  <w:num w:numId="23">
    <w:abstractNumId w:val="24"/>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num>
  <w:num w:numId="29">
    <w:abstractNumId w:val="25"/>
  </w:num>
  <w:num w:numId="30">
    <w:abstractNumId w:val="9"/>
  </w:num>
  <w:num w:numId="31">
    <w:abstractNumId w:val="31"/>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C8"/>
    <w:rsid w:val="0000377C"/>
    <w:rsid w:val="00003850"/>
    <w:rsid w:val="00006930"/>
    <w:rsid w:val="0000793A"/>
    <w:rsid w:val="00011458"/>
    <w:rsid w:val="00012209"/>
    <w:rsid w:val="00017351"/>
    <w:rsid w:val="00020A37"/>
    <w:rsid w:val="000248FF"/>
    <w:rsid w:val="000320B2"/>
    <w:rsid w:val="000342AC"/>
    <w:rsid w:val="0003650E"/>
    <w:rsid w:val="0006270F"/>
    <w:rsid w:val="00062B1F"/>
    <w:rsid w:val="000737BD"/>
    <w:rsid w:val="00075F76"/>
    <w:rsid w:val="000815BD"/>
    <w:rsid w:val="00082897"/>
    <w:rsid w:val="0008710A"/>
    <w:rsid w:val="000A1643"/>
    <w:rsid w:val="000A1F7E"/>
    <w:rsid w:val="000B091B"/>
    <w:rsid w:val="000C0F47"/>
    <w:rsid w:val="000C6243"/>
    <w:rsid w:val="000D2799"/>
    <w:rsid w:val="000D6BEA"/>
    <w:rsid w:val="000D75CC"/>
    <w:rsid w:val="000F56AB"/>
    <w:rsid w:val="00104B36"/>
    <w:rsid w:val="001075F2"/>
    <w:rsid w:val="001141D1"/>
    <w:rsid w:val="0011494B"/>
    <w:rsid w:val="001157A7"/>
    <w:rsid w:val="0012358E"/>
    <w:rsid w:val="00125F79"/>
    <w:rsid w:val="0015387E"/>
    <w:rsid w:val="001637A6"/>
    <w:rsid w:val="001643C7"/>
    <w:rsid w:val="00167C14"/>
    <w:rsid w:val="001722CA"/>
    <w:rsid w:val="00180661"/>
    <w:rsid w:val="001946E6"/>
    <w:rsid w:val="00195022"/>
    <w:rsid w:val="001A188F"/>
    <w:rsid w:val="001A4303"/>
    <w:rsid w:val="001B083F"/>
    <w:rsid w:val="001B2CF9"/>
    <w:rsid w:val="001B6C03"/>
    <w:rsid w:val="001C0383"/>
    <w:rsid w:val="001D1894"/>
    <w:rsid w:val="001D4CBE"/>
    <w:rsid w:val="001E3565"/>
    <w:rsid w:val="001F25E7"/>
    <w:rsid w:val="001F454A"/>
    <w:rsid w:val="00201F5D"/>
    <w:rsid w:val="00210ADE"/>
    <w:rsid w:val="002120D5"/>
    <w:rsid w:val="002302C1"/>
    <w:rsid w:val="00236A12"/>
    <w:rsid w:val="00236EF4"/>
    <w:rsid w:val="00237C3F"/>
    <w:rsid w:val="00242C45"/>
    <w:rsid w:val="00246848"/>
    <w:rsid w:val="0025501B"/>
    <w:rsid w:val="00255109"/>
    <w:rsid w:val="00255621"/>
    <w:rsid w:val="00266C6F"/>
    <w:rsid w:val="002714DF"/>
    <w:rsid w:val="00280616"/>
    <w:rsid w:val="0028198D"/>
    <w:rsid w:val="00283126"/>
    <w:rsid w:val="002849FA"/>
    <w:rsid w:val="002909B5"/>
    <w:rsid w:val="00291002"/>
    <w:rsid w:val="00292FD0"/>
    <w:rsid w:val="0029600A"/>
    <w:rsid w:val="002A0009"/>
    <w:rsid w:val="002A1E04"/>
    <w:rsid w:val="002A32E8"/>
    <w:rsid w:val="002A53A5"/>
    <w:rsid w:val="002F3C37"/>
    <w:rsid w:val="002F79B7"/>
    <w:rsid w:val="0031429B"/>
    <w:rsid w:val="003147FD"/>
    <w:rsid w:val="0034386E"/>
    <w:rsid w:val="00354C31"/>
    <w:rsid w:val="00360F93"/>
    <w:rsid w:val="0036427E"/>
    <w:rsid w:val="00365DB4"/>
    <w:rsid w:val="00384A26"/>
    <w:rsid w:val="00385F7D"/>
    <w:rsid w:val="00397512"/>
    <w:rsid w:val="003A666A"/>
    <w:rsid w:val="003C0C64"/>
    <w:rsid w:val="003C278A"/>
    <w:rsid w:val="003C4245"/>
    <w:rsid w:val="003D2F47"/>
    <w:rsid w:val="003D4C39"/>
    <w:rsid w:val="003D6012"/>
    <w:rsid w:val="003E37C9"/>
    <w:rsid w:val="003F02B5"/>
    <w:rsid w:val="003F3D88"/>
    <w:rsid w:val="003F4CEF"/>
    <w:rsid w:val="00411F85"/>
    <w:rsid w:val="004154A7"/>
    <w:rsid w:val="0041663D"/>
    <w:rsid w:val="00416DBF"/>
    <w:rsid w:val="004255E0"/>
    <w:rsid w:val="00426A25"/>
    <w:rsid w:val="00434F06"/>
    <w:rsid w:val="0044459A"/>
    <w:rsid w:val="004475A6"/>
    <w:rsid w:val="00453242"/>
    <w:rsid w:val="00463D0B"/>
    <w:rsid w:val="00475BB9"/>
    <w:rsid w:val="004810D4"/>
    <w:rsid w:val="0048285A"/>
    <w:rsid w:val="00483991"/>
    <w:rsid w:val="00483AE9"/>
    <w:rsid w:val="00485466"/>
    <w:rsid w:val="00497E7F"/>
    <w:rsid w:val="004A17C8"/>
    <w:rsid w:val="004A4A09"/>
    <w:rsid w:val="004C03EF"/>
    <w:rsid w:val="004C0F71"/>
    <w:rsid w:val="004C55AA"/>
    <w:rsid w:val="004D043D"/>
    <w:rsid w:val="004D2585"/>
    <w:rsid w:val="004D7239"/>
    <w:rsid w:val="004E063D"/>
    <w:rsid w:val="004E0D7E"/>
    <w:rsid w:val="004E4070"/>
    <w:rsid w:val="004E7828"/>
    <w:rsid w:val="004F31AC"/>
    <w:rsid w:val="004F4313"/>
    <w:rsid w:val="005032EF"/>
    <w:rsid w:val="00511CCD"/>
    <w:rsid w:val="00514DD6"/>
    <w:rsid w:val="00521B0E"/>
    <w:rsid w:val="00541CBD"/>
    <w:rsid w:val="00542E23"/>
    <w:rsid w:val="00551785"/>
    <w:rsid w:val="005569B6"/>
    <w:rsid w:val="00557C44"/>
    <w:rsid w:val="0057090D"/>
    <w:rsid w:val="005868E9"/>
    <w:rsid w:val="005900EF"/>
    <w:rsid w:val="00592846"/>
    <w:rsid w:val="005A5496"/>
    <w:rsid w:val="005B540B"/>
    <w:rsid w:val="005C1DD1"/>
    <w:rsid w:val="005C25C9"/>
    <w:rsid w:val="005C535B"/>
    <w:rsid w:val="005C5A43"/>
    <w:rsid w:val="005D0C50"/>
    <w:rsid w:val="005D39F2"/>
    <w:rsid w:val="005D60C0"/>
    <w:rsid w:val="005E3946"/>
    <w:rsid w:val="005E61A7"/>
    <w:rsid w:val="005F0AC5"/>
    <w:rsid w:val="005F31D7"/>
    <w:rsid w:val="005F6EF7"/>
    <w:rsid w:val="0060157F"/>
    <w:rsid w:val="00610352"/>
    <w:rsid w:val="006110FF"/>
    <w:rsid w:val="00613B38"/>
    <w:rsid w:val="00615BD9"/>
    <w:rsid w:val="006206CA"/>
    <w:rsid w:val="00621F17"/>
    <w:rsid w:val="00625D3E"/>
    <w:rsid w:val="00627562"/>
    <w:rsid w:val="0063054A"/>
    <w:rsid w:val="00641DBA"/>
    <w:rsid w:val="00647C24"/>
    <w:rsid w:val="00666900"/>
    <w:rsid w:val="00666B3B"/>
    <w:rsid w:val="0068280F"/>
    <w:rsid w:val="006A4FD6"/>
    <w:rsid w:val="006A59DF"/>
    <w:rsid w:val="006C5B69"/>
    <w:rsid w:val="006D0742"/>
    <w:rsid w:val="006D0A23"/>
    <w:rsid w:val="006D1911"/>
    <w:rsid w:val="006D3AC8"/>
    <w:rsid w:val="006E587D"/>
    <w:rsid w:val="006F2A1E"/>
    <w:rsid w:val="006F5F7E"/>
    <w:rsid w:val="006F6350"/>
    <w:rsid w:val="00703AE3"/>
    <w:rsid w:val="00704871"/>
    <w:rsid w:val="00706BAE"/>
    <w:rsid w:val="00711ED2"/>
    <w:rsid w:val="00715E8E"/>
    <w:rsid w:val="00727C40"/>
    <w:rsid w:val="007310A9"/>
    <w:rsid w:val="007430BC"/>
    <w:rsid w:val="00744BA3"/>
    <w:rsid w:val="007629F2"/>
    <w:rsid w:val="00764B88"/>
    <w:rsid w:val="00765111"/>
    <w:rsid w:val="00766EE9"/>
    <w:rsid w:val="00775F22"/>
    <w:rsid w:val="0078025C"/>
    <w:rsid w:val="0078164B"/>
    <w:rsid w:val="007837A4"/>
    <w:rsid w:val="0078432E"/>
    <w:rsid w:val="00784514"/>
    <w:rsid w:val="00787D7F"/>
    <w:rsid w:val="007929E5"/>
    <w:rsid w:val="0079382D"/>
    <w:rsid w:val="007A6BFA"/>
    <w:rsid w:val="007B1824"/>
    <w:rsid w:val="007C7B9E"/>
    <w:rsid w:val="007D35B1"/>
    <w:rsid w:val="007D49DD"/>
    <w:rsid w:val="007E41B3"/>
    <w:rsid w:val="007E6063"/>
    <w:rsid w:val="007E7C98"/>
    <w:rsid w:val="007F0C23"/>
    <w:rsid w:val="007F22F9"/>
    <w:rsid w:val="007F4B05"/>
    <w:rsid w:val="007F69BE"/>
    <w:rsid w:val="008007F6"/>
    <w:rsid w:val="00801407"/>
    <w:rsid w:val="008128B4"/>
    <w:rsid w:val="00814C66"/>
    <w:rsid w:val="00814CC4"/>
    <w:rsid w:val="00816F28"/>
    <w:rsid w:val="00824051"/>
    <w:rsid w:val="00832277"/>
    <w:rsid w:val="00835836"/>
    <w:rsid w:val="008472C8"/>
    <w:rsid w:val="00863BFB"/>
    <w:rsid w:val="0086767A"/>
    <w:rsid w:val="008718F1"/>
    <w:rsid w:val="00894CCA"/>
    <w:rsid w:val="008A7F4A"/>
    <w:rsid w:val="008B611B"/>
    <w:rsid w:val="008C7FB9"/>
    <w:rsid w:val="008D3736"/>
    <w:rsid w:val="008D5CBF"/>
    <w:rsid w:val="008D6530"/>
    <w:rsid w:val="008E0A88"/>
    <w:rsid w:val="008E2D54"/>
    <w:rsid w:val="008E611A"/>
    <w:rsid w:val="008E6A1B"/>
    <w:rsid w:val="008F0D60"/>
    <w:rsid w:val="008F2D16"/>
    <w:rsid w:val="008F5277"/>
    <w:rsid w:val="008F5AFF"/>
    <w:rsid w:val="008F688B"/>
    <w:rsid w:val="008F71AC"/>
    <w:rsid w:val="00902B03"/>
    <w:rsid w:val="009127F5"/>
    <w:rsid w:val="0091460E"/>
    <w:rsid w:val="009330B7"/>
    <w:rsid w:val="00937898"/>
    <w:rsid w:val="00940380"/>
    <w:rsid w:val="009406F4"/>
    <w:rsid w:val="00941B3F"/>
    <w:rsid w:val="00943D59"/>
    <w:rsid w:val="00950587"/>
    <w:rsid w:val="00952225"/>
    <w:rsid w:val="00952D23"/>
    <w:rsid w:val="009550BE"/>
    <w:rsid w:val="0097250C"/>
    <w:rsid w:val="009732FA"/>
    <w:rsid w:val="009807B8"/>
    <w:rsid w:val="00995B8A"/>
    <w:rsid w:val="009A2C9E"/>
    <w:rsid w:val="009A2D1E"/>
    <w:rsid w:val="009A7083"/>
    <w:rsid w:val="009C44CD"/>
    <w:rsid w:val="009D0DFF"/>
    <w:rsid w:val="009D0FBC"/>
    <w:rsid w:val="009D0FEF"/>
    <w:rsid w:val="009D3374"/>
    <w:rsid w:val="009D4C5F"/>
    <w:rsid w:val="009E6396"/>
    <w:rsid w:val="009E6919"/>
    <w:rsid w:val="009E797D"/>
    <w:rsid w:val="009E79BE"/>
    <w:rsid w:val="00A05D3E"/>
    <w:rsid w:val="00A11107"/>
    <w:rsid w:val="00A1535E"/>
    <w:rsid w:val="00A25007"/>
    <w:rsid w:val="00A25BEB"/>
    <w:rsid w:val="00A27A2B"/>
    <w:rsid w:val="00A361C5"/>
    <w:rsid w:val="00A433A3"/>
    <w:rsid w:val="00A461C9"/>
    <w:rsid w:val="00A472BE"/>
    <w:rsid w:val="00A5415D"/>
    <w:rsid w:val="00A71FFA"/>
    <w:rsid w:val="00A965F0"/>
    <w:rsid w:val="00AA34DC"/>
    <w:rsid w:val="00AB39DE"/>
    <w:rsid w:val="00AB3AD1"/>
    <w:rsid w:val="00AB4882"/>
    <w:rsid w:val="00AB59EF"/>
    <w:rsid w:val="00AB640F"/>
    <w:rsid w:val="00AC0646"/>
    <w:rsid w:val="00AD4036"/>
    <w:rsid w:val="00AD7C56"/>
    <w:rsid w:val="00AE1A25"/>
    <w:rsid w:val="00AE7BE6"/>
    <w:rsid w:val="00AF09A8"/>
    <w:rsid w:val="00AF4A11"/>
    <w:rsid w:val="00B00384"/>
    <w:rsid w:val="00B018BA"/>
    <w:rsid w:val="00B04DDF"/>
    <w:rsid w:val="00B1182D"/>
    <w:rsid w:val="00B16B69"/>
    <w:rsid w:val="00B16C46"/>
    <w:rsid w:val="00B2135A"/>
    <w:rsid w:val="00B236BE"/>
    <w:rsid w:val="00B268F4"/>
    <w:rsid w:val="00B33804"/>
    <w:rsid w:val="00B410BC"/>
    <w:rsid w:val="00B440DF"/>
    <w:rsid w:val="00B475D5"/>
    <w:rsid w:val="00B505D4"/>
    <w:rsid w:val="00B50791"/>
    <w:rsid w:val="00B51FE3"/>
    <w:rsid w:val="00B55B6E"/>
    <w:rsid w:val="00B60033"/>
    <w:rsid w:val="00B621A6"/>
    <w:rsid w:val="00B729AF"/>
    <w:rsid w:val="00B77C06"/>
    <w:rsid w:val="00B926CC"/>
    <w:rsid w:val="00B95421"/>
    <w:rsid w:val="00BA0FD8"/>
    <w:rsid w:val="00BA1844"/>
    <w:rsid w:val="00BB1C38"/>
    <w:rsid w:val="00BB5DCB"/>
    <w:rsid w:val="00BB75AB"/>
    <w:rsid w:val="00BC18C8"/>
    <w:rsid w:val="00BD0858"/>
    <w:rsid w:val="00BD4E89"/>
    <w:rsid w:val="00BD6124"/>
    <w:rsid w:val="00BE3548"/>
    <w:rsid w:val="00BE3A7E"/>
    <w:rsid w:val="00BE564A"/>
    <w:rsid w:val="00BE69E6"/>
    <w:rsid w:val="00BF42C9"/>
    <w:rsid w:val="00BF5BFF"/>
    <w:rsid w:val="00BF72BE"/>
    <w:rsid w:val="00C03B4F"/>
    <w:rsid w:val="00C0529F"/>
    <w:rsid w:val="00C13975"/>
    <w:rsid w:val="00C301BC"/>
    <w:rsid w:val="00C35D96"/>
    <w:rsid w:val="00C36AEF"/>
    <w:rsid w:val="00C37A2A"/>
    <w:rsid w:val="00C46EC4"/>
    <w:rsid w:val="00C52ABA"/>
    <w:rsid w:val="00C54576"/>
    <w:rsid w:val="00C7299D"/>
    <w:rsid w:val="00C811F2"/>
    <w:rsid w:val="00C86344"/>
    <w:rsid w:val="00CA24FE"/>
    <w:rsid w:val="00CA35AA"/>
    <w:rsid w:val="00CA7EB0"/>
    <w:rsid w:val="00CB29C8"/>
    <w:rsid w:val="00CB7789"/>
    <w:rsid w:val="00CC4DA4"/>
    <w:rsid w:val="00CE2820"/>
    <w:rsid w:val="00CF2738"/>
    <w:rsid w:val="00CF3DE1"/>
    <w:rsid w:val="00D00681"/>
    <w:rsid w:val="00D17AAE"/>
    <w:rsid w:val="00D27AB1"/>
    <w:rsid w:val="00D30538"/>
    <w:rsid w:val="00D40264"/>
    <w:rsid w:val="00D57E38"/>
    <w:rsid w:val="00D70FA8"/>
    <w:rsid w:val="00D72E53"/>
    <w:rsid w:val="00D7307C"/>
    <w:rsid w:val="00D745EE"/>
    <w:rsid w:val="00D75FBB"/>
    <w:rsid w:val="00D76F2D"/>
    <w:rsid w:val="00D84A93"/>
    <w:rsid w:val="00D96E52"/>
    <w:rsid w:val="00DA1238"/>
    <w:rsid w:val="00DA1D94"/>
    <w:rsid w:val="00DA6DA2"/>
    <w:rsid w:val="00DA759F"/>
    <w:rsid w:val="00DA770C"/>
    <w:rsid w:val="00DB423B"/>
    <w:rsid w:val="00DD03F1"/>
    <w:rsid w:val="00DD1C0D"/>
    <w:rsid w:val="00DE6D70"/>
    <w:rsid w:val="00DF1CB0"/>
    <w:rsid w:val="00DF338A"/>
    <w:rsid w:val="00DF391E"/>
    <w:rsid w:val="00DF5892"/>
    <w:rsid w:val="00DF63D7"/>
    <w:rsid w:val="00E15AE3"/>
    <w:rsid w:val="00E17DF5"/>
    <w:rsid w:val="00E21670"/>
    <w:rsid w:val="00E264E6"/>
    <w:rsid w:val="00E26CAE"/>
    <w:rsid w:val="00E27739"/>
    <w:rsid w:val="00E326B8"/>
    <w:rsid w:val="00E33C5B"/>
    <w:rsid w:val="00E4304B"/>
    <w:rsid w:val="00E50841"/>
    <w:rsid w:val="00E53504"/>
    <w:rsid w:val="00E53624"/>
    <w:rsid w:val="00E72BF7"/>
    <w:rsid w:val="00E80B50"/>
    <w:rsid w:val="00E82A52"/>
    <w:rsid w:val="00E959F5"/>
    <w:rsid w:val="00E95A5B"/>
    <w:rsid w:val="00EA5E4D"/>
    <w:rsid w:val="00EA6D4B"/>
    <w:rsid w:val="00EA6EA7"/>
    <w:rsid w:val="00EB0F8B"/>
    <w:rsid w:val="00EB3697"/>
    <w:rsid w:val="00EB5E7F"/>
    <w:rsid w:val="00EB6064"/>
    <w:rsid w:val="00EB621F"/>
    <w:rsid w:val="00EB74E1"/>
    <w:rsid w:val="00ED0761"/>
    <w:rsid w:val="00ED1155"/>
    <w:rsid w:val="00ED4DF0"/>
    <w:rsid w:val="00EE3155"/>
    <w:rsid w:val="00EE626C"/>
    <w:rsid w:val="00EE6ACA"/>
    <w:rsid w:val="00EF18AE"/>
    <w:rsid w:val="00EF34D3"/>
    <w:rsid w:val="00EF370A"/>
    <w:rsid w:val="00EF58C9"/>
    <w:rsid w:val="00F05022"/>
    <w:rsid w:val="00F11292"/>
    <w:rsid w:val="00F14BE8"/>
    <w:rsid w:val="00F2128F"/>
    <w:rsid w:val="00F21E78"/>
    <w:rsid w:val="00F304C3"/>
    <w:rsid w:val="00F41A77"/>
    <w:rsid w:val="00F543DB"/>
    <w:rsid w:val="00F56395"/>
    <w:rsid w:val="00F56548"/>
    <w:rsid w:val="00F71E99"/>
    <w:rsid w:val="00F725F7"/>
    <w:rsid w:val="00F73C7A"/>
    <w:rsid w:val="00F7479A"/>
    <w:rsid w:val="00F76E35"/>
    <w:rsid w:val="00F8423C"/>
    <w:rsid w:val="00F863FC"/>
    <w:rsid w:val="00F9401A"/>
    <w:rsid w:val="00FA1DC3"/>
    <w:rsid w:val="00FA4ECE"/>
    <w:rsid w:val="00FA6EF1"/>
    <w:rsid w:val="00FB0AE5"/>
    <w:rsid w:val="00FB2721"/>
    <w:rsid w:val="00FD2482"/>
    <w:rsid w:val="00FD2646"/>
    <w:rsid w:val="00FD58D7"/>
    <w:rsid w:val="00FD5F8F"/>
    <w:rsid w:val="00FE4D75"/>
    <w:rsid w:val="00FE6B0E"/>
    <w:rsid w:val="00FF0E3D"/>
    <w:rsid w:val="00FF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B209A"/>
  <w15:docId w15:val="{081CE5F3-A608-43C6-BC51-A6694F0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F5"/>
    <w:pPr>
      <w:widowControl w:val="0"/>
      <w:autoSpaceDE w:val="0"/>
      <w:autoSpaceDN w:val="0"/>
      <w:adjustRightInd w:val="0"/>
      <w:ind w:firstLine="720"/>
    </w:pPr>
    <w:rPr>
      <w:rFonts w:ascii="Arial" w:hAnsi="Arial" w:cs="Arial"/>
      <w:sz w:val="24"/>
      <w:szCs w:val="24"/>
    </w:rPr>
  </w:style>
  <w:style w:type="paragraph" w:styleId="1">
    <w:name w:val="heading 1"/>
    <w:basedOn w:val="a"/>
    <w:next w:val="a"/>
    <w:link w:val="10"/>
    <w:qFormat/>
    <w:rsid w:val="00E17DF5"/>
    <w:pPr>
      <w:spacing w:before="108" w:after="108"/>
      <w:ind w:firstLine="0"/>
      <w:jc w:val="center"/>
      <w:outlineLvl w:val="0"/>
    </w:pPr>
    <w:rPr>
      <w:b/>
      <w:bCs/>
      <w:color w:val="26282F"/>
    </w:rPr>
  </w:style>
  <w:style w:type="paragraph" w:styleId="2">
    <w:name w:val="heading 2"/>
    <w:basedOn w:val="1"/>
    <w:next w:val="a"/>
    <w:link w:val="20"/>
    <w:qFormat/>
    <w:rsid w:val="00E17DF5"/>
    <w:pPr>
      <w:outlineLvl w:val="1"/>
    </w:pPr>
  </w:style>
  <w:style w:type="paragraph" w:styleId="3">
    <w:name w:val="heading 3"/>
    <w:basedOn w:val="2"/>
    <w:next w:val="a"/>
    <w:link w:val="30"/>
    <w:qFormat/>
    <w:rsid w:val="00E17DF5"/>
    <w:pPr>
      <w:outlineLvl w:val="2"/>
    </w:pPr>
  </w:style>
  <w:style w:type="paragraph" w:styleId="4">
    <w:name w:val="heading 4"/>
    <w:basedOn w:val="3"/>
    <w:next w:val="a"/>
    <w:link w:val="40"/>
    <w:qFormat/>
    <w:rsid w:val="00E17DF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17DF5"/>
    <w:rPr>
      <w:rFonts w:ascii="Cambria" w:hAnsi="Cambria" w:cs="Cambria"/>
      <w:b/>
      <w:bCs/>
      <w:kern w:val="32"/>
      <w:sz w:val="32"/>
      <w:szCs w:val="32"/>
    </w:rPr>
  </w:style>
  <w:style w:type="character" w:customStyle="1" w:styleId="20">
    <w:name w:val="Заголовок 2 Знак"/>
    <w:basedOn w:val="a0"/>
    <w:link w:val="2"/>
    <w:semiHidden/>
    <w:locked/>
    <w:rsid w:val="00E17DF5"/>
    <w:rPr>
      <w:rFonts w:ascii="Cambria" w:hAnsi="Cambria" w:cs="Cambria"/>
      <w:b/>
      <w:bCs/>
      <w:i/>
      <w:iCs/>
      <w:sz w:val="28"/>
      <w:szCs w:val="28"/>
    </w:rPr>
  </w:style>
  <w:style w:type="character" w:customStyle="1" w:styleId="30">
    <w:name w:val="Заголовок 3 Знак"/>
    <w:basedOn w:val="a0"/>
    <w:link w:val="3"/>
    <w:semiHidden/>
    <w:locked/>
    <w:rsid w:val="00E17DF5"/>
    <w:rPr>
      <w:rFonts w:ascii="Cambria" w:hAnsi="Cambria" w:cs="Cambria"/>
      <w:b/>
      <w:bCs/>
      <w:sz w:val="26"/>
      <w:szCs w:val="26"/>
    </w:rPr>
  </w:style>
  <w:style w:type="character" w:customStyle="1" w:styleId="40">
    <w:name w:val="Заголовок 4 Знак"/>
    <w:basedOn w:val="a0"/>
    <w:link w:val="4"/>
    <w:semiHidden/>
    <w:locked/>
    <w:rsid w:val="00E17DF5"/>
    <w:rPr>
      <w:rFonts w:cs="Times New Roman"/>
      <w:b/>
      <w:bCs/>
      <w:sz w:val="28"/>
      <w:szCs w:val="28"/>
    </w:rPr>
  </w:style>
  <w:style w:type="character" w:customStyle="1" w:styleId="a3">
    <w:name w:val="Цветовое выделение"/>
    <w:uiPriority w:val="99"/>
    <w:rsid w:val="00E17DF5"/>
    <w:rPr>
      <w:b/>
      <w:color w:val="26282F"/>
    </w:rPr>
  </w:style>
  <w:style w:type="character" w:customStyle="1" w:styleId="a4">
    <w:name w:val="Гипертекстовая ссылка"/>
    <w:uiPriority w:val="99"/>
    <w:rsid w:val="00E17DF5"/>
    <w:rPr>
      <w:color w:val="106BBE"/>
    </w:rPr>
  </w:style>
  <w:style w:type="character" w:customStyle="1" w:styleId="a5">
    <w:name w:val="Активная гипертекстовая ссылка"/>
    <w:uiPriority w:val="99"/>
    <w:rsid w:val="00E17DF5"/>
    <w:rPr>
      <w:color w:val="106BBE"/>
      <w:u w:val="single"/>
    </w:rPr>
  </w:style>
  <w:style w:type="paragraph" w:customStyle="1" w:styleId="a6">
    <w:name w:val="Внимание"/>
    <w:basedOn w:val="a"/>
    <w:next w:val="a"/>
    <w:uiPriority w:val="99"/>
    <w:rsid w:val="00E17DF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17DF5"/>
  </w:style>
  <w:style w:type="paragraph" w:customStyle="1" w:styleId="a8">
    <w:name w:val="Внимание: недобросовестность!"/>
    <w:basedOn w:val="a6"/>
    <w:next w:val="a"/>
    <w:uiPriority w:val="99"/>
    <w:rsid w:val="00E17DF5"/>
  </w:style>
  <w:style w:type="character" w:customStyle="1" w:styleId="a9">
    <w:name w:val="Выделение для Базового Поиска"/>
    <w:uiPriority w:val="99"/>
    <w:rsid w:val="00E17DF5"/>
    <w:rPr>
      <w:b/>
      <w:color w:val="0058A9"/>
    </w:rPr>
  </w:style>
  <w:style w:type="character" w:customStyle="1" w:styleId="aa">
    <w:name w:val="Выделение для Базового Поиска (курсив)"/>
    <w:uiPriority w:val="99"/>
    <w:rsid w:val="00E17DF5"/>
    <w:rPr>
      <w:b/>
      <w:i/>
      <w:color w:val="0058A9"/>
    </w:rPr>
  </w:style>
  <w:style w:type="paragraph" w:customStyle="1" w:styleId="ab">
    <w:name w:val="Дочерний элемент списка"/>
    <w:basedOn w:val="a"/>
    <w:next w:val="a"/>
    <w:uiPriority w:val="99"/>
    <w:rsid w:val="00E17DF5"/>
    <w:pPr>
      <w:ind w:firstLine="0"/>
    </w:pPr>
    <w:rPr>
      <w:color w:val="868381"/>
      <w:sz w:val="20"/>
      <w:szCs w:val="20"/>
    </w:rPr>
  </w:style>
  <w:style w:type="paragraph" w:customStyle="1" w:styleId="ac">
    <w:name w:val="Основное меню (преемственное)"/>
    <w:basedOn w:val="a"/>
    <w:next w:val="a"/>
    <w:uiPriority w:val="99"/>
    <w:rsid w:val="00E17DF5"/>
    <w:rPr>
      <w:rFonts w:ascii="Verdana" w:hAnsi="Verdana" w:cs="Verdana"/>
      <w:sz w:val="22"/>
      <w:szCs w:val="22"/>
    </w:rPr>
  </w:style>
  <w:style w:type="paragraph" w:customStyle="1" w:styleId="11">
    <w:name w:val="Заголовок1"/>
    <w:basedOn w:val="ac"/>
    <w:next w:val="a"/>
    <w:uiPriority w:val="99"/>
    <w:rsid w:val="00E17DF5"/>
    <w:rPr>
      <w:b/>
      <w:bCs/>
      <w:color w:val="0058A9"/>
      <w:shd w:val="clear" w:color="auto" w:fill="ECE9D8"/>
    </w:rPr>
  </w:style>
  <w:style w:type="paragraph" w:customStyle="1" w:styleId="ad">
    <w:name w:val="Заголовок группы контролов"/>
    <w:basedOn w:val="a"/>
    <w:next w:val="a"/>
    <w:uiPriority w:val="99"/>
    <w:rsid w:val="00E17DF5"/>
    <w:rPr>
      <w:b/>
      <w:bCs/>
      <w:color w:val="000000"/>
    </w:rPr>
  </w:style>
  <w:style w:type="paragraph" w:customStyle="1" w:styleId="ae">
    <w:name w:val="Заголовок для информации об изменениях"/>
    <w:basedOn w:val="1"/>
    <w:next w:val="a"/>
    <w:uiPriority w:val="99"/>
    <w:rsid w:val="00E17DF5"/>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17DF5"/>
    <w:rPr>
      <w:i/>
      <w:iCs/>
      <w:color w:val="000080"/>
      <w:sz w:val="22"/>
      <w:szCs w:val="22"/>
    </w:rPr>
  </w:style>
  <w:style w:type="character" w:customStyle="1" w:styleId="af0">
    <w:name w:val="Заголовок своего сообщения"/>
    <w:uiPriority w:val="99"/>
    <w:rsid w:val="00E17DF5"/>
    <w:rPr>
      <w:b/>
      <w:color w:val="26282F"/>
    </w:rPr>
  </w:style>
  <w:style w:type="paragraph" w:customStyle="1" w:styleId="af1">
    <w:name w:val="Заголовок статьи"/>
    <w:basedOn w:val="a"/>
    <w:next w:val="a"/>
    <w:uiPriority w:val="99"/>
    <w:rsid w:val="00E17DF5"/>
    <w:pPr>
      <w:ind w:left="1612" w:hanging="892"/>
    </w:pPr>
  </w:style>
  <w:style w:type="character" w:customStyle="1" w:styleId="af2">
    <w:name w:val="Заголовок чужого сообщения"/>
    <w:uiPriority w:val="99"/>
    <w:rsid w:val="00E17DF5"/>
    <w:rPr>
      <w:b/>
      <w:color w:val="FF0000"/>
    </w:rPr>
  </w:style>
  <w:style w:type="paragraph" w:customStyle="1" w:styleId="af3">
    <w:name w:val="Заголовок ЭР (левое окно)"/>
    <w:basedOn w:val="a"/>
    <w:next w:val="a"/>
    <w:uiPriority w:val="99"/>
    <w:rsid w:val="00E17DF5"/>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17DF5"/>
    <w:pPr>
      <w:spacing w:after="0"/>
      <w:jc w:val="left"/>
    </w:pPr>
  </w:style>
  <w:style w:type="paragraph" w:customStyle="1" w:styleId="af5">
    <w:name w:val="Интерактивный заголовок"/>
    <w:basedOn w:val="11"/>
    <w:next w:val="a"/>
    <w:uiPriority w:val="99"/>
    <w:rsid w:val="00E17DF5"/>
    <w:rPr>
      <w:u w:val="single"/>
    </w:rPr>
  </w:style>
  <w:style w:type="paragraph" w:customStyle="1" w:styleId="af6">
    <w:name w:val="Текст информации об изменениях"/>
    <w:basedOn w:val="a"/>
    <w:next w:val="a"/>
    <w:uiPriority w:val="99"/>
    <w:rsid w:val="00E17DF5"/>
    <w:rPr>
      <w:color w:val="353842"/>
      <w:sz w:val="18"/>
      <w:szCs w:val="18"/>
    </w:rPr>
  </w:style>
  <w:style w:type="paragraph" w:customStyle="1" w:styleId="af7">
    <w:name w:val="Информация об изменениях"/>
    <w:basedOn w:val="af6"/>
    <w:next w:val="a"/>
    <w:uiPriority w:val="99"/>
    <w:rsid w:val="00E17DF5"/>
    <w:pPr>
      <w:spacing w:before="180"/>
      <w:ind w:left="360" w:right="360" w:firstLine="0"/>
    </w:pPr>
    <w:rPr>
      <w:shd w:val="clear" w:color="auto" w:fill="EAEFED"/>
    </w:rPr>
  </w:style>
  <w:style w:type="paragraph" w:customStyle="1" w:styleId="af8">
    <w:name w:val="Текст (справка)"/>
    <w:basedOn w:val="a"/>
    <w:next w:val="a"/>
    <w:uiPriority w:val="99"/>
    <w:rsid w:val="00E17DF5"/>
    <w:pPr>
      <w:ind w:left="170" w:right="170" w:firstLine="0"/>
      <w:jc w:val="left"/>
    </w:pPr>
  </w:style>
  <w:style w:type="paragraph" w:customStyle="1" w:styleId="af9">
    <w:name w:val="Комментарий"/>
    <w:basedOn w:val="af8"/>
    <w:next w:val="a"/>
    <w:uiPriority w:val="99"/>
    <w:rsid w:val="00E17DF5"/>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17DF5"/>
    <w:rPr>
      <w:i/>
      <w:iCs/>
    </w:rPr>
  </w:style>
  <w:style w:type="paragraph" w:customStyle="1" w:styleId="afb">
    <w:name w:val="Текст (лев. подпись)"/>
    <w:basedOn w:val="a"/>
    <w:next w:val="a"/>
    <w:uiPriority w:val="99"/>
    <w:rsid w:val="00E17DF5"/>
    <w:pPr>
      <w:ind w:firstLine="0"/>
      <w:jc w:val="left"/>
    </w:pPr>
  </w:style>
  <w:style w:type="paragraph" w:customStyle="1" w:styleId="afc">
    <w:name w:val="Колонтитул (левый)"/>
    <w:basedOn w:val="afb"/>
    <w:next w:val="a"/>
    <w:uiPriority w:val="99"/>
    <w:rsid w:val="00E17DF5"/>
    <w:rPr>
      <w:sz w:val="14"/>
      <w:szCs w:val="14"/>
    </w:rPr>
  </w:style>
  <w:style w:type="paragraph" w:customStyle="1" w:styleId="afd">
    <w:name w:val="Текст (прав. подпись)"/>
    <w:basedOn w:val="a"/>
    <w:next w:val="a"/>
    <w:uiPriority w:val="99"/>
    <w:rsid w:val="00E17DF5"/>
    <w:pPr>
      <w:ind w:firstLine="0"/>
      <w:jc w:val="right"/>
    </w:pPr>
  </w:style>
  <w:style w:type="paragraph" w:customStyle="1" w:styleId="afe">
    <w:name w:val="Колонтитул (правый)"/>
    <w:basedOn w:val="afd"/>
    <w:next w:val="a"/>
    <w:uiPriority w:val="99"/>
    <w:rsid w:val="00E17DF5"/>
    <w:rPr>
      <w:sz w:val="14"/>
      <w:szCs w:val="14"/>
    </w:rPr>
  </w:style>
  <w:style w:type="paragraph" w:customStyle="1" w:styleId="aff">
    <w:name w:val="Комментарий пользователя"/>
    <w:basedOn w:val="af9"/>
    <w:next w:val="a"/>
    <w:uiPriority w:val="99"/>
    <w:rsid w:val="00E17DF5"/>
    <w:pPr>
      <w:jc w:val="left"/>
    </w:pPr>
    <w:rPr>
      <w:shd w:val="clear" w:color="auto" w:fill="FFDFE0"/>
    </w:rPr>
  </w:style>
  <w:style w:type="paragraph" w:customStyle="1" w:styleId="aff0">
    <w:name w:val="Куда обратиться?"/>
    <w:basedOn w:val="a6"/>
    <w:next w:val="a"/>
    <w:uiPriority w:val="99"/>
    <w:rsid w:val="00E17DF5"/>
  </w:style>
  <w:style w:type="paragraph" w:customStyle="1" w:styleId="aff1">
    <w:name w:val="Моноширинный"/>
    <w:basedOn w:val="a"/>
    <w:next w:val="a"/>
    <w:uiPriority w:val="99"/>
    <w:rsid w:val="00E17DF5"/>
    <w:pPr>
      <w:ind w:firstLine="0"/>
      <w:jc w:val="left"/>
    </w:pPr>
    <w:rPr>
      <w:rFonts w:ascii="Courier New" w:hAnsi="Courier New" w:cs="Courier New"/>
    </w:rPr>
  </w:style>
  <w:style w:type="character" w:customStyle="1" w:styleId="aff2">
    <w:name w:val="Найденные слова"/>
    <w:uiPriority w:val="99"/>
    <w:rsid w:val="00E17DF5"/>
    <w:rPr>
      <w:color w:val="26282F"/>
      <w:shd w:val="clear" w:color="auto" w:fill="auto"/>
    </w:rPr>
  </w:style>
  <w:style w:type="character" w:customStyle="1" w:styleId="aff3">
    <w:name w:val="Не вступил в силу"/>
    <w:uiPriority w:val="99"/>
    <w:rsid w:val="00E17DF5"/>
    <w:rPr>
      <w:color w:val="000000"/>
      <w:shd w:val="clear" w:color="auto" w:fill="auto"/>
    </w:rPr>
  </w:style>
  <w:style w:type="paragraph" w:customStyle="1" w:styleId="aff4">
    <w:name w:val="Необходимые документы"/>
    <w:basedOn w:val="a6"/>
    <w:next w:val="a"/>
    <w:uiPriority w:val="99"/>
    <w:rsid w:val="00E17DF5"/>
    <w:pPr>
      <w:ind w:firstLine="118"/>
    </w:pPr>
  </w:style>
  <w:style w:type="paragraph" w:customStyle="1" w:styleId="aff5">
    <w:name w:val="Нормальный (таблица)"/>
    <w:basedOn w:val="a"/>
    <w:next w:val="a"/>
    <w:uiPriority w:val="99"/>
    <w:rsid w:val="00E17DF5"/>
    <w:pPr>
      <w:ind w:firstLine="0"/>
    </w:pPr>
  </w:style>
  <w:style w:type="paragraph" w:customStyle="1" w:styleId="aff6">
    <w:name w:val="Таблицы (моноширинный)"/>
    <w:basedOn w:val="a"/>
    <w:next w:val="a"/>
    <w:uiPriority w:val="99"/>
    <w:rsid w:val="00E17DF5"/>
    <w:pPr>
      <w:ind w:firstLine="0"/>
      <w:jc w:val="left"/>
    </w:pPr>
    <w:rPr>
      <w:rFonts w:ascii="Courier New" w:hAnsi="Courier New" w:cs="Courier New"/>
    </w:rPr>
  </w:style>
  <w:style w:type="paragraph" w:customStyle="1" w:styleId="aff7">
    <w:name w:val="Оглавление"/>
    <w:basedOn w:val="aff6"/>
    <w:next w:val="a"/>
    <w:uiPriority w:val="99"/>
    <w:rsid w:val="00E17DF5"/>
    <w:pPr>
      <w:ind w:left="140"/>
    </w:pPr>
  </w:style>
  <w:style w:type="character" w:customStyle="1" w:styleId="aff8">
    <w:name w:val="Опечатки"/>
    <w:uiPriority w:val="99"/>
    <w:rsid w:val="00E17DF5"/>
    <w:rPr>
      <w:color w:val="FF0000"/>
    </w:rPr>
  </w:style>
  <w:style w:type="paragraph" w:customStyle="1" w:styleId="aff9">
    <w:name w:val="Переменная часть"/>
    <w:basedOn w:val="ac"/>
    <w:next w:val="a"/>
    <w:uiPriority w:val="99"/>
    <w:rsid w:val="00E17DF5"/>
    <w:rPr>
      <w:sz w:val="18"/>
      <w:szCs w:val="18"/>
    </w:rPr>
  </w:style>
  <w:style w:type="paragraph" w:customStyle="1" w:styleId="affa">
    <w:name w:val="Подвал для информации об изменениях"/>
    <w:basedOn w:val="1"/>
    <w:next w:val="a"/>
    <w:uiPriority w:val="99"/>
    <w:rsid w:val="00E17DF5"/>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E17DF5"/>
    <w:rPr>
      <w:b/>
      <w:bCs/>
    </w:rPr>
  </w:style>
  <w:style w:type="paragraph" w:customStyle="1" w:styleId="affc">
    <w:name w:val="Подчёркнуный текст"/>
    <w:basedOn w:val="a"/>
    <w:next w:val="a"/>
    <w:uiPriority w:val="99"/>
    <w:rsid w:val="00E17DF5"/>
  </w:style>
  <w:style w:type="paragraph" w:customStyle="1" w:styleId="affd">
    <w:name w:val="Постоянная часть"/>
    <w:basedOn w:val="ac"/>
    <w:next w:val="a"/>
    <w:uiPriority w:val="99"/>
    <w:rsid w:val="00E17DF5"/>
    <w:rPr>
      <w:sz w:val="20"/>
      <w:szCs w:val="20"/>
    </w:rPr>
  </w:style>
  <w:style w:type="paragraph" w:customStyle="1" w:styleId="affe">
    <w:name w:val="Прижатый влево"/>
    <w:basedOn w:val="a"/>
    <w:next w:val="a"/>
    <w:uiPriority w:val="99"/>
    <w:rsid w:val="00E17DF5"/>
    <w:pPr>
      <w:ind w:firstLine="0"/>
      <w:jc w:val="left"/>
    </w:pPr>
  </w:style>
  <w:style w:type="paragraph" w:customStyle="1" w:styleId="afff">
    <w:name w:val="Пример."/>
    <w:basedOn w:val="a6"/>
    <w:next w:val="a"/>
    <w:uiPriority w:val="99"/>
    <w:rsid w:val="00E17DF5"/>
  </w:style>
  <w:style w:type="paragraph" w:customStyle="1" w:styleId="afff0">
    <w:name w:val="Примечание."/>
    <w:basedOn w:val="a6"/>
    <w:next w:val="a"/>
    <w:uiPriority w:val="99"/>
    <w:rsid w:val="00E17DF5"/>
  </w:style>
  <w:style w:type="character" w:customStyle="1" w:styleId="afff1">
    <w:name w:val="Продолжение ссылки"/>
    <w:uiPriority w:val="99"/>
    <w:rsid w:val="00E17DF5"/>
  </w:style>
  <w:style w:type="paragraph" w:customStyle="1" w:styleId="afff2">
    <w:name w:val="Словарная статья"/>
    <w:basedOn w:val="a"/>
    <w:next w:val="a"/>
    <w:uiPriority w:val="99"/>
    <w:rsid w:val="00E17DF5"/>
    <w:pPr>
      <w:ind w:right="118" w:firstLine="0"/>
    </w:pPr>
  </w:style>
  <w:style w:type="character" w:customStyle="1" w:styleId="afff3">
    <w:name w:val="Сравнение редакций"/>
    <w:uiPriority w:val="99"/>
    <w:rsid w:val="00E17DF5"/>
    <w:rPr>
      <w:color w:val="26282F"/>
    </w:rPr>
  </w:style>
  <w:style w:type="character" w:customStyle="1" w:styleId="afff4">
    <w:name w:val="Сравнение редакций. Добавленный фрагмент"/>
    <w:uiPriority w:val="99"/>
    <w:rsid w:val="00E17DF5"/>
    <w:rPr>
      <w:color w:val="000000"/>
      <w:shd w:val="clear" w:color="auto" w:fill="auto"/>
    </w:rPr>
  </w:style>
  <w:style w:type="character" w:customStyle="1" w:styleId="afff5">
    <w:name w:val="Сравнение редакций. Удаленный фрагмент"/>
    <w:uiPriority w:val="99"/>
    <w:rsid w:val="00E17DF5"/>
    <w:rPr>
      <w:color w:val="000000"/>
      <w:shd w:val="clear" w:color="auto" w:fill="auto"/>
    </w:rPr>
  </w:style>
  <w:style w:type="paragraph" w:customStyle="1" w:styleId="afff6">
    <w:name w:val="Ссылка на официальную публикацию"/>
    <w:basedOn w:val="a"/>
    <w:next w:val="a"/>
    <w:uiPriority w:val="99"/>
    <w:rsid w:val="00E17DF5"/>
  </w:style>
  <w:style w:type="paragraph" w:customStyle="1" w:styleId="afff7">
    <w:name w:val="Текст в таблице"/>
    <w:basedOn w:val="aff5"/>
    <w:next w:val="a"/>
    <w:uiPriority w:val="99"/>
    <w:rsid w:val="00E17DF5"/>
    <w:pPr>
      <w:ind w:firstLine="500"/>
    </w:pPr>
  </w:style>
  <w:style w:type="paragraph" w:customStyle="1" w:styleId="afff8">
    <w:name w:val="Текст ЭР (см. также)"/>
    <w:basedOn w:val="a"/>
    <w:next w:val="a"/>
    <w:uiPriority w:val="99"/>
    <w:rsid w:val="00E17DF5"/>
    <w:pPr>
      <w:spacing w:before="200"/>
      <w:ind w:firstLine="0"/>
      <w:jc w:val="left"/>
    </w:pPr>
    <w:rPr>
      <w:sz w:val="20"/>
      <w:szCs w:val="20"/>
    </w:rPr>
  </w:style>
  <w:style w:type="paragraph" w:customStyle="1" w:styleId="afff9">
    <w:name w:val="Технический комментарий"/>
    <w:basedOn w:val="a"/>
    <w:next w:val="a"/>
    <w:uiPriority w:val="99"/>
    <w:rsid w:val="00E17DF5"/>
    <w:pPr>
      <w:ind w:firstLine="0"/>
      <w:jc w:val="left"/>
    </w:pPr>
    <w:rPr>
      <w:color w:val="463F31"/>
      <w:shd w:val="clear" w:color="auto" w:fill="FFFFA6"/>
    </w:rPr>
  </w:style>
  <w:style w:type="character" w:customStyle="1" w:styleId="afffa">
    <w:name w:val="Утратил силу"/>
    <w:uiPriority w:val="99"/>
    <w:rsid w:val="00E17DF5"/>
    <w:rPr>
      <w:strike/>
      <w:color w:val="auto"/>
    </w:rPr>
  </w:style>
  <w:style w:type="paragraph" w:customStyle="1" w:styleId="afffb">
    <w:name w:val="Формула"/>
    <w:basedOn w:val="a"/>
    <w:next w:val="a"/>
    <w:uiPriority w:val="99"/>
    <w:rsid w:val="00E17DF5"/>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E17DF5"/>
    <w:pPr>
      <w:jc w:val="center"/>
    </w:pPr>
  </w:style>
  <w:style w:type="paragraph" w:customStyle="1" w:styleId="-">
    <w:name w:val="ЭР-содержание (правое окно)"/>
    <w:basedOn w:val="a"/>
    <w:next w:val="a"/>
    <w:uiPriority w:val="99"/>
    <w:rsid w:val="00E17DF5"/>
    <w:pPr>
      <w:spacing w:before="300"/>
      <w:ind w:firstLine="0"/>
      <w:jc w:val="left"/>
    </w:pPr>
  </w:style>
  <w:style w:type="paragraph" w:styleId="afffd">
    <w:name w:val="footnote text"/>
    <w:basedOn w:val="a"/>
    <w:link w:val="afffe"/>
    <w:uiPriority w:val="99"/>
    <w:rsid w:val="00CA35AA"/>
    <w:rPr>
      <w:sz w:val="20"/>
      <w:szCs w:val="20"/>
    </w:rPr>
  </w:style>
  <w:style w:type="character" w:customStyle="1" w:styleId="afffe">
    <w:name w:val="Текст сноски Знак"/>
    <w:basedOn w:val="a0"/>
    <w:link w:val="afffd"/>
    <w:uiPriority w:val="99"/>
    <w:locked/>
    <w:rsid w:val="00CA35AA"/>
    <w:rPr>
      <w:rFonts w:ascii="Arial" w:hAnsi="Arial" w:cs="Arial"/>
      <w:sz w:val="20"/>
      <w:szCs w:val="20"/>
    </w:rPr>
  </w:style>
  <w:style w:type="character" w:styleId="affff">
    <w:name w:val="footnote reference"/>
    <w:basedOn w:val="a0"/>
    <w:uiPriority w:val="99"/>
    <w:rsid w:val="00CA35AA"/>
    <w:rPr>
      <w:rFonts w:cs="Times New Roman"/>
      <w:vertAlign w:val="superscript"/>
    </w:rPr>
  </w:style>
  <w:style w:type="paragraph" w:styleId="affff0">
    <w:name w:val="Balloon Text"/>
    <w:basedOn w:val="a"/>
    <w:link w:val="affff1"/>
    <w:uiPriority w:val="99"/>
    <w:semiHidden/>
    <w:rsid w:val="00784514"/>
    <w:rPr>
      <w:rFonts w:ascii="Tahoma" w:hAnsi="Tahoma" w:cs="Tahoma"/>
      <w:sz w:val="16"/>
      <w:szCs w:val="16"/>
    </w:rPr>
  </w:style>
  <w:style w:type="character" w:customStyle="1" w:styleId="affff1">
    <w:name w:val="Текст выноски Знак"/>
    <w:basedOn w:val="a0"/>
    <w:link w:val="affff0"/>
    <w:uiPriority w:val="99"/>
    <w:semiHidden/>
    <w:locked/>
    <w:rsid w:val="00784514"/>
    <w:rPr>
      <w:rFonts w:ascii="Tahoma" w:hAnsi="Tahoma" w:cs="Tahoma"/>
      <w:sz w:val="16"/>
      <w:szCs w:val="16"/>
    </w:rPr>
  </w:style>
  <w:style w:type="paragraph" w:customStyle="1" w:styleId="ConsPlusNormal">
    <w:name w:val="ConsPlusNormal"/>
    <w:link w:val="ConsPlusNormal0"/>
    <w:rsid w:val="005032EF"/>
    <w:pPr>
      <w:widowControl w:val="0"/>
      <w:suppressAutoHyphens/>
      <w:autoSpaceDE w:val="0"/>
      <w:ind w:firstLine="720"/>
    </w:pPr>
    <w:rPr>
      <w:rFonts w:ascii="Arial" w:hAnsi="Arial" w:cs="Arial"/>
      <w:sz w:val="20"/>
      <w:szCs w:val="20"/>
      <w:lang w:eastAsia="ar-SA"/>
    </w:rPr>
  </w:style>
  <w:style w:type="paragraph" w:styleId="affff2">
    <w:name w:val="header"/>
    <w:basedOn w:val="a"/>
    <w:link w:val="affff3"/>
    <w:uiPriority w:val="99"/>
    <w:rsid w:val="00483AE9"/>
    <w:pPr>
      <w:tabs>
        <w:tab w:val="center" w:pos="4677"/>
        <w:tab w:val="right" w:pos="9355"/>
      </w:tabs>
    </w:pPr>
  </w:style>
  <w:style w:type="character" w:customStyle="1" w:styleId="affff3">
    <w:name w:val="Верхний колонтитул Знак"/>
    <w:basedOn w:val="a0"/>
    <w:link w:val="affff2"/>
    <w:uiPriority w:val="99"/>
    <w:locked/>
    <w:rsid w:val="00483AE9"/>
    <w:rPr>
      <w:rFonts w:ascii="Arial" w:hAnsi="Arial" w:cs="Arial"/>
      <w:sz w:val="24"/>
      <w:szCs w:val="24"/>
    </w:rPr>
  </w:style>
  <w:style w:type="paragraph" w:styleId="affff4">
    <w:name w:val="footer"/>
    <w:basedOn w:val="a"/>
    <w:link w:val="affff5"/>
    <w:uiPriority w:val="99"/>
    <w:rsid w:val="00483AE9"/>
    <w:pPr>
      <w:tabs>
        <w:tab w:val="center" w:pos="4677"/>
        <w:tab w:val="right" w:pos="9355"/>
      </w:tabs>
    </w:pPr>
  </w:style>
  <w:style w:type="character" w:customStyle="1" w:styleId="affff5">
    <w:name w:val="Нижний колонтитул Знак"/>
    <w:basedOn w:val="a0"/>
    <w:link w:val="affff4"/>
    <w:uiPriority w:val="99"/>
    <w:locked/>
    <w:rsid w:val="00483AE9"/>
    <w:rPr>
      <w:rFonts w:ascii="Arial" w:hAnsi="Arial" w:cs="Arial"/>
      <w:sz w:val="24"/>
      <w:szCs w:val="24"/>
    </w:rPr>
  </w:style>
  <w:style w:type="character" w:styleId="affff6">
    <w:name w:val="Hyperlink"/>
    <w:basedOn w:val="a0"/>
    <w:uiPriority w:val="99"/>
    <w:rsid w:val="00F71E99"/>
    <w:rPr>
      <w:rFonts w:cs="Times New Roman"/>
      <w:color w:val="0000FF"/>
      <w:u w:val="single"/>
    </w:rPr>
  </w:style>
  <w:style w:type="paragraph" w:styleId="affff7">
    <w:name w:val="endnote text"/>
    <w:basedOn w:val="a"/>
    <w:link w:val="affff8"/>
    <w:uiPriority w:val="99"/>
    <w:semiHidden/>
    <w:rsid w:val="00FA6EF1"/>
    <w:pPr>
      <w:widowControl/>
      <w:adjustRightInd/>
      <w:ind w:firstLine="0"/>
      <w:jc w:val="left"/>
    </w:pPr>
    <w:rPr>
      <w:sz w:val="20"/>
      <w:szCs w:val="20"/>
    </w:rPr>
  </w:style>
  <w:style w:type="character" w:customStyle="1" w:styleId="affff8">
    <w:name w:val="Текст концевой сноски Знак"/>
    <w:basedOn w:val="a0"/>
    <w:link w:val="affff7"/>
    <w:uiPriority w:val="99"/>
    <w:locked/>
    <w:rsid w:val="00FA6EF1"/>
    <w:rPr>
      <w:rFonts w:ascii="Times New Roman" w:hAnsi="Times New Roman" w:cs="Times New Roman"/>
    </w:rPr>
  </w:style>
  <w:style w:type="character" w:styleId="affff9">
    <w:name w:val="endnote reference"/>
    <w:basedOn w:val="a0"/>
    <w:uiPriority w:val="99"/>
    <w:semiHidden/>
    <w:rsid w:val="00FA6EF1"/>
    <w:rPr>
      <w:rFonts w:cs="Times New Roman"/>
      <w:vertAlign w:val="superscript"/>
    </w:rPr>
  </w:style>
  <w:style w:type="paragraph" w:customStyle="1" w:styleId="ConsPlusNonformat">
    <w:name w:val="ConsPlusNonformat"/>
    <w:uiPriority w:val="99"/>
    <w:rsid w:val="005E3946"/>
    <w:pPr>
      <w:autoSpaceDE w:val="0"/>
      <w:autoSpaceDN w:val="0"/>
      <w:adjustRightInd w:val="0"/>
    </w:pPr>
    <w:rPr>
      <w:rFonts w:ascii="Courier New" w:hAnsi="Courier New" w:cs="Courier New"/>
      <w:sz w:val="20"/>
      <w:szCs w:val="20"/>
    </w:rPr>
  </w:style>
  <w:style w:type="table" w:styleId="affffa">
    <w:name w:val="Table Grid"/>
    <w:basedOn w:val="a1"/>
    <w:uiPriority w:val="99"/>
    <w:rsid w:val="00F212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242C45"/>
  </w:style>
  <w:style w:type="paragraph" w:styleId="affffb">
    <w:name w:val="List Paragraph"/>
    <w:aliases w:val="ТЗ список,Абзац списка нумерованный"/>
    <w:basedOn w:val="a"/>
    <w:link w:val="affffc"/>
    <w:qFormat/>
    <w:rsid w:val="00FD2482"/>
    <w:pPr>
      <w:widowControl/>
      <w:autoSpaceDE/>
      <w:autoSpaceDN/>
      <w:adjustRightInd/>
      <w:spacing w:line="360" w:lineRule="auto"/>
      <w:ind w:left="720" w:firstLine="709"/>
      <w:contextualSpacing/>
    </w:pPr>
    <w:rPr>
      <w:rFonts w:ascii="Times New Roman" w:hAnsi="Times New Roman" w:cs="Times New Roman"/>
    </w:rPr>
  </w:style>
  <w:style w:type="table" w:customStyle="1" w:styleId="12">
    <w:name w:val="Сетка таблицы1"/>
    <w:basedOn w:val="a1"/>
    <w:next w:val="affffa"/>
    <w:uiPriority w:val="59"/>
    <w:rsid w:val="00FD2482"/>
    <w:pPr>
      <w:ind w:firstLine="0"/>
      <w:jc w:val="left"/>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46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46848"/>
    <w:rPr>
      <w:rFonts w:ascii="Courier New" w:hAnsi="Courier New" w:cs="Courier New"/>
      <w:sz w:val="20"/>
      <w:szCs w:val="20"/>
    </w:rPr>
  </w:style>
  <w:style w:type="numbering" w:customStyle="1" w:styleId="13">
    <w:name w:val="Нет списка1"/>
    <w:next w:val="a2"/>
    <w:uiPriority w:val="99"/>
    <w:semiHidden/>
    <w:unhideWhenUsed/>
    <w:rsid w:val="0091460E"/>
  </w:style>
  <w:style w:type="character" w:customStyle="1" w:styleId="14">
    <w:name w:val="Просмотренная гиперссылка1"/>
    <w:basedOn w:val="a0"/>
    <w:uiPriority w:val="99"/>
    <w:semiHidden/>
    <w:unhideWhenUsed/>
    <w:rsid w:val="0091460E"/>
    <w:rPr>
      <w:color w:val="954F72"/>
      <w:u w:val="single"/>
    </w:rPr>
  </w:style>
  <w:style w:type="paragraph" w:styleId="affffd">
    <w:name w:val="Body Text"/>
    <w:basedOn w:val="a"/>
    <w:link w:val="15"/>
    <w:uiPriority w:val="99"/>
    <w:unhideWhenUsed/>
    <w:rsid w:val="0091460E"/>
    <w:pPr>
      <w:widowControl/>
      <w:suppressAutoHyphens/>
      <w:autoSpaceDE/>
      <w:autoSpaceDN/>
      <w:adjustRightInd/>
      <w:spacing w:after="120"/>
      <w:ind w:firstLine="0"/>
      <w:jc w:val="left"/>
    </w:pPr>
    <w:rPr>
      <w:rFonts w:ascii="Times New Roman" w:hAnsi="Times New Roman" w:cs="Times New Roman"/>
      <w:lang w:eastAsia="zh-CN"/>
    </w:rPr>
  </w:style>
  <w:style w:type="character" w:customStyle="1" w:styleId="affffe">
    <w:name w:val="Основной текст Знак"/>
    <w:basedOn w:val="a0"/>
    <w:uiPriority w:val="99"/>
    <w:rsid w:val="0091460E"/>
    <w:rPr>
      <w:rFonts w:ascii="Arial" w:hAnsi="Arial" w:cs="Arial"/>
      <w:sz w:val="24"/>
      <w:szCs w:val="24"/>
    </w:rPr>
  </w:style>
  <w:style w:type="paragraph" w:customStyle="1" w:styleId="msonormal0">
    <w:name w:val="msonormal"/>
    <w:basedOn w:val="a"/>
    <w:uiPriority w:val="99"/>
    <w:rsid w:val="0091460E"/>
    <w:pPr>
      <w:widowControl/>
      <w:suppressAutoHyphens/>
      <w:autoSpaceDE/>
      <w:autoSpaceDN/>
      <w:adjustRightInd/>
      <w:spacing w:before="120" w:after="120"/>
      <w:ind w:firstLine="0"/>
      <w:jc w:val="left"/>
    </w:pPr>
    <w:rPr>
      <w:rFonts w:ascii="Times New Roman" w:hAnsi="Times New Roman" w:cs="Times New Roman"/>
      <w:lang w:eastAsia="zh-CN"/>
    </w:rPr>
  </w:style>
  <w:style w:type="paragraph" w:styleId="afffff">
    <w:name w:val="Normal (Web)"/>
    <w:basedOn w:val="a"/>
    <w:uiPriority w:val="99"/>
    <w:unhideWhenUsed/>
    <w:rsid w:val="0091460E"/>
    <w:pPr>
      <w:widowControl/>
      <w:suppressAutoHyphens/>
      <w:autoSpaceDE/>
      <w:autoSpaceDN/>
      <w:adjustRightInd/>
      <w:spacing w:before="120" w:after="120"/>
      <w:ind w:firstLine="0"/>
      <w:jc w:val="left"/>
    </w:pPr>
    <w:rPr>
      <w:rFonts w:ascii="Times New Roman" w:hAnsi="Times New Roman" w:cs="Times New Roman"/>
      <w:lang w:eastAsia="zh-CN"/>
    </w:rPr>
  </w:style>
  <w:style w:type="paragraph" w:styleId="afffff0">
    <w:name w:val="annotation text"/>
    <w:basedOn w:val="a"/>
    <w:link w:val="16"/>
    <w:uiPriority w:val="99"/>
    <w:unhideWhenUsed/>
    <w:rsid w:val="0091460E"/>
    <w:pPr>
      <w:widowControl/>
      <w:suppressAutoHyphens/>
      <w:autoSpaceDE/>
      <w:autoSpaceDN/>
      <w:adjustRightInd/>
      <w:spacing w:after="200"/>
      <w:ind w:firstLine="0"/>
      <w:jc w:val="left"/>
    </w:pPr>
    <w:rPr>
      <w:rFonts w:ascii="Calibri" w:hAnsi="Calibri" w:cs="Times New Roman"/>
      <w:sz w:val="20"/>
      <w:szCs w:val="20"/>
      <w:lang w:eastAsia="zh-CN"/>
    </w:rPr>
  </w:style>
  <w:style w:type="character" w:customStyle="1" w:styleId="afffff1">
    <w:name w:val="Текст примечания Знак"/>
    <w:basedOn w:val="a0"/>
    <w:uiPriority w:val="99"/>
    <w:rsid w:val="0091460E"/>
    <w:rPr>
      <w:rFonts w:ascii="Arial" w:hAnsi="Arial" w:cs="Arial"/>
      <w:sz w:val="20"/>
      <w:szCs w:val="20"/>
    </w:rPr>
  </w:style>
  <w:style w:type="paragraph" w:styleId="afffff2">
    <w:name w:val="caption"/>
    <w:basedOn w:val="a"/>
    <w:uiPriority w:val="99"/>
    <w:semiHidden/>
    <w:unhideWhenUsed/>
    <w:qFormat/>
    <w:locked/>
    <w:rsid w:val="0091460E"/>
    <w:pPr>
      <w:widowControl/>
      <w:suppressLineNumbers/>
      <w:suppressAutoHyphens/>
      <w:autoSpaceDE/>
      <w:autoSpaceDN/>
      <w:adjustRightInd/>
      <w:spacing w:before="120" w:after="120" w:line="276" w:lineRule="auto"/>
      <w:ind w:firstLine="0"/>
      <w:jc w:val="left"/>
    </w:pPr>
    <w:rPr>
      <w:rFonts w:ascii="Calibri" w:hAnsi="Calibri" w:cs="FreeSans"/>
      <w:i/>
      <w:iCs/>
      <w:lang w:eastAsia="zh-CN"/>
    </w:rPr>
  </w:style>
  <w:style w:type="paragraph" w:styleId="afffff3">
    <w:name w:val="List"/>
    <w:basedOn w:val="a"/>
    <w:uiPriority w:val="99"/>
    <w:semiHidden/>
    <w:unhideWhenUsed/>
    <w:rsid w:val="0091460E"/>
    <w:pPr>
      <w:widowControl/>
      <w:suppressAutoHyphens/>
      <w:autoSpaceDE/>
      <w:autoSpaceDN/>
      <w:adjustRightInd/>
      <w:ind w:left="283" w:hanging="283"/>
      <w:jc w:val="left"/>
    </w:pPr>
    <w:rPr>
      <w:rFonts w:ascii="Times New Roman" w:hAnsi="Times New Roman" w:cs="Times New Roman"/>
      <w:lang w:eastAsia="zh-CN"/>
    </w:rPr>
  </w:style>
  <w:style w:type="paragraph" w:styleId="afffff4">
    <w:name w:val="Title"/>
    <w:basedOn w:val="a"/>
    <w:next w:val="affffd"/>
    <w:link w:val="afffff5"/>
    <w:uiPriority w:val="10"/>
    <w:qFormat/>
    <w:locked/>
    <w:rsid w:val="0091460E"/>
    <w:pPr>
      <w:widowControl/>
      <w:suppressAutoHyphens/>
      <w:autoSpaceDE/>
      <w:autoSpaceDN/>
      <w:adjustRightInd/>
      <w:ind w:firstLine="567"/>
      <w:jc w:val="center"/>
    </w:pPr>
    <w:rPr>
      <w:rFonts w:ascii="Times New Roman" w:hAnsi="Times New Roman" w:cs="Times New Roman"/>
      <w:b/>
      <w:bCs/>
      <w:spacing w:val="20"/>
      <w:sz w:val="28"/>
      <w:szCs w:val="28"/>
      <w:lang w:eastAsia="zh-CN"/>
    </w:rPr>
  </w:style>
  <w:style w:type="character" w:customStyle="1" w:styleId="afffff5">
    <w:name w:val="Заголовок Знак"/>
    <w:basedOn w:val="a0"/>
    <w:link w:val="afffff4"/>
    <w:uiPriority w:val="10"/>
    <w:rsid w:val="0091460E"/>
    <w:rPr>
      <w:rFonts w:ascii="Times New Roman" w:hAnsi="Times New Roman" w:cs="Times New Roman"/>
      <w:b/>
      <w:bCs/>
      <w:spacing w:val="20"/>
      <w:sz w:val="28"/>
      <w:szCs w:val="28"/>
      <w:lang w:eastAsia="zh-CN"/>
    </w:rPr>
  </w:style>
  <w:style w:type="paragraph" w:styleId="afffff6">
    <w:name w:val="Body Text Indent"/>
    <w:basedOn w:val="a"/>
    <w:link w:val="17"/>
    <w:uiPriority w:val="99"/>
    <w:unhideWhenUsed/>
    <w:rsid w:val="0091460E"/>
    <w:pPr>
      <w:widowControl/>
      <w:suppressAutoHyphens/>
      <w:autoSpaceDE/>
      <w:autoSpaceDN/>
      <w:adjustRightInd/>
      <w:spacing w:after="120"/>
      <w:ind w:left="283" w:firstLine="0"/>
      <w:jc w:val="left"/>
    </w:pPr>
    <w:rPr>
      <w:rFonts w:ascii="Times New Roman" w:hAnsi="Times New Roman" w:cs="Times New Roman"/>
      <w:lang w:eastAsia="zh-CN"/>
    </w:rPr>
  </w:style>
  <w:style w:type="character" w:customStyle="1" w:styleId="afffff7">
    <w:name w:val="Основной текст с отступом Знак"/>
    <w:basedOn w:val="a0"/>
    <w:uiPriority w:val="99"/>
    <w:rsid w:val="0091460E"/>
    <w:rPr>
      <w:rFonts w:ascii="Arial" w:hAnsi="Arial" w:cs="Arial"/>
      <w:sz w:val="24"/>
      <w:szCs w:val="24"/>
    </w:rPr>
  </w:style>
  <w:style w:type="character" w:customStyle="1" w:styleId="afffff8">
    <w:name w:val="Без интервала Знак"/>
    <w:link w:val="afffff9"/>
    <w:locked/>
    <w:rsid w:val="0091460E"/>
    <w:rPr>
      <w:sz w:val="24"/>
      <w:szCs w:val="24"/>
      <w:lang w:eastAsia="zh-CN"/>
    </w:rPr>
  </w:style>
  <w:style w:type="paragraph" w:styleId="afffff9">
    <w:name w:val="No Spacing"/>
    <w:link w:val="afffff8"/>
    <w:uiPriority w:val="1"/>
    <w:qFormat/>
    <w:rsid w:val="0091460E"/>
    <w:pPr>
      <w:suppressAutoHyphens/>
      <w:ind w:firstLine="0"/>
      <w:jc w:val="left"/>
    </w:pPr>
    <w:rPr>
      <w:sz w:val="24"/>
      <w:szCs w:val="24"/>
      <w:lang w:eastAsia="zh-CN"/>
    </w:rPr>
  </w:style>
  <w:style w:type="character" w:customStyle="1" w:styleId="affffc">
    <w:name w:val="Абзац списка Знак"/>
    <w:aliases w:val="ТЗ список Знак,Абзац списка нумерованный Знак"/>
    <w:link w:val="affffb"/>
    <w:uiPriority w:val="34"/>
    <w:qFormat/>
    <w:locked/>
    <w:rsid w:val="0091460E"/>
    <w:rPr>
      <w:rFonts w:ascii="Times New Roman" w:hAnsi="Times New Roman" w:cs="Times New Roman"/>
      <w:sz w:val="24"/>
      <w:szCs w:val="24"/>
    </w:rPr>
  </w:style>
  <w:style w:type="paragraph" w:customStyle="1" w:styleId="18">
    <w:name w:val="Указатель1"/>
    <w:basedOn w:val="a"/>
    <w:uiPriority w:val="99"/>
    <w:rsid w:val="0091460E"/>
    <w:pPr>
      <w:widowControl/>
      <w:suppressLineNumbers/>
      <w:suppressAutoHyphens/>
      <w:autoSpaceDE/>
      <w:autoSpaceDN/>
      <w:adjustRightInd/>
      <w:spacing w:after="200" w:line="276" w:lineRule="auto"/>
      <w:ind w:firstLine="0"/>
      <w:jc w:val="left"/>
    </w:pPr>
    <w:rPr>
      <w:rFonts w:ascii="Calibri" w:hAnsi="Calibri" w:cs="FreeSans"/>
      <w:sz w:val="22"/>
      <w:szCs w:val="22"/>
      <w:lang w:eastAsia="zh-CN"/>
    </w:rPr>
  </w:style>
  <w:style w:type="character" w:customStyle="1" w:styleId="ConsPlusNormal0">
    <w:name w:val="ConsPlusNormal Знак"/>
    <w:link w:val="ConsPlusNormal"/>
    <w:locked/>
    <w:rsid w:val="0091460E"/>
    <w:rPr>
      <w:rFonts w:ascii="Arial" w:hAnsi="Arial" w:cs="Arial"/>
      <w:sz w:val="20"/>
      <w:szCs w:val="20"/>
      <w:lang w:eastAsia="ar-SA"/>
    </w:rPr>
  </w:style>
  <w:style w:type="paragraph" w:customStyle="1" w:styleId="ConsPlusCell">
    <w:name w:val="ConsPlusCell"/>
    <w:rsid w:val="0091460E"/>
    <w:pPr>
      <w:widowControl w:val="0"/>
      <w:suppressAutoHyphens/>
      <w:autoSpaceDE w:val="0"/>
      <w:ind w:firstLine="0"/>
      <w:jc w:val="left"/>
    </w:pPr>
    <w:rPr>
      <w:rFonts w:ascii="Arial" w:hAnsi="Arial" w:cs="Arial"/>
      <w:sz w:val="20"/>
      <w:szCs w:val="20"/>
      <w:lang w:eastAsia="zh-CN"/>
    </w:rPr>
  </w:style>
  <w:style w:type="paragraph" w:customStyle="1" w:styleId="ConsPlusTitle">
    <w:name w:val="ConsPlusTitle"/>
    <w:rsid w:val="0091460E"/>
    <w:pPr>
      <w:suppressAutoHyphens/>
      <w:autoSpaceDE w:val="0"/>
      <w:ind w:firstLine="0"/>
    </w:pPr>
    <w:rPr>
      <w:rFonts w:ascii="Times New Roman" w:hAnsi="Times New Roman" w:cs="Times New Roman"/>
      <w:b/>
      <w:bCs/>
      <w:sz w:val="28"/>
      <w:szCs w:val="28"/>
      <w:lang w:eastAsia="zh-CN"/>
    </w:rPr>
  </w:style>
  <w:style w:type="paragraph" w:customStyle="1" w:styleId="19">
    <w:name w:val="Схема документа1"/>
    <w:basedOn w:val="a"/>
    <w:uiPriority w:val="99"/>
    <w:rsid w:val="0091460E"/>
    <w:pPr>
      <w:widowControl/>
      <w:shd w:val="clear" w:color="auto" w:fill="000080"/>
      <w:suppressAutoHyphens/>
      <w:autoSpaceDE/>
      <w:autoSpaceDN/>
      <w:adjustRightInd/>
      <w:ind w:firstLine="0"/>
      <w:jc w:val="left"/>
    </w:pPr>
    <w:rPr>
      <w:rFonts w:ascii="Tahoma" w:hAnsi="Tahoma" w:cs="Tahoma"/>
      <w:sz w:val="20"/>
      <w:szCs w:val="20"/>
      <w:lang w:eastAsia="zh-CN"/>
    </w:rPr>
  </w:style>
  <w:style w:type="paragraph" w:customStyle="1" w:styleId="21">
    <w:name w:val="Основной текст 21"/>
    <w:basedOn w:val="a"/>
    <w:uiPriority w:val="99"/>
    <w:rsid w:val="0091460E"/>
    <w:pPr>
      <w:widowControl/>
      <w:suppressAutoHyphens/>
      <w:autoSpaceDE/>
      <w:autoSpaceDN/>
      <w:adjustRightInd/>
      <w:ind w:firstLine="0"/>
      <w:jc w:val="left"/>
    </w:pPr>
    <w:rPr>
      <w:b/>
      <w:bCs/>
      <w:lang w:eastAsia="zh-CN"/>
    </w:rPr>
  </w:style>
  <w:style w:type="paragraph" w:customStyle="1" w:styleId="1a">
    <w:name w:val="Знак1 Знак Знак Знак"/>
    <w:basedOn w:val="a"/>
    <w:uiPriority w:val="99"/>
    <w:rsid w:val="0091460E"/>
    <w:pPr>
      <w:widowControl/>
      <w:suppressAutoHyphens/>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31">
    <w:name w:val="Основной текст 31"/>
    <w:basedOn w:val="a"/>
    <w:uiPriority w:val="99"/>
    <w:rsid w:val="0091460E"/>
    <w:pPr>
      <w:widowControl/>
      <w:suppressAutoHyphens/>
      <w:autoSpaceDE/>
      <w:autoSpaceDN/>
      <w:adjustRightInd/>
      <w:spacing w:after="120" w:line="276" w:lineRule="auto"/>
      <w:ind w:firstLine="0"/>
      <w:jc w:val="left"/>
    </w:pPr>
    <w:rPr>
      <w:rFonts w:ascii="Calibri" w:hAnsi="Calibri" w:cs="Times New Roman"/>
      <w:sz w:val="16"/>
      <w:szCs w:val="16"/>
      <w:lang w:eastAsia="zh-CN"/>
    </w:rPr>
  </w:style>
  <w:style w:type="paragraph" w:customStyle="1" w:styleId="ConsNormal">
    <w:name w:val="ConsNormal"/>
    <w:uiPriority w:val="99"/>
    <w:rsid w:val="0091460E"/>
    <w:pPr>
      <w:widowControl w:val="0"/>
      <w:suppressAutoHyphens/>
      <w:autoSpaceDE w:val="0"/>
      <w:ind w:right="19772" w:firstLine="720"/>
      <w:jc w:val="left"/>
    </w:pPr>
    <w:rPr>
      <w:rFonts w:ascii="Arial" w:hAnsi="Arial" w:cs="Arial"/>
      <w:sz w:val="20"/>
      <w:szCs w:val="20"/>
      <w:lang w:eastAsia="zh-CN"/>
    </w:rPr>
  </w:style>
  <w:style w:type="paragraph" w:customStyle="1" w:styleId="afffffa">
    <w:name w:val="Знак Знак Знак Знак Знак Знак Знак"/>
    <w:basedOn w:val="a"/>
    <w:uiPriority w:val="99"/>
    <w:rsid w:val="0091460E"/>
    <w:pPr>
      <w:widowControl/>
      <w:suppressAutoHyphens/>
      <w:autoSpaceDE/>
      <w:autoSpaceDN/>
      <w:adjustRightInd/>
      <w:ind w:firstLine="0"/>
      <w:jc w:val="left"/>
    </w:pPr>
    <w:rPr>
      <w:rFonts w:ascii="Verdana" w:hAnsi="Verdana" w:cs="Verdana"/>
      <w:lang w:eastAsia="zh-CN"/>
    </w:rPr>
  </w:style>
  <w:style w:type="paragraph" w:customStyle="1" w:styleId="1b">
    <w:name w:val="Название объекта1"/>
    <w:basedOn w:val="a"/>
    <w:next w:val="a"/>
    <w:uiPriority w:val="99"/>
    <w:rsid w:val="0091460E"/>
    <w:pPr>
      <w:widowControl/>
      <w:suppressAutoHyphens/>
      <w:autoSpaceDE/>
      <w:autoSpaceDN/>
      <w:adjustRightInd/>
      <w:ind w:firstLine="0"/>
      <w:jc w:val="center"/>
    </w:pPr>
    <w:rPr>
      <w:rFonts w:ascii="Times New Roman" w:hAnsi="Times New Roman" w:cs="Times New Roman"/>
      <w:b/>
      <w:bCs/>
      <w:lang w:eastAsia="zh-CN"/>
    </w:rPr>
  </w:style>
  <w:style w:type="paragraph" w:customStyle="1" w:styleId="1c">
    <w:name w:val="Текст примечания1"/>
    <w:basedOn w:val="a"/>
    <w:uiPriority w:val="99"/>
    <w:rsid w:val="0091460E"/>
    <w:pPr>
      <w:widowControl/>
      <w:suppressAutoHyphens/>
      <w:autoSpaceDE/>
      <w:autoSpaceDN/>
      <w:adjustRightInd/>
      <w:spacing w:after="200" w:line="276" w:lineRule="auto"/>
      <w:ind w:firstLine="0"/>
      <w:jc w:val="left"/>
    </w:pPr>
    <w:rPr>
      <w:rFonts w:ascii="Calibri" w:hAnsi="Calibri" w:cs="Times New Roman"/>
      <w:sz w:val="20"/>
      <w:szCs w:val="20"/>
      <w:lang w:eastAsia="zh-CN"/>
    </w:rPr>
  </w:style>
  <w:style w:type="paragraph" w:customStyle="1" w:styleId="printr">
    <w:name w:val="printr"/>
    <w:basedOn w:val="a"/>
    <w:uiPriority w:val="99"/>
    <w:rsid w:val="0091460E"/>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afffffb">
    <w:name w:val="Содержимое таблицы"/>
    <w:basedOn w:val="a"/>
    <w:uiPriority w:val="99"/>
    <w:rsid w:val="0091460E"/>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afffffc">
    <w:name w:val="Заголовок таблицы"/>
    <w:basedOn w:val="afffffb"/>
    <w:uiPriority w:val="99"/>
    <w:rsid w:val="0091460E"/>
    <w:pPr>
      <w:jc w:val="center"/>
    </w:pPr>
    <w:rPr>
      <w:b/>
      <w:bCs/>
    </w:rPr>
  </w:style>
  <w:style w:type="paragraph" w:customStyle="1" w:styleId="Default">
    <w:name w:val="Default"/>
    <w:uiPriority w:val="99"/>
    <w:rsid w:val="0091460E"/>
    <w:pPr>
      <w:autoSpaceDE w:val="0"/>
      <w:autoSpaceDN w:val="0"/>
      <w:adjustRightInd w:val="0"/>
      <w:ind w:firstLine="0"/>
      <w:jc w:val="left"/>
    </w:pPr>
    <w:rPr>
      <w:rFonts w:ascii="Times" w:hAnsi="Times" w:cs="Times"/>
      <w:color w:val="000000"/>
      <w:sz w:val="24"/>
      <w:szCs w:val="24"/>
    </w:rPr>
  </w:style>
  <w:style w:type="paragraph" w:customStyle="1" w:styleId="111">
    <w:name w:val="Рег. 1.1.1"/>
    <w:basedOn w:val="a"/>
    <w:uiPriority w:val="99"/>
    <w:rsid w:val="0091460E"/>
    <w:pPr>
      <w:widowControl/>
      <w:autoSpaceDE/>
      <w:autoSpaceDN/>
      <w:adjustRightInd/>
      <w:spacing w:line="276" w:lineRule="auto"/>
      <w:ind w:firstLine="0"/>
    </w:pPr>
    <w:rPr>
      <w:rFonts w:ascii="Times New Roman" w:hAnsi="Times New Roman" w:cs="Times New Roman"/>
      <w:color w:val="000000"/>
      <w:sz w:val="28"/>
      <w:szCs w:val="20"/>
    </w:rPr>
  </w:style>
  <w:style w:type="paragraph" w:customStyle="1" w:styleId="afffffd">
    <w:name w:val="Название проектного документа"/>
    <w:basedOn w:val="a"/>
    <w:uiPriority w:val="99"/>
    <w:rsid w:val="0091460E"/>
    <w:pPr>
      <w:autoSpaceDE/>
      <w:autoSpaceDN/>
      <w:adjustRightInd/>
      <w:ind w:left="1701" w:firstLine="0"/>
      <w:jc w:val="center"/>
    </w:pPr>
    <w:rPr>
      <w:b/>
      <w:bCs/>
      <w:color w:val="000080"/>
      <w:sz w:val="32"/>
      <w:szCs w:val="20"/>
    </w:rPr>
  </w:style>
  <w:style w:type="character" w:customStyle="1" w:styleId="WW8Num1z0">
    <w:name w:val="WW8Num1z0"/>
    <w:rsid w:val="0091460E"/>
    <w:rPr>
      <w:rFonts w:ascii="Vladimir Script" w:hAnsi="Vladimir Script" w:cs="Vladimir Script" w:hint="default"/>
    </w:rPr>
  </w:style>
  <w:style w:type="character" w:customStyle="1" w:styleId="WW8Num1z1">
    <w:name w:val="WW8Num1z1"/>
    <w:rsid w:val="0091460E"/>
    <w:rPr>
      <w:rFonts w:ascii="Courier New" w:hAnsi="Courier New" w:cs="Courier New" w:hint="default"/>
    </w:rPr>
  </w:style>
  <w:style w:type="character" w:customStyle="1" w:styleId="WW8Num1z2">
    <w:name w:val="WW8Num1z2"/>
    <w:rsid w:val="0091460E"/>
    <w:rPr>
      <w:rFonts w:ascii="Wingdings" w:hAnsi="Wingdings" w:cs="Wingdings" w:hint="default"/>
    </w:rPr>
  </w:style>
  <w:style w:type="character" w:customStyle="1" w:styleId="WW8Num1z3">
    <w:name w:val="WW8Num1z3"/>
    <w:rsid w:val="0091460E"/>
    <w:rPr>
      <w:rFonts w:ascii="Symbol" w:hAnsi="Symbol" w:cs="Symbol" w:hint="default"/>
    </w:rPr>
  </w:style>
  <w:style w:type="character" w:customStyle="1" w:styleId="WW8Num2z0">
    <w:name w:val="WW8Num2z0"/>
    <w:rsid w:val="0091460E"/>
    <w:rPr>
      <w:rFonts w:ascii="Vladimir Script" w:hAnsi="Vladimir Script" w:cs="Vladimir Script" w:hint="default"/>
    </w:rPr>
  </w:style>
  <w:style w:type="character" w:customStyle="1" w:styleId="WW8Num2z1">
    <w:name w:val="WW8Num2z1"/>
    <w:rsid w:val="0091460E"/>
    <w:rPr>
      <w:rFonts w:ascii="Courier New" w:hAnsi="Courier New" w:cs="Courier New" w:hint="default"/>
    </w:rPr>
  </w:style>
  <w:style w:type="character" w:customStyle="1" w:styleId="WW8Num2z2">
    <w:name w:val="WW8Num2z2"/>
    <w:rsid w:val="0091460E"/>
    <w:rPr>
      <w:rFonts w:ascii="Wingdings" w:hAnsi="Wingdings" w:cs="Wingdings" w:hint="default"/>
    </w:rPr>
  </w:style>
  <w:style w:type="character" w:customStyle="1" w:styleId="WW8Num2z3">
    <w:name w:val="WW8Num2z3"/>
    <w:rsid w:val="0091460E"/>
    <w:rPr>
      <w:rFonts w:ascii="Symbol" w:hAnsi="Symbol" w:cs="Symbol" w:hint="default"/>
    </w:rPr>
  </w:style>
  <w:style w:type="character" w:customStyle="1" w:styleId="WW8Num3z0">
    <w:name w:val="WW8Num3z0"/>
    <w:rsid w:val="0091460E"/>
    <w:rPr>
      <w:rFonts w:ascii="Times New Roman" w:hAnsi="Times New Roman" w:cs="Times New Roman" w:hint="default"/>
    </w:rPr>
  </w:style>
  <w:style w:type="character" w:customStyle="1" w:styleId="WW8Num4z0">
    <w:name w:val="WW8Num4z0"/>
    <w:rsid w:val="0091460E"/>
    <w:rPr>
      <w:b w:val="0"/>
      <w:bCs w:val="0"/>
    </w:rPr>
  </w:style>
  <w:style w:type="character" w:customStyle="1" w:styleId="WW8Num4z1">
    <w:name w:val="WW8Num4z1"/>
    <w:rsid w:val="0091460E"/>
  </w:style>
  <w:style w:type="character" w:customStyle="1" w:styleId="WW8Num4z2">
    <w:name w:val="WW8Num4z2"/>
    <w:rsid w:val="0091460E"/>
  </w:style>
  <w:style w:type="character" w:customStyle="1" w:styleId="WW8Num4z3">
    <w:name w:val="WW8Num4z3"/>
    <w:rsid w:val="0091460E"/>
  </w:style>
  <w:style w:type="character" w:customStyle="1" w:styleId="WW8Num4z4">
    <w:name w:val="WW8Num4z4"/>
    <w:rsid w:val="0091460E"/>
  </w:style>
  <w:style w:type="character" w:customStyle="1" w:styleId="WW8Num4z5">
    <w:name w:val="WW8Num4z5"/>
    <w:rsid w:val="0091460E"/>
  </w:style>
  <w:style w:type="character" w:customStyle="1" w:styleId="WW8Num4z6">
    <w:name w:val="WW8Num4z6"/>
    <w:rsid w:val="0091460E"/>
  </w:style>
  <w:style w:type="character" w:customStyle="1" w:styleId="WW8Num4z7">
    <w:name w:val="WW8Num4z7"/>
    <w:rsid w:val="0091460E"/>
  </w:style>
  <w:style w:type="character" w:customStyle="1" w:styleId="WW8Num4z8">
    <w:name w:val="WW8Num4z8"/>
    <w:rsid w:val="0091460E"/>
  </w:style>
  <w:style w:type="character" w:customStyle="1" w:styleId="WW8Num5z0">
    <w:name w:val="WW8Num5z0"/>
    <w:rsid w:val="0091460E"/>
    <w:rPr>
      <w:rFonts w:ascii="Times New Roman" w:hAnsi="Times New Roman" w:cs="Times New Roman" w:hint="default"/>
    </w:rPr>
  </w:style>
  <w:style w:type="character" w:customStyle="1" w:styleId="WW8Num5z1">
    <w:name w:val="WW8Num5z1"/>
    <w:rsid w:val="0091460E"/>
    <w:rPr>
      <w:rFonts w:ascii="Times New Roman" w:hAnsi="Times New Roman" w:cs="Times New Roman" w:hint="default"/>
      <w:b w:val="0"/>
      <w:bCs w:val="0"/>
    </w:rPr>
  </w:style>
  <w:style w:type="character" w:customStyle="1" w:styleId="WW8Num6z0">
    <w:name w:val="WW8Num6z0"/>
    <w:rsid w:val="0091460E"/>
    <w:rPr>
      <w:rFonts w:ascii="Times New Roman" w:hAnsi="Times New Roman" w:cs="Times New Roman" w:hint="default"/>
      <w:i w:val="0"/>
      <w:iCs w:val="0"/>
    </w:rPr>
  </w:style>
  <w:style w:type="character" w:customStyle="1" w:styleId="WW8Num6z1">
    <w:name w:val="WW8Num6z1"/>
    <w:rsid w:val="0091460E"/>
    <w:rPr>
      <w:rFonts w:ascii="Times New Roman" w:hAnsi="Times New Roman" w:cs="Times New Roman" w:hint="default"/>
    </w:rPr>
  </w:style>
  <w:style w:type="character" w:customStyle="1" w:styleId="WW8Num7z0">
    <w:name w:val="WW8Num7z0"/>
    <w:rsid w:val="0091460E"/>
    <w:rPr>
      <w:rFonts w:ascii="Times New Roman" w:hAnsi="Times New Roman" w:cs="Times New Roman" w:hint="default"/>
      <w:i w:val="0"/>
      <w:iCs w:val="0"/>
    </w:rPr>
  </w:style>
  <w:style w:type="character" w:customStyle="1" w:styleId="WW8Num8z0">
    <w:name w:val="WW8Num8z0"/>
    <w:rsid w:val="0091460E"/>
    <w:rPr>
      <w:rFonts w:ascii="Times New Roman" w:hAnsi="Times New Roman" w:cs="Times New Roman" w:hint="default"/>
    </w:rPr>
  </w:style>
  <w:style w:type="character" w:customStyle="1" w:styleId="WW8Num9z0">
    <w:name w:val="WW8Num9z0"/>
    <w:rsid w:val="0091460E"/>
    <w:rPr>
      <w:rFonts w:ascii="Times New Roman" w:hAnsi="Times New Roman" w:cs="Times New Roman" w:hint="default"/>
    </w:rPr>
  </w:style>
  <w:style w:type="character" w:customStyle="1" w:styleId="WW8Num10z0">
    <w:name w:val="WW8Num10z0"/>
    <w:rsid w:val="0091460E"/>
    <w:rPr>
      <w:rFonts w:ascii="Vladimir Script" w:hAnsi="Vladimir Script" w:cs="Vladimir Script" w:hint="default"/>
    </w:rPr>
  </w:style>
  <w:style w:type="character" w:customStyle="1" w:styleId="WW8Num10z1">
    <w:name w:val="WW8Num10z1"/>
    <w:rsid w:val="0091460E"/>
    <w:rPr>
      <w:rFonts w:ascii="Courier New" w:hAnsi="Courier New" w:cs="Courier New" w:hint="default"/>
    </w:rPr>
  </w:style>
  <w:style w:type="character" w:customStyle="1" w:styleId="WW8Num10z2">
    <w:name w:val="WW8Num10z2"/>
    <w:rsid w:val="0091460E"/>
    <w:rPr>
      <w:rFonts w:ascii="Wingdings" w:hAnsi="Wingdings" w:cs="Wingdings" w:hint="default"/>
    </w:rPr>
  </w:style>
  <w:style w:type="character" w:customStyle="1" w:styleId="WW8Num10z3">
    <w:name w:val="WW8Num10z3"/>
    <w:rsid w:val="0091460E"/>
    <w:rPr>
      <w:rFonts w:ascii="Symbol" w:hAnsi="Symbol" w:cs="Symbol" w:hint="default"/>
    </w:rPr>
  </w:style>
  <w:style w:type="character" w:customStyle="1" w:styleId="WW8Num11z0">
    <w:name w:val="WW8Num11z0"/>
    <w:rsid w:val="0091460E"/>
    <w:rPr>
      <w:rFonts w:ascii="Times New Roman" w:hAnsi="Times New Roman" w:cs="Times New Roman" w:hint="default"/>
    </w:rPr>
  </w:style>
  <w:style w:type="character" w:customStyle="1" w:styleId="WW8Num12z0">
    <w:name w:val="WW8Num12z0"/>
    <w:rsid w:val="0091460E"/>
    <w:rPr>
      <w:rFonts w:ascii="Vladimir Script" w:hAnsi="Vladimir Script" w:cs="Vladimir Script" w:hint="default"/>
    </w:rPr>
  </w:style>
  <w:style w:type="character" w:customStyle="1" w:styleId="WW8Num12z1">
    <w:name w:val="WW8Num12z1"/>
    <w:rsid w:val="0091460E"/>
    <w:rPr>
      <w:rFonts w:ascii="Courier New" w:hAnsi="Courier New" w:cs="Courier New" w:hint="default"/>
    </w:rPr>
  </w:style>
  <w:style w:type="character" w:customStyle="1" w:styleId="WW8Num12z2">
    <w:name w:val="WW8Num12z2"/>
    <w:rsid w:val="0091460E"/>
    <w:rPr>
      <w:rFonts w:ascii="Wingdings" w:hAnsi="Wingdings" w:cs="Wingdings" w:hint="default"/>
    </w:rPr>
  </w:style>
  <w:style w:type="character" w:customStyle="1" w:styleId="WW8Num12z3">
    <w:name w:val="WW8Num12z3"/>
    <w:rsid w:val="0091460E"/>
    <w:rPr>
      <w:rFonts w:ascii="Symbol" w:hAnsi="Symbol" w:cs="Symbol" w:hint="default"/>
    </w:rPr>
  </w:style>
  <w:style w:type="character" w:customStyle="1" w:styleId="WW8Num13z0">
    <w:name w:val="WW8Num13z0"/>
    <w:rsid w:val="0091460E"/>
  </w:style>
  <w:style w:type="character" w:customStyle="1" w:styleId="WW8Num13z1">
    <w:name w:val="WW8Num13z1"/>
    <w:rsid w:val="0091460E"/>
  </w:style>
  <w:style w:type="character" w:customStyle="1" w:styleId="WW8Num13z2">
    <w:name w:val="WW8Num13z2"/>
    <w:rsid w:val="0091460E"/>
  </w:style>
  <w:style w:type="character" w:customStyle="1" w:styleId="WW8Num13z3">
    <w:name w:val="WW8Num13z3"/>
    <w:rsid w:val="0091460E"/>
  </w:style>
  <w:style w:type="character" w:customStyle="1" w:styleId="WW8Num13z4">
    <w:name w:val="WW8Num13z4"/>
    <w:rsid w:val="0091460E"/>
  </w:style>
  <w:style w:type="character" w:customStyle="1" w:styleId="WW8Num13z5">
    <w:name w:val="WW8Num13z5"/>
    <w:rsid w:val="0091460E"/>
  </w:style>
  <w:style w:type="character" w:customStyle="1" w:styleId="WW8Num13z6">
    <w:name w:val="WW8Num13z6"/>
    <w:rsid w:val="0091460E"/>
  </w:style>
  <w:style w:type="character" w:customStyle="1" w:styleId="WW8Num13z7">
    <w:name w:val="WW8Num13z7"/>
    <w:rsid w:val="0091460E"/>
  </w:style>
  <w:style w:type="character" w:customStyle="1" w:styleId="WW8Num13z8">
    <w:name w:val="WW8Num13z8"/>
    <w:rsid w:val="0091460E"/>
  </w:style>
  <w:style w:type="character" w:customStyle="1" w:styleId="WW8Num14z0">
    <w:name w:val="WW8Num14z0"/>
    <w:rsid w:val="0091460E"/>
    <w:rPr>
      <w:rFonts w:ascii="Times New Roman" w:hAnsi="Times New Roman" w:cs="Times New Roman" w:hint="default"/>
    </w:rPr>
  </w:style>
  <w:style w:type="character" w:customStyle="1" w:styleId="WW8Num15z0">
    <w:name w:val="WW8Num15z0"/>
    <w:rsid w:val="0091460E"/>
    <w:rPr>
      <w:rFonts w:ascii="Times New Roman" w:hAnsi="Times New Roman" w:cs="Times New Roman" w:hint="default"/>
    </w:rPr>
  </w:style>
  <w:style w:type="character" w:customStyle="1" w:styleId="WW8Num16z0">
    <w:name w:val="WW8Num16z0"/>
    <w:rsid w:val="0091460E"/>
    <w:rPr>
      <w:rFonts w:ascii="Times New Roman" w:hAnsi="Times New Roman" w:cs="Times New Roman" w:hint="default"/>
    </w:rPr>
  </w:style>
  <w:style w:type="character" w:customStyle="1" w:styleId="WW8Num17z0">
    <w:name w:val="WW8Num17z0"/>
    <w:rsid w:val="0091460E"/>
  </w:style>
  <w:style w:type="character" w:customStyle="1" w:styleId="WW8Num17z1">
    <w:name w:val="WW8Num17z1"/>
    <w:rsid w:val="0091460E"/>
  </w:style>
  <w:style w:type="character" w:customStyle="1" w:styleId="WW8Num17z2">
    <w:name w:val="WW8Num17z2"/>
    <w:rsid w:val="0091460E"/>
  </w:style>
  <w:style w:type="character" w:customStyle="1" w:styleId="WW8Num17z3">
    <w:name w:val="WW8Num17z3"/>
    <w:rsid w:val="0091460E"/>
  </w:style>
  <w:style w:type="character" w:customStyle="1" w:styleId="WW8Num17z4">
    <w:name w:val="WW8Num17z4"/>
    <w:rsid w:val="0091460E"/>
  </w:style>
  <w:style w:type="character" w:customStyle="1" w:styleId="WW8Num17z5">
    <w:name w:val="WW8Num17z5"/>
    <w:rsid w:val="0091460E"/>
  </w:style>
  <w:style w:type="character" w:customStyle="1" w:styleId="WW8Num17z6">
    <w:name w:val="WW8Num17z6"/>
    <w:rsid w:val="0091460E"/>
  </w:style>
  <w:style w:type="character" w:customStyle="1" w:styleId="WW8Num17z7">
    <w:name w:val="WW8Num17z7"/>
    <w:rsid w:val="0091460E"/>
  </w:style>
  <w:style w:type="character" w:customStyle="1" w:styleId="WW8Num17z8">
    <w:name w:val="WW8Num17z8"/>
    <w:rsid w:val="0091460E"/>
  </w:style>
  <w:style w:type="character" w:customStyle="1" w:styleId="WW8Num18z0">
    <w:name w:val="WW8Num18z0"/>
    <w:rsid w:val="0091460E"/>
    <w:rPr>
      <w:rFonts w:ascii="Times New Roman" w:eastAsia="Times New Roman" w:hAnsi="Times New Roman" w:cs="Times New Roman" w:hint="default"/>
    </w:rPr>
  </w:style>
  <w:style w:type="character" w:customStyle="1" w:styleId="WW8Num18z1">
    <w:name w:val="WW8Num18z1"/>
    <w:rsid w:val="0091460E"/>
    <w:rPr>
      <w:rFonts w:ascii="Courier New" w:hAnsi="Courier New" w:cs="Courier New" w:hint="default"/>
    </w:rPr>
  </w:style>
  <w:style w:type="character" w:customStyle="1" w:styleId="WW8Num18z2">
    <w:name w:val="WW8Num18z2"/>
    <w:rsid w:val="0091460E"/>
    <w:rPr>
      <w:rFonts w:ascii="Wingdings" w:hAnsi="Wingdings" w:cs="Wingdings" w:hint="default"/>
    </w:rPr>
  </w:style>
  <w:style w:type="character" w:customStyle="1" w:styleId="WW8Num18z3">
    <w:name w:val="WW8Num18z3"/>
    <w:rsid w:val="0091460E"/>
    <w:rPr>
      <w:rFonts w:ascii="Symbol" w:hAnsi="Symbol" w:cs="Symbol" w:hint="default"/>
    </w:rPr>
  </w:style>
  <w:style w:type="character" w:customStyle="1" w:styleId="WW8Num19z0">
    <w:name w:val="WW8Num19z0"/>
    <w:rsid w:val="0091460E"/>
    <w:rPr>
      <w:rFonts w:ascii="Times New Roman" w:hAnsi="Times New Roman" w:cs="Times New Roman" w:hint="default"/>
      <w:b w:val="0"/>
      <w:bCs w:val="0"/>
    </w:rPr>
  </w:style>
  <w:style w:type="character" w:customStyle="1" w:styleId="WW8Num20z0">
    <w:name w:val="WW8Num20z0"/>
    <w:rsid w:val="0091460E"/>
    <w:rPr>
      <w:rFonts w:ascii="Times New Roman" w:hAnsi="Times New Roman" w:cs="Times New Roman" w:hint="default"/>
    </w:rPr>
  </w:style>
  <w:style w:type="character" w:customStyle="1" w:styleId="WW8Num21z0">
    <w:name w:val="WW8Num21z0"/>
    <w:rsid w:val="0091460E"/>
    <w:rPr>
      <w:rFonts w:ascii="Vladimir Script" w:hAnsi="Vladimir Script" w:cs="Vladimir Script" w:hint="default"/>
    </w:rPr>
  </w:style>
  <w:style w:type="character" w:customStyle="1" w:styleId="WW8Num21z1">
    <w:name w:val="WW8Num21z1"/>
    <w:rsid w:val="0091460E"/>
    <w:rPr>
      <w:rFonts w:ascii="Courier New" w:hAnsi="Courier New" w:cs="Courier New" w:hint="default"/>
    </w:rPr>
  </w:style>
  <w:style w:type="character" w:customStyle="1" w:styleId="WW8Num21z2">
    <w:name w:val="WW8Num21z2"/>
    <w:rsid w:val="0091460E"/>
    <w:rPr>
      <w:rFonts w:ascii="Wingdings" w:hAnsi="Wingdings" w:cs="Wingdings" w:hint="default"/>
    </w:rPr>
  </w:style>
  <w:style w:type="character" w:customStyle="1" w:styleId="WW8Num21z3">
    <w:name w:val="WW8Num21z3"/>
    <w:rsid w:val="0091460E"/>
    <w:rPr>
      <w:rFonts w:ascii="Symbol" w:hAnsi="Symbol" w:cs="Symbol" w:hint="default"/>
    </w:rPr>
  </w:style>
  <w:style w:type="character" w:customStyle="1" w:styleId="WW8Num22z0">
    <w:name w:val="WW8Num22z0"/>
    <w:rsid w:val="0091460E"/>
  </w:style>
  <w:style w:type="character" w:customStyle="1" w:styleId="WW8Num22z1">
    <w:name w:val="WW8Num22z1"/>
    <w:rsid w:val="0091460E"/>
  </w:style>
  <w:style w:type="character" w:customStyle="1" w:styleId="WW8Num22z2">
    <w:name w:val="WW8Num22z2"/>
    <w:rsid w:val="0091460E"/>
  </w:style>
  <w:style w:type="character" w:customStyle="1" w:styleId="WW8Num22z3">
    <w:name w:val="WW8Num22z3"/>
    <w:rsid w:val="0091460E"/>
  </w:style>
  <w:style w:type="character" w:customStyle="1" w:styleId="WW8Num22z4">
    <w:name w:val="WW8Num22z4"/>
    <w:rsid w:val="0091460E"/>
  </w:style>
  <w:style w:type="character" w:customStyle="1" w:styleId="WW8Num22z5">
    <w:name w:val="WW8Num22z5"/>
    <w:rsid w:val="0091460E"/>
  </w:style>
  <w:style w:type="character" w:customStyle="1" w:styleId="WW8Num22z6">
    <w:name w:val="WW8Num22z6"/>
    <w:rsid w:val="0091460E"/>
  </w:style>
  <w:style w:type="character" w:customStyle="1" w:styleId="WW8Num22z7">
    <w:name w:val="WW8Num22z7"/>
    <w:rsid w:val="0091460E"/>
  </w:style>
  <w:style w:type="character" w:customStyle="1" w:styleId="WW8Num22z8">
    <w:name w:val="WW8Num22z8"/>
    <w:rsid w:val="0091460E"/>
  </w:style>
  <w:style w:type="character" w:customStyle="1" w:styleId="WW8Num23z0">
    <w:name w:val="WW8Num23z0"/>
    <w:rsid w:val="0091460E"/>
    <w:rPr>
      <w:rFonts w:ascii="Times New Roman" w:hAnsi="Times New Roman" w:cs="Times New Roman" w:hint="default"/>
    </w:rPr>
  </w:style>
  <w:style w:type="character" w:customStyle="1" w:styleId="WW8Num23z1">
    <w:name w:val="WW8Num23z1"/>
    <w:rsid w:val="0091460E"/>
    <w:rPr>
      <w:rFonts w:ascii="Vladimir Script" w:hAnsi="Vladimir Script" w:cs="Vladimir Script" w:hint="default"/>
    </w:rPr>
  </w:style>
  <w:style w:type="character" w:customStyle="1" w:styleId="WW8Num24z0">
    <w:name w:val="WW8Num24z0"/>
    <w:rsid w:val="0091460E"/>
    <w:rPr>
      <w:rFonts w:ascii="Times New Roman" w:hAnsi="Times New Roman" w:cs="Times New Roman" w:hint="default"/>
    </w:rPr>
  </w:style>
  <w:style w:type="character" w:customStyle="1" w:styleId="WW8Num25z0">
    <w:name w:val="WW8Num25z0"/>
    <w:rsid w:val="0091460E"/>
    <w:rPr>
      <w:rFonts w:ascii="Times New Roman" w:hAnsi="Times New Roman" w:cs="Times New Roman" w:hint="default"/>
    </w:rPr>
  </w:style>
  <w:style w:type="character" w:customStyle="1" w:styleId="WW8Num26z0">
    <w:name w:val="WW8Num26z0"/>
    <w:rsid w:val="0091460E"/>
    <w:rPr>
      <w:rFonts w:ascii="Times New Roman" w:hAnsi="Times New Roman" w:cs="Times New Roman" w:hint="default"/>
    </w:rPr>
  </w:style>
  <w:style w:type="character" w:customStyle="1" w:styleId="WW8Num27z0">
    <w:name w:val="WW8Num27z0"/>
    <w:rsid w:val="0091460E"/>
    <w:rPr>
      <w:rFonts w:ascii="Times New Roman" w:hAnsi="Times New Roman" w:cs="Times New Roman" w:hint="default"/>
      <w:b w:val="0"/>
      <w:bCs w:val="0"/>
    </w:rPr>
  </w:style>
  <w:style w:type="character" w:customStyle="1" w:styleId="WW8Num28z0">
    <w:name w:val="WW8Num28z0"/>
    <w:rsid w:val="0091460E"/>
    <w:rPr>
      <w:rFonts w:ascii="Vladimir Script" w:hAnsi="Vladimir Script" w:cs="Vladimir Script" w:hint="default"/>
    </w:rPr>
  </w:style>
  <w:style w:type="character" w:customStyle="1" w:styleId="WW8Num28z1">
    <w:name w:val="WW8Num28z1"/>
    <w:rsid w:val="0091460E"/>
    <w:rPr>
      <w:rFonts w:ascii="Times New Roman" w:hAnsi="Times New Roman" w:cs="Times New Roman" w:hint="default"/>
    </w:rPr>
  </w:style>
  <w:style w:type="character" w:customStyle="1" w:styleId="WW8Num28z2">
    <w:name w:val="WW8Num28z2"/>
    <w:rsid w:val="0091460E"/>
    <w:rPr>
      <w:rFonts w:ascii="Wingdings" w:hAnsi="Wingdings" w:cs="Wingdings" w:hint="default"/>
    </w:rPr>
  </w:style>
  <w:style w:type="character" w:customStyle="1" w:styleId="WW8Num28z3">
    <w:name w:val="WW8Num28z3"/>
    <w:rsid w:val="0091460E"/>
    <w:rPr>
      <w:rFonts w:ascii="Symbol" w:hAnsi="Symbol" w:cs="Symbol" w:hint="default"/>
    </w:rPr>
  </w:style>
  <w:style w:type="character" w:customStyle="1" w:styleId="WW8Num28z4">
    <w:name w:val="WW8Num28z4"/>
    <w:rsid w:val="0091460E"/>
    <w:rPr>
      <w:rFonts w:ascii="Courier New" w:hAnsi="Courier New" w:cs="Courier New" w:hint="default"/>
    </w:rPr>
  </w:style>
  <w:style w:type="character" w:customStyle="1" w:styleId="WW8Num29z0">
    <w:name w:val="WW8Num29z0"/>
    <w:rsid w:val="0091460E"/>
    <w:rPr>
      <w:rFonts w:ascii="Times New Roman" w:hAnsi="Times New Roman" w:cs="Times New Roman" w:hint="default"/>
    </w:rPr>
  </w:style>
  <w:style w:type="character" w:customStyle="1" w:styleId="WW8Num30z0">
    <w:name w:val="WW8Num30z0"/>
    <w:rsid w:val="0091460E"/>
    <w:rPr>
      <w:rFonts w:ascii="Times New Roman" w:hAnsi="Times New Roman" w:cs="Times New Roman" w:hint="default"/>
    </w:rPr>
  </w:style>
  <w:style w:type="character" w:customStyle="1" w:styleId="WW8Num31z0">
    <w:name w:val="WW8Num31z0"/>
    <w:rsid w:val="0091460E"/>
    <w:rPr>
      <w:rFonts w:ascii="Times New Roman" w:hAnsi="Times New Roman" w:cs="Times New Roman" w:hint="default"/>
    </w:rPr>
  </w:style>
  <w:style w:type="character" w:customStyle="1" w:styleId="WW8Num31z1">
    <w:name w:val="WW8Num31z1"/>
    <w:rsid w:val="0091460E"/>
    <w:rPr>
      <w:rFonts w:ascii="Times New Roman" w:hAnsi="Times New Roman" w:cs="Times New Roman" w:hint="default"/>
      <w:b w:val="0"/>
      <w:bCs w:val="0"/>
    </w:rPr>
  </w:style>
  <w:style w:type="character" w:customStyle="1" w:styleId="WW8Num32z0">
    <w:name w:val="WW8Num32z0"/>
    <w:rsid w:val="0091460E"/>
  </w:style>
  <w:style w:type="character" w:customStyle="1" w:styleId="WW8Num32z1">
    <w:name w:val="WW8Num32z1"/>
    <w:rsid w:val="0091460E"/>
  </w:style>
  <w:style w:type="character" w:customStyle="1" w:styleId="WW8Num32z2">
    <w:name w:val="WW8Num32z2"/>
    <w:rsid w:val="0091460E"/>
  </w:style>
  <w:style w:type="character" w:customStyle="1" w:styleId="WW8Num32z3">
    <w:name w:val="WW8Num32z3"/>
    <w:rsid w:val="0091460E"/>
  </w:style>
  <w:style w:type="character" w:customStyle="1" w:styleId="WW8Num32z4">
    <w:name w:val="WW8Num32z4"/>
    <w:rsid w:val="0091460E"/>
  </w:style>
  <w:style w:type="character" w:customStyle="1" w:styleId="WW8Num32z5">
    <w:name w:val="WW8Num32z5"/>
    <w:rsid w:val="0091460E"/>
  </w:style>
  <w:style w:type="character" w:customStyle="1" w:styleId="WW8Num32z6">
    <w:name w:val="WW8Num32z6"/>
    <w:rsid w:val="0091460E"/>
  </w:style>
  <w:style w:type="character" w:customStyle="1" w:styleId="WW8Num32z7">
    <w:name w:val="WW8Num32z7"/>
    <w:rsid w:val="0091460E"/>
  </w:style>
  <w:style w:type="character" w:customStyle="1" w:styleId="WW8Num32z8">
    <w:name w:val="WW8Num32z8"/>
    <w:rsid w:val="0091460E"/>
  </w:style>
  <w:style w:type="character" w:customStyle="1" w:styleId="WW8Num33z0">
    <w:name w:val="WW8Num33z0"/>
    <w:rsid w:val="0091460E"/>
    <w:rPr>
      <w:rFonts w:ascii="Times New Roman" w:hAnsi="Times New Roman" w:cs="Times New Roman" w:hint="default"/>
    </w:rPr>
  </w:style>
  <w:style w:type="character" w:customStyle="1" w:styleId="WW8Num34z0">
    <w:name w:val="WW8Num34z0"/>
    <w:rsid w:val="0091460E"/>
    <w:rPr>
      <w:rFonts w:ascii="Times New Roman" w:hAnsi="Times New Roman" w:cs="Times New Roman" w:hint="default"/>
    </w:rPr>
  </w:style>
  <w:style w:type="character" w:customStyle="1" w:styleId="WW8Num35z0">
    <w:name w:val="WW8Num35z0"/>
    <w:rsid w:val="0091460E"/>
  </w:style>
  <w:style w:type="character" w:customStyle="1" w:styleId="WW8Num35z1">
    <w:name w:val="WW8Num35z1"/>
    <w:rsid w:val="0091460E"/>
  </w:style>
  <w:style w:type="character" w:customStyle="1" w:styleId="WW8Num35z2">
    <w:name w:val="WW8Num35z2"/>
    <w:rsid w:val="0091460E"/>
  </w:style>
  <w:style w:type="character" w:customStyle="1" w:styleId="WW8Num35z3">
    <w:name w:val="WW8Num35z3"/>
    <w:rsid w:val="0091460E"/>
  </w:style>
  <w:style w:type="character" w:customStyle="1" w:styleId="WW8Num35z4">
    <w:name w:val="WW8Num35z4"/>
    <w:rsid w:val="0091460E"/>
  </w:style>
  <w:style w:type="character" w:customStyle="1" w:styleId="WW8Num35z5">
    <w:name w:val="WW8Num35z5"/>
    <w:rsid w:val="0091460E"/>
  </w:style>
  <w:style w:type="character" w:customStyle="1" w:styleId="WW8Num35z6">
    <w:name w:val="WW8Num35z6"/>
    <w:rsid w:val="0091460E"/>
  </w:style>
  <w:style w:type="character" w:customStyle="1" w:styleId="WW8Num35z7">
    <w:name w:val="WW8Num35z7"/>
    <w:rsid w:val="0091460E"/>
  </w:style>
  <w:style w:type="character" w:customStyle="1" w:styleId="WW8Num35z8">
    <w:name w:val="WW8Num35z8"/>
    <w:rsid w:val="0091460E"/>
  </w:style>
  <w:style w:type="character" w:customStyle="1" w:styleId="WW8Num36z0">
    <w:name w:val="WW8Num36z0"/>
    <w:rsid w:val="0091460E"/>
    <w:rPr>
      <w:rFonts w:ascii="Vladimir Script" w:hAnsi="Vladimir Script" w:cs="Vladimir Script" w:hint="default"/>
      <w:sz w:val="28"/>
      <w:szCs w:val="28"/>
    </w:rPr>
  </w:style>
  <w:style w:type="character" w:customStyle="1" w:styleId="WW8Num36z1">
    <w:name w:val="WW8Num36z1"/>
    <w:rsid w:val="0091460E"/>
    <w:rPr>
      <w:rFonts w:ascii="Courier New" w:hAnsi="Courier New" w:cs="Courier New" w:hint="default"/>
    </w:rPr>
  </w:style>
  <w:style w:type="character" w:customStyle="1" w:styleId="WW8Num36z2">
    <w:name w:val="WW8Num36z2"/>
    <w:rsid w:val="0091460E"/>
    <w:rPr>
      <w:rFonts w:ascii="Wingdings" w:hAnsi="Wingdings" w:cs="Wingdings" w:hint="default"/>
    </w:rPr>
  </w:style>
  <w:style w:type="character" w:customStyle="1" w:styleId="WW8Num36z3">
    <w:name w:val="WW8Num36z3"/>
    <w:rsid w:val="0091460E"/>
    <w:rPr>
      <w:rFonts w:ascii="Symbol" w:hAnsi="Symbol" w:cs="Symbol" w:hint="default"/>
    </w:rPr>
  </w:style>
  <w:style w:type="character" w:customStyle="1" w:styleId="WW8Num37z0">
    <w:name w:val="WW8Num37z0"/>
    <w:rsid w:val="0091460E"/>
    <w:rPr>
      <w:rFonts w:ascii="Times New Roman" w:hAnsi="Times New Roman" w:cs="Times New Roman" w:hint="default"/>
    </w:rPr>
  </w:style>
  <w:style w:type="character" w:customStyle="1" w:styleId="WW8Num38z0">
    <w:name w:val="WW8Num38z0"/>
    <w:rsid w:val="0091460E"/>
    <w:rPr>
      <w:rFonts w:ascii="Vladimir Script" w:hAnsi="Vladimir Script" w:cs="Vladimir Script" w:hint="default"/>
    </w:rPr>
  </w:style>
  <w:style w:type="character" w:customStyle="1" w:styleId="WW8Num38z1">
    <w:name w:val="WW8Num38z1"/>
    <w:rsid w:val="0091460E"/>
    <w:rPr>
      <w:rFonts w:ascii="Courier New" w:hAnsi="Courier New" w:cs="Courier New" w:hint="default"/>
    </w:rPr>
  </w:style>
  <w:style w:type="character" w:customStyle="1" w:styleId="WW8Num38z2">
    <w:name w:val="WW8Num38z2"/>
    <w:rsid w:val="0091460E"/>
    <w:rPr>
      <w:rFonts w:ascii="Wingdings" w:hAnsi="Wingdings" w:cs="Wingdings" w:hint="default"/>
    </w:rPr>
  </w:style>
  <w:style w:type="character" w:customStyle="1" w:styleId="WW8Num38z3">
    <w:name w:val="WW8Num38z3"/>
    <w:rsid w:val="0091460E"/>
    <w:rPr>
      <w:rFonts w:ascii="Symbol" w:hAnsi="Symbol" w:cs="Symbol" w:hint="default"/>
    </w:rPr>
  </w:style>
  <w:style w:type="character" w:customStyle="1" w:styleId="WW8Num39z0">
    <w:name w:val="WW8Num39z0"/>
    <w:rsid w:val="0091460E"/>
    <w:rPr>
      <w:rFonts w:ascii="Times New Roman" w:hAnsi="Times New Roman" w:cs="Times New Roman" w:hint="default"/>
    </w:rPr>
  </w:style>
  <w:style w:type="character" w:customStyle="1" w:styleId="WW8Num40z0">
    <w:name w:val="WW8Num40z0"/>
    <w:rsid w:val="0091460E"/>
    <w:rPr>
      <w:rFonts w:ascii="Times New Roman" w:hAnsi="Times New Roman" w:cs="Times New Roman" w:hint="default"/>
    </w:rPr>
  </w:style>
  <w:style w:type="character" w:customStyle="1" w:styleId="WW8Num41z0">
    <w:name w:val="WW8Num41z0"/>
    <w:rsid w:val="0091460E"/>
    <w:rPr>
      <w:rFonts w:ascii="Times New Roman" w:hAnsi="Times New Roman" w:cs="Times New Roman" w:hint="default"/>
    </w:rPr>
  </w:style>
  <w:style w:type="character" w:customStyle="1" w:styleId="WW8Num42z0">
    <w:name w:val="WW8Num42z0"/>
    <w:rsid w:val="0091460E"/>
    <w:rPr>
      <w:rFonts w:ascii="Vladimir Script" w:hAnsi="Vladimir Script" w:cs="Vladimir Script" w:hint="default"/>
    </w:rPr>
  </w:style>
  <w:style w:type="character" w:customStyle="1" w:styleId="WW8Num42z1">
    <w:name w:val="WW8Num42z1"/>
    <w:rsid w:val="0091460E"/>
    <w:rPr>
      <w:rFonts w:ascii="Courier New" w:hAnsi="Courier New" w:cs="Courier New" w:hint="default"/>
    </w:rPr>
  </w:style>
  <w:style w:type="character" w:customStyle="1" w:styleId="WW8Num42z2">
    <w:name w:val="WW8Num42z2"/>
    <w:rsid w:val="0091460E"/>
    <w:rPr>
      <w:rFonts w:ascii="Wingdings" w:hAnsi="Wingdings" w:cs="Wingdings" w:hint="default"/>
    </w:rPr>
  </w:style>
  <w:style w:type="character" w:customStyle="1" w:styleId="WW8Num42z3">
    <w:name w:val="WW8Num42z3"/>
    <w:rsid w:val="0091460E"/>
    <w:rPr>
      <w:rFonts w:ascii="Symbol" w:hAnsi="Symbol" w:cs="Symbol" w:hint="default"/>
    </w:rPr>
  </w:style>
  <w:style w:type="character" w:customStyle="1" w:styleId="1d">
    <w:name w:val="Основной шрифт абзаца1"/>
    <w:rsid w:val="0091460E"/>
  </w:style>
  <w:style w:type="character" w:customStyle="1" w:styleId="afffffe">
    <w:name w:val="Схема документа Знак"/>
    <w:rsid w:val="0091460E"/>
    <w:rPr>
      <w:rFonts w:ascii="Tahoma" w:hAnsi="Tahoma" w:cs="Tahoma" w:hint="default"/>
      <w:sz w:val="20"/>
      <w:shd w:val="clear" w:color="auto" w:fill="000080"/>
    </w:rPr>
  </w:style>
  <w:style w:type="character" w:customStyle="1" w:styleId="22">
    <w:name w:val="Основной текст 2 Знак"/>
    <w:rsid w:val="0091460E"/>
    <w:rPr>
      <w:rFonts w:ascii="Arial" w:hAnsi="Arial" w:cs="Arial" w:hint="default"/>
      <w:b/>
      <w:bCs w:val="0"/>
      <w:sz w:val="24"/>
    </w:rPr>
  </w:style>
  <w:style w:type="character" w:customStyle="1" w:styleId="affffff">
    <w:name w:val="Название Знак"/>
    <w:link w:val="affffff0"/>
    <w:locked/>
    <w:rsid w:val="0091460E"/>
    <w:rPr>
      <w:rFonts w:ascii="Times New Roman" w:hAnsi="Times New Roman" w:cs="Times New Roman" w:hint="default"/>
      <w:b/>
      <w:bCs w:val="0"/>
      <w:spacing w:val="20"/>
      <w:sz w:val="28"/>
    </w:rPr>
  </w:style>
  <w:style w:type="character" w:customStyle="1" w:styleId="32">
    <w:name w:val="Основной текст 3 Знак"/>
    <w:rsid w:val="0091460E"/>
    <w:rPr>
      <w:sz w:val="16"/>
    </w:rPr>
  </w:style>
  <w:style w:type="character" w:customStyle="1" w:styleId="apple-converted-space">
    <w:name w:val="apple-converted-space"/>
    <w:rsid w:val="0091460E"/>
  </w:style>
  <w:style w:type="character" w:customStyle="1" w:styleId="1e">
    <w:name w:val="Знак примечания1"/>
    <w:rsid w:val="0091460E"/>
    <w:rPr>
      <w:sz w:val="16"/>
      <w:szCs w:val="16"/>
    </w:rPr>
  </w:style>
  <w:style w:type="character" w:customStyle="1" w:styleId="affffff1">
    <w:name w:val="Тема примечания Знак"/>
    <w:uiPriority w:val="99"/>
    <w:rsid w:val="0091460E"/>
    <w:rPr>
      <w:rFonts w:ascii="Times New Roman" w:hAnsi="Times New Roman" w:cs="Times New Roman" w:hint="default"/>
      <w:b/>
      <w:bCs/>
    </w:rPr>
  </w:style>
  <w:style w:type="character" w:customStyle="1" w:styleId="FontStyle13">
    <w:name w:val="Font Style13"/>
    <w:rsid w:val="0091460E"/>
    <w:rPr>
      <w:rFonts w:ascii="Times New Roman" w:hAnsi="Times New Roman" w:cs="Times New Roman" w:hint="default"/>
      <w:spacing w:val="-10"/>
      <w:sz w:val="28"/>
      <w:szCs w:val="28"/>
    </w:rPr>
  </w:style>
  <w:style w:type="character" w:customStyle="1" w:styleId="15">
    <w:name w:val="Основной текст Знак1"/>
    <w:basedOn w:val="a0"/>
    <w:link w:val="affffd"/>
    <w:uiPriority w:val="99"/>
    <w:semiHidden/>
    <w:locked/>
    <w:rsid w:val="0091460E"/>
    <w:rPr>
      <w:rFonts w:ascii="Times New Roman" w:hAnsi="Times New Roman" w:cs="Times New Roman"/>
      <w:sz w:val="24"/>
      <w:szCs w:val="24"/>
      <w:lang w:eastAsia="zh-CN"/>
    </w:rPr>
  </w:style>
  <w:style w:type="character" w:customStyle="1" w:styleId="1f">
    <w:name w:val="Верхний колонтитул Знак1"/>
    <w:basedOn w:val="a0"/>
    <w:uiPriority w:val="99"/>
    <w:semiHidden/>
    <w:locked/>
    <w:rsid w:val="0091460E"/>
    <w:rPr>
      <w:rFonts w:ascii="Times New Roman" w:hAnsi="Times New Roman" w:cs="Times New Roman"/>
      <w:sz w:val="24"/>
      <w:szCs w:val="24"/>
      <w:lang w:eastAsia="zh-CN"/>
    </w:rPr>
  </w:style>
  <w:style w:type="character" w:customStyle="1" w:styleId="1f0">
    <w:name w:val="Нижний колонтитул Знак1"/>
    <w:basedOn w:val="a0"/>
    <w:uiPriority w:val="99"/>
    <w:semiHidden/>
    <w:locked/>
    <w:rsid w:val="0091460E"/>
    <w:rPr>
      <w:rFonts w:ascii="Times New Roman" w:hAnsi="Times New Roman" w:cs="Times New Roman"/>
      <w:sz w:val="24"/>
      <w:szCs w:val="24"/>
      <w:lang w:eastAsia="zh-CN"/>
    </w:rPr>
  </w:style>
  <w:style w:type="character" w:customStyle="1" w:styleId="HTML1">
    <w:name w:val="Стандартный HTML Знак1"/>
    <w:basedOn w:val="a0"/>
    <w:uiPriority w:val="99"/>
    <w:semiHidden/>
    <w:locked/>
    <w:rsid w:val="0091460E"/>
    <w:rPr>
      <w:rFonts w:ascii="Courier New" w:hAnsi="Courier New" w:cs="Courier New"/>
      <w:sz w:val="20"/>
      <w:szCs w:val="20"/>
      <w:lang w:eastAsia="zh-CN"/>
    </w:rPr>
  </w:style>
  <w:style w:type="character" w:customStyle="1" w:styleId="1f1">
    <w:name w:val="Текст выноски Знак1"/>
    <w:basedOn w:val="a0"/>
    <w:uiPriority w:val="99"/>
    <w:semiHidden/>
    <w:locked/>
    <w:rsid w:val="0091460E"/>
    <w:rPr>
      <w:rFonts w:ascii="Tahoma" w:hAnsi="Tahoma" w:cs="Tahoma"/>
      <w:sz w:val="16"/>
      <w:szCs w:val="16"/>
      <w:lang w:eastAsia="zh-CN"/>
    </w:rPr>
  </w:style>
  <w:style w:type="character" w:customStyle="1" w:styleId="17">
    <w:name w:val="Основной текст с отступом Знак1"/>
    <w:basedOn w:val="a0"/>
    <w:link w:val="afffff6"/>
    <w:uiPriority w:val="99"/>
    <w:semiHidden/>
    <w:locked/>
    <w:rsid w:val="0091460E"/>
    <w:rPr>
      <w:rFonts w:ascii="Times New Roman" w:hAnsi="Times New Roman" w:cs="Times New Roman"/>
      <w:sz w:val="24"/>
      <w:szCs w:val="24"/>
      <w:lang w:eastAsia="zh-CN"/>
    </w:rPr>
  </w:style>
  <w:style w:type="character" w:customStyle="1" w:styleId="16">
    <w:name w:val="Текст примечания Знак1"/>
    <w:basedOn w:val="a0"/>
    <w:link w:val="afffff0"/>
    <w:uiPriority w:val="99"/>
    <w:semiHidden/>
    <w:locked/>
    <w:rsid w:val="0091460E"/>
    <w:rPr>
      <w:rFonts w:cs="Times New Roman"/>
      <w:sz w:val="20"/>
      <w:szCs w:val="20"/>
      <w:lang w:eastAsia="zh-CN"/>
    </w:rPr>
  </w:style>
  <w:style w:type="paragraph" w:styleId="affffff2">
    <w:name w:val="annotation subject"/>
    <w:basedOn w:val="afffff0"/>
    <w:next w:val="afffff0"/>
    <w:link w:val="1f2"/>
    <w:uiPriority w:val="99"/>
    <w:unhideWhenUsed/>
    <w:rsid w:val="0091460E"/>
    <w:rPr>
      <w:b/>
      <w:bCs/>
    </w:rPr>
  </w:style>
  <w:style w:type="character" w:customStyle="1" w:styleId="1f2">
    <w:name w:val="Тема примечания Знак1"/>
    <w:basedOn w:val="afffff1"/>
    <w:link w:val="affffff2"/>
    <w:semiHidden/>
    <w:rsid w:val="0091460E"/>
    <w:rPr>
      <w:rFonts w:ascii="Arial" w:hAnsi="Arial" w:cs="Times New Roman"/>
      <w:b/>
      <w:bCs/>
      <w:sz w:val="20"/>
      <w:szCs w:val="20"/>
      <w:lang w:eastAsia="zh-CN"/>
    </w:rPr>
  </w:style>
  <w:style w:type="character" w:customStyle="1" w:styleId="1f3">
    <w:name w:val="Название Знак1"/>
    <w:uiPriority w:val="10"/>
    <w:rsid w:val="0091460E"/>
    <w:rPr>
      <w:rFonts w:ascii="Cambria" w:eastAsia="Times New Roman" w:hAnsi="Cambria" w:cs="Times New Roman" w:hint="default"/>
      <w:b/>
      <w:bCs/>
      <w:kern w:val="28"/>
      <w:sz w:val="32"/>
      <w:szCs w:val="32"/>
      <w:lang w:eastAsia="zh-CN"/>
    </w:rPr>
  </w:style>
  <w:style w:type="character" w:customStyle="1" w:styleId="23">
    <w:name w:val="Основной текст2"/>
    <w:uiPriority w:val="99"/>
    <w:rsid w:val="0091460E"/>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ff3">
    <w:name w:val="Öâåòîâîå âûäåëåíèå"/>
    <w:rsid w:val="0091460E"/>
    <w:rPr>
      <w:b/>
      <w:bCs/>
      <w:color w:val="26282F"/>
    </w:rPr>
  </w:style>
  <w:style w:type="table" w:customStyle="1" w:styleId="24">
    <w:name w:val="Сетка таблицы2"/>
    <w:basedOn w:val="a1"/>
    <w:next w:val="affffa"/>
    <w:uiPriority w:val="59"/>
    <w:rsid w:val="0091460E"/>
    <w:pPr>
      <w:ind w:firstLine="0"/>
      <w:jc w:val="left"/>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FollowedHyperlink"/>
    <w:basedOn w:val="a0"/>
    <w:uiPriority w:val="99"/>
    <w:semiHidden/>
    <w:unhideWhenUsed/>
    <w:rsid w:val="0091460E"/>
    <w:rPr>
      <w:color w:val="800080" w:themeColor="followedHyperlink"/>
      <w:u w:val="single"/>
    </w:rPr>
  </w:style>
  <w:style w:type="numbering" w:customStyle="1" w:styleId="25">
    <w:name w:val="Нет списка2"/>
    <w:next w:val="a2"/>
    <w:semiHidden/>
    <w:unhideWhenUsed/>
    <w:rsid w:val="004F31AC"/>
  </w:style>
  <w:style w:type="character" w:customStyle="1" w:styleId="affffff5">
    <w:name w:val="Основной текст_"/>
    <w:link w:val="1f4"/>
    <w:rsid w:val="004F31AC"/>
    <w:rPr>
      <w:spacing w:val="1"/>
      <w:sz w:val="27"/>
      <w:szCs w:val="27"/>
      <w:shd w:val="clear" w:color="auto" w:fill="FFFFFF"/>
    </w:rPr>
  </w:style>
  <w:style w:type="character" w:customStyle="1" w:styleId="13pt">
    <w:name w:val="Основной текст + 13 pt"/>
    <w:rsid w:val="004F31A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f4">
    <w:name w:val="Основной текст1"/>
    <w:basedOn w:val="a"/>
    <w:link w:val="affffff5"/>
    <w:rsid w:val="004F31AC"/>
    <w:pPr>
      <w:shd w:val="clear" w:color="auto" w:fill="FFFFFF"/>
      <w:autoSpaceDE/>
      <w:autoSpaceDN/>
      <w:adjustRightInd/>
      <w:spacing w:after="720" w:line="0" w:lineRule="atLeast"/>
      <w:ind w:firstLine="0"/>
    </w:pPr>
    <w:rPr>
      <w:rFonts w:ascii="Calibri" w:hAnsi="Calibri" w:cs="Calibri"/>
      <w:spacing w:val="1"/>
      <w:sz w:val="27"/>
      <w:szCs w:val="27"/>
    </w:rPr>
  </w:style>
  <w:style w:type="character" w:customStyle="1" w:styleId="115pt0pt">
    <w:name w:val="Основной текст + 11.5 pt#Интервал 0 pt"/>
    <w:rsid w:val="004F31A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33">
    <w:name w:val="Сетка таблицы3"/>
    <w:basedOn w:val="a1"/>
    <w:next w:val="affffa"/>
    <w:uiPriority w:val="59"/>
    <w:rsid w:val="004F31AC"/>
    <w:pPr>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
    <w:next w:val="afffff4"/>
    <w:link w:val="affffff"/>
    <w:qFormat/>
    <w:rsid w:val="004F31AC"/>
    <w:pPr>
      <w:widowControl/>
      <w:autoSpaceDE/>
      <w:autoSpaceDN/>
      <w:adjustRightInd/>
      <w:ind w:firstLine="0"/>
      <w:jc w:val="center"/>
    </w:pPr>
    <w:rPr>
      <w:rFonts w:ascii="Times New Roman" w:hAnsi="Times New Roman" w:cs="Times New Roman"/>
      <w:b/>
      <w:spacing w:val="20"/>
      <w:sz w:val="28"/>
      <w:szCs w:val="22"/>
    </w:rPr>
  </w:style>
  <w:style w:type="character" w:styleId="affffff6">
    <w:name w:val="page number"/>
    <w:rsid w:val="004F31AC"/>
  </w:style>
  <w:style w:type="character" w:styleId="affffff7">
    <w:name w:val="Strong"/>
    <w:uiPriority w:val="22"/>
    <w:qFormat/>
    <w:locked/>
    <w:rsid w:val="004F31AC"/>
    <w:rPr>
      <w:b/>
      <w:bCs/>
    </w:rPr>
  </w:style>
  <w:style w:type="paragraph" w:customStyle="1" w:styleId="consplusnormal00">
    <w:name w:val="consplusnormal0"/>
    <w:basedOn w:val="a"/>
    <w:uiPriority w:val="99"/>
    <w:rsid w:val="004F31AC"/>
    <w:pPr>
      <w:widowControl/>
      <w:autoSpaceDE/>
      <w:autoSpaceDN/>
      <w:adjustRightInd/>
      <w:spacing w:before="100" w:after="100"/>
      <w:ind w:firstLine="120"/>
      <w:jc w:val="left"/>
    </w:pPr>
    <w:rPr>
      <w:rFonts w:ascii="Verdana" w:hAnsi="Verdana" w:cs="Times New Roman"/>
    </w:rPr>
  </w:style>
  <w:style w:type="character" w:styleId="affffff8">
    <w:name w:val="annotation reference"/>
    <w:rsid w:val="004F31AC"/>
    <w:rPr>
      <w:sz w:val="16"/>
      <w:szCs w:val="16"/>
    </w:rPr>
  </w:style>
  <w:style w:type="paragraph" w:customStyle="1" w:styleId="Style5">
    <w:name w:val="Style5"/>
    <w:basedOn w:val="a"/>
    <w:uiPriority w:val="99"/>
    <w:rsid w:val="004F31AC"/>
    <w:pPr>
      <w:spacing w:line="324" w:lineRule="exact"/>
      <w:ind w:firstLine="547"/>
    </w:pPr>
    <w:rPr>
      <w:rFonts w:ascii="Arial Black" w:hAnsi="Arial Black" w:cs="Times New Roman"/>
    </w:rPr>
  </w:style>
  <w:style w:type="character" w:customStyle="1" w:styleId="FontStyle32">
    <w:name w:val="Font Style32"/>
    <w:uiPriority w:val="99"/>
    <w:rsid w:val="004F31AC"/>
    <w:rPr>
      <w:rFonts w:ascii="Times New Roman" w:hAnsi="Times New Roman" w:cs="Times New Roman" w:hint="default"/>
      <w:sz w:val="24"/>
      <w:szCs w:val="24"/>
    </w:rPr>
  </w:style>
  <w:style w:type="numbering" w:customStyle="1" w:styleId="34">
    <w:name w:val="Нет списка3"/>
    <w:next w:val="a2"/>
    <w:uiPriority w:val="99"/>
    <w:semiHidden/>
    <w:unhideWhenUsed/>
    <w:rsid w:val="003C4245"/>
  </w:style>
  <w:style w:type="paragraph" w:styleId="affffff9">
    <w:name w:val="Revision"/>
    <w:uiPriority w:val="99"/>
    <w:semiHidden/>
    <w:rsid w:val="003C4245"/>
    <w:pPr>
      <w:ind w:firstLine="0"/>
      <w:jc w:val="left"/>
    </w:pPr>
    <w:rPr>
      <w:rFonts w:ascii="Times New Roman" w:hAnsi="Times New Roman" w:cs="Times New Roman"/>
      <w:sz w:val="24"/>
      <w:szCs w:val="24"/>
    </w:rPr>
  </w:style>
  <w:style w:type="paragraph" w:customStyle="1" w:styleId="ConsPlusDocList">
    <w:name w:val="ConsPlusDocList"/>
    <w:rsid w:val="003C4245"/>
    <w:pPr>
      <w:autoSpaceDE w:val="0"/>
      <w:autoSpaceDN w:val="0"/>
      <w:adjustRightInd w:val="0"/>
      <w:ind w:firstLine="0"/>
      <w:jc w:val="left"/>
    </w:pPr>
    <w:rPr>
      <w:rFonts w:ascii="Courier New" w:eastAsia="Calibri" w:hAnsi="Courier New" w:cs="Courier New"/>
      <w:sz w:val="20"/>
      <w:szCs w:val="20"/>
      <w:lang w:eastAsia="en-US"/>
    </w:rPr>
  </w:style>
  <w:style w:type="paragraph" w:customStyle="1" w:styleId="ConsPlusTitlePage">
    <w:name w:val="ConsPlusTitlePage"/>
    <w:rsid w:val="003C4245"/>
    <w:pPr>
      <w:autoSpaceDE w:val="0"/>
      <w:autoSpaceDN w:val="0"/>
      <w:adjustRightInd w:val="0"/>
      <w:ind w:firstLine="0"/>
      <w:jc w:val="left"/>
    </w:pPr>
    <w:rPr>
      <w:rFonts w:ascii="Tahoma" w:eastAsia="Calibri" w:hAnsi="Tahoma" w:cs="Tahoma"/>
      <w:sz w:val="28"/>
      <w:szCs w:val="28"/>
      <w:lang w:eastAsia="en-US"/>
    </w:rPr>
  </w:style>
  <w:style w:type="paragraph" w:customStyle="1" w:styleId="ConsPlusJurTerm">
    <w:name w:val="ConsPlusJurTerm"/>
    <w:rsid w:val="003C4245"/>
    <w:pPr>
      <w:autoSpaceDE w:val="0"/>
      <w:autoSpaceDN w:val="0"/>
      <w:adjustRightInd w:val="0"/>
      <w:ind w:firstLine="0"/>
      <w:jc w:val="left"/>
    </w:pPr>
    <w:rPr>
      <w:rFonts w:ascii="Tahoma" w:eastAsia="Calibri" w:hAnsi="Tahoma" w:cs="Tahoma"/>
      <w:sz w:val="26"/>
      <w:szCs w:val="26"/>
      <w:lang w:eastAsia="en-US"/>
    </w:rPr>
  </w:style>
  <w:style w:type="paragraph" w:customStyle="1" w:styleId="affffffa">
    <w:name w:val="Стиль"/>
    <w:uiPriority w:val="99"/>
    <w:rsid w:val="003C4245"/>
    <w:pPr>
      <w:widowControl w:val="0"/>
      <w:autoSpaceDE w:val="0"/>
      <w:autoSpaceDN w:val="0"/>
      <w:adjustRightInd w:val="0"/>
      <w:ind w:firstLine="0"/>
      <w:jc w:val="left"/>
    </w:pPr>
    <w:rPr>
      <w:rFonts w:ascii="Times New Roman" w:hAnsi="Times New Roman" w:cs="Times New Roman"/>
      <w:sz w:val="24"/>
      <w:szCs w:val="24"/>
    </w:rPr>
  </w:style>
  <w:style w:type="table" w:customStyle="1" w:styleId="41">
    <w:name w:val="Сетка таблицы4"/>
    <w:basedOn w:val="a1"/>
    <w:next w:val="affffa"/>
    <w:uiPriority w:val="59"/>
    <w:rsid w:val="003C4245"/>
    <w:pPr>
      <w:ind w:firstLine="0"/>
      <w:jc w:val="left"/>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ED4DF0"/>
  </w:style>
  <w:style w:type="paragraph" w:customStyle="1" w:styleId="ConsPlusTextList">
    <w:name w:val="ConsPlusTextList"/>
    <w:rsid w:val="00ED4DF0"/>
    <w:pPr>
      <w:widowControl w:val="0"/>
      <w:autoSpaceDE w:val="0"/>
      <w:autoSpaceDN w:val="0"/>
      <w:ind w:firstLine="0"/>
      <w:jc w:val="lef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066">
      <w:bodyDiv w:val="1"/>
      <w:marLeft w:val="0"/>
      <w:marRight w:val="0"/>
      <w:marTop w:val="0"/>
      <w:marBottom w:val="0"/>
      <w:divBdr>
        <w:top w:val="none" w:sz="0" w:space="0" w:color="auto"/>
        <w:left w:val="none" w:sz="0" w:space="0" w:color="auto"/>
        <w:bottom w:val="none" w:sz="0" w:space="0" w:color="auto"/>
        <w:right w:val="none" w:sz="0" w:space="0" w:color="auto"/>
      </w:divBdr>
    </w:div>
    <w:div w:id="738749168">
      <w:marLeft w:val="0"/>
      <w:marRight w:val="0"/>
      <w:marTop w:val="0"/>
      <w:marBottom w:val="0"/>
      <w:divBdr>
        <w:top w:val="none" w:sz="0" w:space="0" w:color="auto"/>
        <w:left w:val="none" w:sz="0" w:space="0" w:color="auto"/>
        <w:bottom w:val="none" w:sz="0" w:space="0" w:color="auto"/>
        <w:right w:val="none" w:sz="0" w:space="0" w:color="auto"/>
      </w:divBdr>
    </w:div>
    <w:div w:id="738749169">
      <w:marLeft w:val="0"/>
      <w:marRight w:val="0"/>
      <w:marTop w:val="0"/>
      <w:marBottom w:val="0"/>
      <w:divBdr>
        <w:top w:val="none" w:sz="0" w:space="0" w:color="auto"/>
        <w:left w:val="none" w:sz="0" w:space="0" w:color="auto"/>
        <w:bottom w:val="none" w:sz="0" w:space="0" w:color="auto"/>
        <w:right w:val="none" w:sz="0" w:space="0" w:color="auto"/>
      </w:divBdr>
    </w:div>
    <w:div w:id="738749170">
      <w:marLeft w:val="0"/>
      <w:marRight w:val="0"/>
      <w:marTop w:val="0"/>
      <w:marBottom w:val="0"/>
      <w:divBdr>
        <w:top w:val="none" w:sz="0" w:space="0" w:color="auto"/>
        <w:left w:val="none" w:sz="0" w:space="0" w:color="auto"/>
        <w:bottom w:val="none" w:sz="0" w:space="0" w:color="auto"/>
        <w:right w:val="none" w:sz="0" w:space="0" w:color="auto"/>
      </w:divBdr>
    </w:div>
    <w:div w:id="738749171">
      <w:marLeft w:val="0"/>
      <w:marRight w:val="0"/>
      <w:marTop w:val="0"/>
      <w:marBottom w:val="0"/>
      <w:divBdr>
        <w:top w:val="none" w:sz="0" w:space="0" w:color="auto"/>
        <w:left w:val="none" w:sz="0" w:space="0" w:color="auto"/>
        <w:bottom w:val="none" w:sz="0" w:space="0" w:color="auto"/>
        <w:right w:val="none" w:sz="0" w:space="0" w:color="auto"/>
      </w:divBdr>
    </w:div>
    <w:div w:id="738749172">
      <w:marLeft w:val="0"/>
      <w:marRight w:val="0"/>
      <w:marTop w:val="0"/>
      <w:marBottom w:val="0"/>
      <w:divBdr>
        <w:top w:val="none" w:sz="0" w:space="0" w:color="auto"/>
        <w:left w:val="none" w:sz="0" w:space="0" w:color="auto"/>
        <w:bottom w:val="none" w:sz="0" w:space="0" w:color="auto"/>
        <w:right w:val="none" w:sz="0" w:space="0" w:color="auto"/>
      </w:divBdr>
    </w:div>
    <w:div w:id="971833996">
      <w:bodyDiv w:val="1"/>
      <w:marLeft w:val="0"/>
      <w:marRight w:val="0"/>
      <w:marTop w:val="0"/>
      <w:marBottom w:val="0"/>
      <w:divBdr>
        <w:top w:val="none" w:sz="0" w:space="0" w:color="auto"/>
        <w:left w:val="none" w:sz="0" w:space="0" w:color="auto"/>
        <w:bottom w:val="none" w:sz="0" w:space="0" w:color="auto"/>
        <w:right w:val="none" w:sz="0" w:space="0" w:color="auto"/>
      </w:divBdr>
    </w:div>
    <w:div w:id="1284923010">
      <w:bodyDiv w:val="1"/>
      <w:marLeft w:val="0"/>
      <w:marRight w:val="0"/>
      <w:marTop w:val="0"/>
      <w:marBottom w:val="0"/>
      <w:divBdr>
        <w:top w:val="none" w:sz="0" w:space="0" w:color="auto"/>
        <w:left w:val="none" w:sz="0" w:space="0" w:color="auto"/>
        <w:bottom w:val="none" w:sz="0" w:space="0" w:color="auto"/>
        <w:right w:val="none" w:sz="0" w:space="0" w:color="auto"/>
      </w:divBdr>
    </w:div>
    <w:div w:id="1461260257">
      <w:bodyDiv w:val="1"/>
      <w:marLeft w:val="0"/>
      <w:marRight w:val="0"/>
      <w:marTop w:val="0"/>
      <w:marBottom w:val="0"/>
      <w:divBdr>
        <w:top w:val="none" w:sz="0" w:space="0" w:color="auto"/>
        <w:left w:val="none" w:sz="0" w:space="0" w:color="auto"/>
        <w:bottom w:val="none" w:sz="0" w:space="0" w:color="auto"/>
        <w:right w:val="none" w:sz="0" w:space="0" w:color="auto"/>
      </w:divBdr>
    </w:div>
    <w:div w:id="1473670860">
      <w:bodyDiv w:val="1"/>
      <w:marLeft w:val="0"/>
      <w:marRight w:val="0"/>
      <w:marTop w:val="0"/>
      <w:marBottom w:val="0"/>
      <w:divBdr>
        <w:top w:val="none" w:sz="0" w:space="0" w:color="auto"/>
        <w:left w:val="none" w:sz="0" w:space="0" w:color="auto"/>
        <w:bottom w:val="none" w:sz="0" w:space="0" w:color="auto"/>
        <w:right w:val="none" w:sz="0" w:space="0" w:color="auto"/>
      </w:divBdr>
    </w:div>
    <w:div w:id="19342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file:///C:\Users\Secretar\Desktop\&#1057;&#1084;&#1080;&#1088;&#1085;&#1086;&#1074;&#1072;\&#1055;&#1088;&#1086;&#1077;&#1082;&#1090;&#1099;\&#1055;&#1088;&#1086;&#1077;&#1082;&#1090;&#1099;%202023\&#1055;&#1056;&#1054;&#1045;&#1050;&#1058;&#1067;\&#1076;&#1077;&#1082;&#1072;&#1073;&#1088;&#1100;\115._&#1056;&#1077;&#1082;&#1091;&#1083;&#1100;&#1090;&#1080;&#1074;&#1072;&#1094;&#1080;&#1103;_&#1079;&#1077;&#1084;&#1077;&#1083;&#1100;_&#1055;&#1088;&#1086;&#1077;&#1082;&#1090;_&#1086;&#1076;&#1086;&#1073;&#1088;&#1077;&#1085;_07.12.2023.docx"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file:///C:\Users\Secretar\Desktop\&#1057;&#1084;&#1080;&#1088;&#1085;&#1086;&#1074;&#1072;\&#1055;&#1088;&#1086;&#1077;&#1082;&#1090;&#1099;\&#1055;&#1088;&#1086;&#1077;&#1082;&#1090;&#1099;%202023\&#1055;&#1056;&#1054;&#1045;&#1050;&#1058;&#1067;\&#1076;&#1077;&#1082;&#1072;&#1073;&#1088;&#1100;\115._&#1056;&#1077;&#1082;&#1091;&#1083;&#1100;&#1090;&#1080;&#1074;&#1072;&#1094;&#1080;&#1103;_&#1079;&#1077;&#1084;&#1077;&#1083;&#1100;_&#1055;&#1088;&#1086;&#1077;&#1082;&#1090;_&#1086;&#1076;&#1086;&#1073;&#1088;&#1077;&#1085;_07.12.202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ecretar\Desktop\&#1057;&#1084;&#1080;&#1088;&#1085;&#1086;&#1074;&#1072;\&#1055;&#1088;&#1086;&#1077;&#1082;&#1090;&#1099;\&#1055;&#1088;&#1086;&#1077;&#1082;&#1090;&#1099;%202023\&#1055;&#1056;&#1054;&#1045;&#1050;&#1058;&#1067;\&#1076;&#1077;&#1082;&#1072;&#1073;&#1088;&#1100;\115._&#1056;&#1077;&#1082;&#1091;&#1083;&#1100;&#1090;&#1080;&#1074;&#1072;&#1094;&#1080;&#1103;_&#1079;&#1077;&#1084;&#1077;&#1083;&#1100;_&#1055;&#1088;&#1086;&#1077;&#1082;&#1090;_&#1086;&#1076;&#1086;&#1073;&#1088;&#1077;&#1085;_07.12.2023.docx" TargetMode="External"/><Relationship Id="rId14" Type="http://schemas.openxmlformats.org/officeDocument/2006/relationships/hyperlink" Target="file:///C:\Users\Secretar\Desktop\&#1057;&#1084;&#1080;&#1088;&#1085;&#1086;&#1074;&#1072;\&#1055;&#1088;&#1086;&#1077;&#1082;&#1090;&#1099;\&#1055;&#1088;&#1086;&#1077;&#1082;&#1090;&#1099;%202023\&#1055;&#1056;&#1054;&#1045;&#1050;&#1058;&#1067;\&#1076;&#1077;&#1082;&#1072;&#1073;&#1088;&#1100;\115._&#1056;&#1077;&#1082;&#1091;&#1083;&#1100;&#1090;&#1080;&#1074;&#1072;&#1094;&#1080;&#1103;_&#1079;&#1077;&#1084;&#1077;&#1083;&#1100;_&#1055;&#1088;&#1086;&#1077;&#1082;&#1090;_&#1086;&#1076;&#1086;&#1073;&#1088;&#1077;&#1085;_07.12.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1266-AAF3-404B-9F8A-15E5A887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10250</Words>
  <Characters>58431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 «Выдача разрешений на строительство»</vt:lpstr>
    </vt:vector>
  </TitlesOfParts>
  <Company>НПП "Гарант-Сервис"</Company>
  <LinksUpToDate>false</LinksUpToDate>
  <CharactersWithSpaces>68544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 «Выдача разрешений на строительство»</dc:title>
  <dc:creator>НПП "Гарант-Сервис"</dc:creator>
  <dc:description>Документ экспортирован из системы ГАРАНТ</dc:description>
  <cp:lastModifiedBy>Светлана</cp:lastModifiedBy>
  <cp:revision>4</cp:revision>
  <cp:lastPrinted>2021-04-01T09:13:00Z</cp:lastPrinted>
  <dcterms:created xsi:type="dcterms:W3CDTF">2023-12-26T08:46:00Z</dcterms:created>
  <dcterms:modified xsi:type="dcterms:W3CDTF">2024-01-12T07:10:00Z</dcterms:modified>
</cp:coreProperties>
</file>