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C1301" w14:textId="7D72E9FD" w:rsidR="0091460E" w:rsidRDefault="00C37A2A" w:rsidP="007E41B3">
      <w:pPr>
        <w:tabs>
          <w:tab w:val="left" w:pos="2565"/>
        </w:tabs>
        <w:ind w:firstLine="709"/>
        <w:jc w:val="center"/>
        <w:rPr>
          <w:rFonts w:ascii="Times New Roman" w:hAnsi="Times New Roman" w:cs="Times New Roman"/>
          <w:b/>
          <w:caps/>
          <w:sz w:val="28"/>
          <w:szCs w:val="28"/>
        </w:rPr>
      </w:pPr>
      <w:r>
        <w:rPr>
          <w:rFonts w:ascii="Times New Roman" w:hAnsi="Times New Roman" w:cs="Times New Roman"/>
          <w:b/>
          <w:caps/>
          <w:noProof/>
          <w:sz w:val="28"/>
          <w:szCs w:val="28"/>
        </w:rPr>
        <w:drawing>
          <wp:inline distT="0" distB="0" distL="0" distR="0" wp14:anchorId="4A9D707A" wp14:editId="0E1602B7">
            <wp:extent cx="469265" cy="628015"/>
            <wp:effectExtent l="0" t="0" r="698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628015"/>
                    </a:xfrm>
                    <a:prstGeom prst="rect">
                      <a:avLst/>
                    </a:prstGeom>
                    <a:noFill/>
                  </pic:spPr>
                </pic:pic>
              </a:graphicData>
            </a:graphic>
          </wp:inline>
        </w:drawing>
      </w:r>
    </w:p>
    <w:p w14:paraId="7D9747C3" w14:textId="359313D7" w:rsidR="0091460E" w:rsidRDefault="0091460E" w:rsidP="00C37A2A">
      <w:pPr>
        <w:tabs>
          <w:tab w:val="left" w:pos="2565"/>
        </w:tabs>
        <w:ind w:firstLine="0"/>
        <w:rPr>
          <w:rFonts w:ascii="Times New Roman" w:hAnsi="Times New Roman" w:cs="Times New Roman"/>
          <w:b/>
          <w:caps/>
          <w:sz w:val="28"/>
          <w:szCs w:val="28"/>
        </w:rPr>
      </w:pPr>
    </w:p>
    <w:p w14:paraId="37373EC7" w14:textId="73AE3795"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АДМИНИСТРАЦИЯ МУНИЦИПАЛЬНОГО ОБРАЗОВАНИЯ</w:t>
      </w:r>
    </w:p>
    <w:p w14:paraId="5D701C07"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ТАИЦКОЕ ГОРОДСКОЕ ПОСЕЛЕНИЕ</w:t>
      </w:r>
    </w:p>
    <w:p w14:paraId="30F01A2D"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ГАТЧИНСКОГО МУНИЦИПАЛЬНОГО РАЙОНА</w:t>
      </w:r>
    </w:p>
    <w:p w14:paraId="0628FDD4" w14:textId="77777777" w:rsidR="0028198D" w:rsidRPr="0028198D" w:rsidRDefault="0028198D" w:rsidP="007E41B3">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ЛЕНИНГРАДСКОЙ ОБЛАСТИ</w:t>
      </w:r>
    </w:p>
    <w:p w14:paraId="6D9E5A72" w14:textId="77777777" w:rsidR="0028198D" w:rsidRPr="0028198D" w:rsidRDefault="0028198D" w:rsidP="007E41B3">
      <w:pPr>
        <w:tabs>
          <w:tab w:val="left" w:pos="2565"/>
        </w:tabs>
        <w:ind w:firstLine="709"/>
        <w:rPr>
          <w:rFonts w:ascii="Times New Roman" w:hAnsi="Times New Roman" w:cs="Times New Roman"/>
          <w:b/>
          <w:caps/>
          <w:sz w:val="28"/>
          <w:szCs w:val="28"/>
        </w:rPr>
      </w:pPr>
    </w:p>
    <w:p w14:paraId="6F00BC99" w14:textId="77777777" w:rsidR="00706BAE" w:rsidRDefault="0028198D" w:rsidP="00706BAE">
      <w:pPr>
        <w:tabs>
          <w:tab w:val="left" w:pos="2565"/>
        </w:tabs>
        <w:ind w:firstLine="709"/>
        <w:jc w:val="center"/>
        <w:rPr>
          <w:rFonts w:ascii="Times New Roman" w:hAnsi="Times New Roman" w:cs="Times New Roman"/>
          <w:b/>
          <w:caps/>
          <w:sz w:val="28"/>
          <w:szCs w:val="28"/>
        </w:rPr>
      </w:pPr>
      <w:r w:rsidRPr="0028198D">
        <w:rPr>
          <w:rFonts w:ascii="Times New Roman" w:hAnsi="Times New Roman" w:cs="Times New Roman"/>
          <w:b/>
          <w:caps/>
          <w:sz w:val="28"/>
          <w:szCs w:val="28"/>
        </w:rPr>
        <w:t>ПОСТАНОВЛЕНИЕ</w:t>
      </w:r>
    </w:p>
    <w:p w14:paraId="66DFE4A1" w14:textId="77777777" w:rsidR="004F31AC" w:rsidRDefault="004F31AC" w:rsidP="00C7299D">
      <w:pPr>
        <w:tabs>
          <w:tab w:val="left" w:pos="2565"/>
        </w:tabs>
        <w:ind w:firstLine="0"/>
        <w:rPr>
          <w:rFonts w:ascii="Times New Roman" w:hAnsi="Times New Roman" w:cs="Times New Roman"/>
          <w:b/>
          <w:sz w:val="28"/>
          <w:szCs w:val="28"/>
        </w:rPr>
      </w:pPr>
    </w:p>
    <w:p w14:paraId="0A503D16" w14:textId="28332AC5" w:rsidR="0028198D" w:rsidRPr="00706BAE" w:rsidRDefault="004F31AC" w:rsidP="00C7299D">
      <w:pPr>
        <w:tabs>
          <w:tab w:val="left" w:pos="2565"/>
        </w:tabs>
        <w:ind w:firstLine="0"/>
        <w:rPr>
          <w:rFonts w:ascii="Times New Roman" w:hAnsi="Times New Roman" w:cs="Times New Roman"/>
          <w:b/>
          <w:caps/>
          <w:sz w:val="28"/>
          <w:szCs w:val="28"/>
        </w:rPr>
      </w:pPr>
      <w:r>
        <w:rPr>
          <w:rFonts w:ascii="Times New Roman" w:hAnsi="Times New Roman" w:cs="Times New Roman"/>
          <w:b/>
          <w:sz w:val="28"/>
          <w:szCs w:val="28"/>
        </w:rPr>
        <w:t xml:space="preserve">Проект                                                                                                                                 </w:t>
      </w:r>
      <w:r w:rsidR="00C7299D">
        <w:rPr>
          <w:rFonts w:ascii="Times New Roman" w:hAnsi="Times New Roman" w:cs="Times New Roman"/>
          <w:b/>
          <w:sz w:val="28"/>
          <w:szCs w:val="28"/>
        </w:rPr>
        <w:t>№</w:t>
      </w:r>
    </w:p>
    <w:p w14:paraId="43442013" w14:textId="3FD6377E" w:rsidR="0028198D" w:rsidRPr="0028198D" w:rsidRDefault="00463D0B" w:rsidP="007E41B3">
      <w:pPr>
        <w:ind w:firstLine="709"/>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A3E8B0C" wp14:editId="5A6BDD03">
                <wp:simplePos x="0" y="0"/>
                <wp:positionH relativeFrom="column">
                  <wp:posOffset>672</wp:posOffset>
                </wp:positionH>
                <wp:positionV relativeFrom="paragraph">
                  <wp:posOffset>102871</wp:posOffset>
                </wp:positionV>
                <wp:extent cx="3693160" cy="1699708"/>
                <wp:effectExtent l="0" t="0" r="254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60" cy="1699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1BC57" w14:textId="2225E6D0" w:rsidR="003C4245" w:rsidRDefault="003C4245" w:rsidP="00F543DB">
                            <w:pPr>
                              <w:ind w:firstLine="709"/>
                            </w:pPr>
                            <w:r>
                              <w:rPr>
                                <w:rFonts w:ascii="Times New Roman" w:hAnsi="Times New Roman" w:cs="Times New Roman"/>
                                <w:sz w:val="28"/>
                                <w:szCs w:val="28"/>
                              </w:rPr>
                              <w:t>Об утверждении а</w:t>
                            </w:r>
                            <w:r w:rsidRPr="00092E75">
                              <w:rPr>
                                <w:rFonts w:ascii="Times New Roman" w:hAnsi="Times New Roman" w:cs="Times New Roman"/>
                                <w:sz w:val="28"/>
                                <w:szCs w:val="28"/>
                              </w:rPr>
                              <w:t xml:space="preserve">дминистративного </w:t>
                            </w:r>
                            <w:r w:rsidRPr="00AD7026">
                              <w:rPr>
                                <w:rFonts w:ascii="Times New Roman" w:hAnsi="Times New Roman" w:cs="Times New Roman"/>
                                <w:sz w:val="28"/>
                                <w:szCs w:val="28"/>
                              </w:rPr>
                              <w:t>регламент</w:t>
                            </w:r>
                            <w:r>
                              <w:rPr>
                                <w:rFonts w:ascii="Times New Roman" w:hAnsi="Times New Roman" w:cs="Times New Roman"/>
                                <w:sz w:val="28"/>
                                <w:szCs w:val="28"/>
                              </w:rPr>
                              <w:t>а</w:t>
                            </w:r>
                            <w:r w:rsidRPr="00AD7026">
                              <w:rPr>
                                <w:rFonts w:ascii="Times New Roman" w:hAnsi="Times New Roman" w:cs="Times New Roman"/>
                                <w:sz w:val="28"/>
                                <w:szCs w:val="28"/>
                              </w:rPr>
                              <w:t xml:space="preserve"> по предоставлению на территории</w:t>
                            </w:r>
                            <w:r>
                              <w:rPr>
                                <w:rFonts w:ascii="Times New Roman" w:hAnsi="Times New Roman" w:cs="Times New Roman"/>
                                <w:sz w:val="28"/>
                                <w:szCs w:val="28"/>
                              </w:rPr>
                              <w:t xml:space="preserve"> </w:t>
                            </w:r>
                            <w:r w:rsidRPr="00AD7026">
                              <w:rPr>
                                <w:rFonts w:ascii="Times New Roman" w:hAnsi="Times New Roman" w:cs="Times New Roman"/>
                                <w:sz w:val="28"/>
                                <w:szCs w:val="28"/>
                              </w:rPr>
                              <w:t xml:space="preserve">МО </w:t>
                            </w:r>
                            <w:r>
                              <w:rPr>
                                <w:rFonts w:ascii="Times New Roman" w:hAnsi="Times New Roman" w:cs="Times New Roman"/>
                                <w:color w:val="000000"/>
                                <w:sz w:val="28"/>
                                <w:szCs w:val="28"/>
                              </w:rPr>
                              <w:t>Таицкое</w:t>
                            </w:r>
                            <w:r>
                              <w:rPr>
                                <w:rFonts w:ascii="Times New Roman" w:hAnsi="Times New Roman" w:cs="Times New Roman"/>
                                <w:sz w:val="28"/>
                                <w:szCs w:val="28"/>
                              </w:rPr>
                              <w:t xml:space="preserve"> </w:t>
                            </w:r>
                            <w:r w:rsidRPr="00AD7026">
                              <w:rPr>
                                <w:rFonts w:ascii="Times New Roman" w:hAnsi="Times New Roman" w:cs="Times New Roman"/>
                                <w:color w:val="000000"/>
                                <w:sz w:val="28"/>
                                <w:szCs w:val="28"/>
                              </w:rPr>
                              <w:t>городское поселение Гатчинского</w:t>
                            </w:r>
                            <w:r w:rsidRPr="00AD7026">
                              <w:rPr>
                                <w:rFonts w:ascii="Times New Roman" w:hAnsi="Times New Roman" w:cs="Times New Roman"/>
                                <w:sz w:val="28"/>
                                <w:szCs w:val="28"/>
                              </w:rPr>
                              <w:t xml:space="preserve"> </w:t>
                            </w:r>
                            <w:r w:rsidRPr="00AD7026">
                              <w:rPr>
                                <w:rFonts w:ascii="Times New Roman" w:hAnsi="Times New Roman" w:cs="Times New Roman"/>
                                <w:color w:val="000000"/>
                                <w:sz w:val="28"/>
                                <w:szCs w:val="28"/>
                              </w:rPr>
                              <w:t xml:space="preserve">муниципального </w:t>
                            </w:r>
                            <w:r>
                              <w:rPr>
                                <w:rFonts w:ascii="Times New Roman" w:hAnsi="Times New Roman" w:cs="Times New Roman"/>
                                <w:sz w:val="28"/>
                                <w:szCs w:val="28"/>
                              </w:rPr>
                              <w:t>района</w:t>
                            </w:r>
                            <w:r>
                              <w:rPr>
                                <w:rFonts w:ascii="Times New Roman" w:hAnsi="Times New Roman" w:cs="Times New Roman"/>
                                <w:color w:val="000000"/>
                                <w:sz w:val="28"/>
                                <w:szCs w:val="28"/>
                              </w:rPr>
                              <w:t xml:space="preserve"> Ленинградской области</w:t>
                            </w:r>
                            <w:r w:rsidRPr="00AD7026">
                              <w:rPr>
                                <w:rFonts w:ascii="Times New Roman" w:hAnsi="Times New Roman" w:cs="Times New Roman"/>
                                <w:color w:val="000000"/>
                                <w:sz w:val="28"/>
                                <w:szCs w:val="28"/>
                              </w:rPr>
                              <w:t xml:space="preserve"> </w:t>
                            </w:r>
                            <w:r w:rsidRPr="00AD7026">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3C4245">
                              <w:rPr>
                                <w:rFonts w:ascii="Times New Roman" w:hAnsi="Times New Roman" w:cs="Times New Roman"/>
                                <w:sz w:val="28"/>
                                <w:szCs w:val="28"/>
                              </w:rPr>
                              <w:t>Выдача разрешений на проведение работ по сохранению объектов культурного наследия муниципального значения</w:t>
                            </w:r>
                            <w:r w:rsidRPr="004F31AC">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3E8B0C" id="_x0000_t202" coordsize="21600,21600" o:spt="202" path="m,l,21600r21600,l21600,xe">
                <v:stroke joinstyle="miter"/>
                <v:path gradientshapeok="t" o:connecttype="rect"/>
              </v:shapetype>
              <v:shape id="Text Box 2" o:spid="_x0000_s1026" type="#_x0000_t202" style="position:absolute;left:0;text-align:left;margin-left:.05pt;margin-top:8.1pt;width:290.8pt;height:1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ghgwIAABE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" stroked="f">
                <v:textbox>
                  <w:txbxContent>
                    <w:p w14:paraId="5561BC57" w14:textId="2225E6D0" w:rsidR="003C4245" w:rsidRDefault="003C4245" w:rsidP="00F543DB">
                      <w:pPr>
                        <w:ind w:firstLine="709"/>
                      </w:pPr>
                      <w:r>
                        <w:rPr>
                          <w:rFonts w:ascii="Times New Roman" w:hAnsi="Times New Roman" w:cs="Times New Roman"/>
                          <w:sz w:val="28"/>
                          <w:szCs w:val="28"/>
                        </w:rPr>
                        <w:t>Об утверждении а</w:t>
                      </w:r>
                      <w:r w:rsidRPr="00092E75">
                        <w:rPr>
                          <w:rFonts w:ascii="Times New Roman" w:hAnsi="Times New Roman" w:cs="Times New Roman"/>
                          <w:sz w:val="28"/>
                          <w:szCs w:val="28"/>
                        </w:rPr>
                        <w:t xml:space="preserve">дминистративного </w:t>
                      </w:r>
                      <w:r w:rsidRPr="00AD7026">
                        <w:rPr>
                          <w:rFonts w:ascii="Times New Roman" w:hAnsi="Times New Roman" w:cs="Times New Roman"/>
                          <w:sz w:val="28"/>
                          <w:szCs w:val="28"/>
                        </w:rPr>
                        <w:t>регламент</w:t>
                      </w:r>
                      <w:r>
                        <w:rPr>
                          <w:rFonts w:ascii="Times New Roman" w:hAnsi="Times New Roman" w:cs="Times New Roman"/>
                          <w:sz w:val="28"/>
                          <w:szCs w:val="28"/>
                        </w:rPr>
                        <w:t>а</w:t>
                      </w:r>
                      <w:r w:rsidRPr="00AD7026">
                        <w:rPr>
                          <w:rFonts w:ascii="Times New Roman" w:hAnsi="Times New Roman" w:cs="Times New Roman"/>
                          <w:sz w:val="28"/>
                          <w:szCs w:val="28"/>
                        </w:rPr>
                        <w:t xml:space="preserve"> по предоставлению на территории</w:t>
                      </w:r>
                      <w:r>
                        <w:rPr>
                          <w:rFonts w:ascii="Times New Roman" w:hAnsi="Times New Roman" w:cs="Times New Roman"/>
                          <w:sz w:val="28"/>
                          <w:szCs w:val="28"/>
                        </w:rPr>
                        <w:t xml:space="preserve"> </w:t>
                      </w:r>
                      <w:r w:rsidRPr="00AD7026">
                        <w:rPr>
                          <w:rFonts w:ascii="Times New Roman" w:hAnsi="Times New Roman" w:cs="Times New Roman"/>
                          <w:sz w:val="28"/>
                          <w:szCs w:val="28"/>
                        </w:rPr>
                        <w:t xml:space="preserve">МО </w:t>
                      </w:r>
                      <w:r>
                        <w:rPr>
                          <w:rFonts w:ascii="Times New Roman" w:hAnsi="Times New Roman" w:cs="Times New Roman"/>
                          <w:color w:val="000000"/>
                          <w:sz w:val="28"/>
                          <w:szCs w:val="28"/>
                        </w:rPr>
                        <w:t>Таицкое</w:t>
                      </w:r>
                      <w:r>
                        <w:rPr>
                          <w:rFonts w:ascii="Times New Roman" w:hAnsi="Times New Roman" w:cs="Times New Roman"/>
                          <w:sz w:val="28"/>
                          <w:szCs w:val="28"/>
                        </w:rPr>
                        <w:t xml:space="preserve"> </w:t>
                      </w:r>
                      <w:r w:rsidRPr="00AD7026">
                        <w:rPr>
                          <w:rFonts w:ascii="Times New Roman" w:hAnsi="Times New Roman" w:cs="Times New Roman"/>
                          <w:color w:val="000000"/>
                          <w:sz w:val="28"/>
                          <w:szCs w:val="28"/>
                        </w:rPr>
                        <w:t>городское поселение Гатчинского</w:t>
                      </w:r>
                      <w:r w:rsidRPr="00AD7026">
                        <w:rPr>
                          <w:rFonts w:ascii="Times New Roman" w:hAnsi="Times New Roman" w:cs="Times New Roman"/>
                          <w:sz w:val="28"/>
                          <w:szCs w:val="28"/>
                        </w:rPr>
                        <w:t xml:space="preserve"> </w:t>
                      </w:r>
                      <w:r w:rsidRPr="00AD7026">
                        <w:rPr>
                          <w:rFonts w:ascii="Times New Roman" w:hAnsi="Times New Roman" w:cs="Times New Roman"/>
                          <w:color w:val="000000"/>
                          <w:sz w:val="28"/>
                          <w:szCs w:val="28"/>
                        </w:rPr>
                        <w:t xml:space="preserve">муниципального </w:t>
                      </w:r>
                      <w:r>
                        <w:rPr>
                          <w:rFonts w:ascii="Times New Roman" w:hAnsi="Times New Roman" w:cs="Times New Roman"/>
                          <w:sz w:val="28"/>
                          <w:szCs w:val="28"/>
                        </w:rPr>
                        <w:t>района</w:t>
                      </w:r>
                      <w:r>
                        <w:rPr>
                          <w:rFonts w:ascii="Times New Roman" w:hAnsi="Times New Roman" w:cs="Times New Roman"/>
                          <w:color w:val="000000"/>
                          <w:sz w:val="28"/>
                          <w:szCs w:val="28"/>
                        </w:rPr>
                        <w:t xml:space="preserve"> Ленинградской области</w:t>
                      </w:r>
                      <w:r w:rsidRPr="00AD7026">
                        <w:rPr>
                          <w:rFonts w:ascii="Times New Roman" w:hAnsi="Times New Roman" w:cs="Times New Roman"/>
                          <w:color w:val="000000"/>
                          <w:sz w:val="28"/>
                          <w:szCs w:val="28"/>
                        </w:rPr>
                        <w:t xml:space="preserve"> </w:t>
                      </w:r>
                      <w:r w:rsidRPr="00AD7026">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3C4245">
                        <w:rPr>
                          <w:rFonts w:ascii="Times New Roman" w:hAnsi="Times New Roman" w:cs="Times New Roman"/>
                          <w:sz w:val="28"/>
                          <w:szCs w:val="28"/>
                        </w:rPr>
                        <w:t>Выдача разрешений на проведение работ по сохранению объектов культурного наследия муниципального значения</w:t>
                      </w:r>
                      <w:r w:rsidRPr="004F31AC">
                        <w:rPr>
                          <w:rFonts w:ascii="Times New Roman" w:hAnsi="Times New Roman" w:cs="Times New Roman"/>
                          <w:sz w:val="28"/>
                          <w:szCs w:val="28"/>
                        </w:rPr>
                        <w:t>»</w:t>
                      </w:r>
                    </w:p>
                  </w:txbxContent>
                </v:textbox>
              </v:shape>
            </w:pict>
          </mc:Fallback>
        </mc:AlternateContent>
      </w:r>
      <w:r w:rsidR="0028198D" w:rsidRPr="0028198D">
        <w:rPr>
          <w:rFonts w:ascii="Times New Roman" w:hAnsi="Times New Roman" w:cs="Times New Roman"/>
          <w:b/>
          <w:sz w:val="28"/>
          <w:szCs w:val="28"/>
        </w:rPr>
        <w:t xml:space="preserve"> </w:t>
      </w:r>
    </w:p>
    <w:p w14:paraId="278F63C0" w14:textId="77777777" w:rsidR="0028198D" w:rsidRDefault="0028198D" w:rsidP="007E41B3">
      <w:pPr>
        <w:ind w:firstLine="709"/>
        <w:rPr>
          <w:rFonts w:ascii="Times New Roman" w:hAnsi="Times New Roman" w:cs="Times New Roman"/>
          <w:sz w:val="28"/>
          <w:szCs w:val="28"/>
        </w:rPr>
      </w:pPr>
    </w:p>
    <w:p w14:paraId="42F29757" w14:textId="77777777" w:rsidR="00F543DB" w:rsidRDefault="00F543DB" w:rsidP="007E41B3">
      <w:pPr>
        <w:ind w:firstLine="709"/>
        <w:rPr>
          <w:rFonts w:ascii="Times New Roman" w:hAnsi="Times New Roman" w:cs="Times New Roman"/>
          <w:sz w:val="28"/>
          <w:szCs w:val="28"/>
        </w:rPr>
      </w:pPr>
    </w:p>
    <w:p w14:paraId="6FA4AF3B" w14:textId="77777777" w:rsidR="00F543DB" w:rsidRDefault="00F543DB" w:rsidP="007E41B3">
      <w:pPr>
        <w:ind w:firstLine="709"/>
        <w:rPr>
          <w:rFonts w:ascii="Times New Roman" w:hAnsi="Times New Roman" w:cs="Times New Roman"/>
          <w:sz w:val="28"/>
          <w:szCs w:val="28"/>
        </w:rPr>
      </w:pPr>
    </w:p>
    <w:p w14:paraId="1BE36757" w14:textId="77777777" w:rsidR="00F543DB" w:rsidRDefault="00F543DB" w:rsidP="007E41B3">
      <w:pPr>
        <w:ind w:firstLine="709"/>
        <w:rPr>
          <w:rFonts w:ascii="Times New Roman" w:hAnsi="Times New Roman" w:cs="Times New Roman"/>
          <w:sz w:val="28"/>
          <w:szCs w:val="28"/>
        </w:rPr>
      </w:pPr>
    </w:p>
    <w:p w14:paraId="7E0046A6" w14:textId="77777777" w:rsidR="00F543DB" w:rsidRDefault="00F543DB" w:rsidP="007E41B3">
      <w:pPr>
        <w:ind w:firstLine="709"/>
        <w:rPr>
          <w:rFonts w:ascii="Times New Roman" w:hAnsi="Times New Roman" w:cs="Times New Roman"/>
          <w:sz w:val="28"/>
          <w:szCs w:val="28"/>
        </w:rPr>
      </w:pPr>
    </w:p>
    <w:p w14:paraId="6BA34A89" w14:textId="77777777" w:rsidR="00F543DB" w:rsidRDefault="00F543DB" w:rsidP="007E41B3">
      <w:pPr>
        <w:ind w:firstLine="709"/>
        <w:rPr>
          <w:rFonts w:ascii="Times New Roman" w:hAnsi="Times New Roman" w:cs="Times New Roman"/>
          <w:sz w:val="28"/>
          <w:szCs w:val="28"/>
        </w:rPr>
      </w:pPr>
    </w:p>
    <w:p w14:paraId="726F49E6" w14:textId="77777777" w:rsidR="00F543DB" w:rsidRDefault="00F543DB" w:rsidP="007E41B3">
      <w:pPr>
        <w:ind w:firstLine="709"/>
        <w:rPr>
          <w:rFonts w:ascii="Times New Roman" w:hAnsi="Times New Roman" w:cs="Times New Roman"/>
          <w:sz w:val="28"/>
          <w:szCs w:val="28"/>
        </w:rPr>
      </w:pPr>
    </w:p>
    <w:p w14:paraId="3272FE8E" w14:textId="77777777" w:rsidR="00F543DB" w:rsidRDefault="00F543DB" w:rsidP="00F543DB">
      <w:pPr>
        <w:ind w:firstLine="0"/>
        <w:rPr>
          <w:rFonts w:ascii="Times New Roman" w:hAnsi="Times New Roman" w:cs="Times New Roman"/>
          <w:sz w:val="28"/>
          <w:szCs w:val="28"/>
        </w:rPr>
      </w:pPr>
    </w:p>
    <w:p w14:paraId="764F28A8" w14:textId="23993169" w:rsidR="004F31AC" w:rsidRDefault="004F31AC" w:rsidP="007E6063">
      <w:pPr>
        <w:ind w:firstLine="0"/>
        <w:rPr>
          <w:rFonts w:ascii="Times New Roman" w:hAnsi="Times New Roman" w:cs="Times New Roman"/>
          <w:sz w:val="28"/>
          <w:szCs w:val="28"/>
        </w:rPr>
      </w:pPr>
    </w:p>
    <w:p w14:paraId="0C130872" w14:textId="49C06E2A" w:rsidR="0028198D" w:rsidRDefault="00F543DB" w:rsidP="00F543DB">
      <w:pPr>
        <w:ind w:firstLine="709"/>
        <w:rPr>
          <w:rFonts w:ascii="Times New Roman" w:hAnsi="Times New Roman" w:cs="Times New Roman"/>
          <w:sz w:val="28"/>
          <w:szCs w:val="28"/>
        </w:rPr>
      </w:pPr>
      <w:r w:rsidRPr="00092E75">
        <w:rPr>
          <w:rFonts w:ascii="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w:t>
      </w:r>
      <w:r>
        <w:rPr>
          <w:rFonts w:ascii="Times New Roman" w:hAnsi="Times New Roman" w:cs="Times New Roman"/>
          <w:sz w:val="28"/>
          <w:szCs w:val="28"/>
        </w:rPr>
        <w:t xml:space="preserve"> «Таицкое городское поселение» </w:t>
      </w:r>
      <w:r w:rsidRPr="00092E75">
        <w:rPr>
          <w:rFonts w:ascii="Times New Roman" w:hAnsi="Times New Roman" w:cs="Times New Roman"/>
          <w:sz w:val="28"/>
          <w:szCs w:val="28"/>
        </w:rPr>
        <w:t>в  соответствии с Федеральным законом от 06.10.2003г. №</w:t>
      </w:r>
      <w:r>
        <w:rPr>
          <w:rFonts w:ascii="Times New Roman" w:hAnsi="Times New Roman" w:cs="Times New Roman"/>
          <w:sz w:val="28"/>
          <w:szCs w:val="28"/>
        </w:rPr>
        <w:t xml:space="preserve"> </w:t>
      </w:r>
      <w:r w:rsidRPr="00092E75">
        <w:rPr>
          <w:rFonts w:ascii="Times New Roman" w:hAnsi="Times New Roman" w:cs="Times New Roman"/>
          <w:sz w:val="28"/>
          <w:szCs w:val="28"/>
        </w:rPr>
        <w:t>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28198D">
        <w:rPr>
          <w:rFonts w:ascii="Times New Roman" w:hAnsi="Times New Roman" w:cs="Times New Roman"/>
          <w:sz w:val="28"/>
          <w:szCs w:val="28"/>
        </w:rPr>
        <w:t>постановлени</w:t>
      </w:r>
      <w:r>
        <w:rPr>
          <w:rFonts w:ascii="Times New Roman" w:hAnsi="Times New Roman" w:cs="Times New Roman"/>
          <w:sz w:val="28"/>
          <w:szCs w:val="28"/>
        </w:rPr>
        <w:t xml:space="preserve">ем </w:t>
      </w:r>
      <w:r w:rsidRPr="0028198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092E75">
        <w:rPr>
          <w:rFonts w:ascii="Times New Roman" w:hAnsi="Times New Roman" w:cs="Times New Roman"/>
          <w:sz w:val="28"/>
          <w:szCs w:val="28"/>
        </w:rPr>
        <w:t>муниципально</w:t>
      </w:r>
      <w:r>
        <w:rPr>
          <w:rFonts w:ascii="Times New Roman" w:hAnsi="Times New Roman" w:cs="Times New Roman"/>
          <w:sz w:val="28"/>
          <w:szCs w:val="28"/>
        </w:rPr>
        <w:t>го</w:t>
      </w:r>
      <w:r w:rsidRPr="00092E75">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«Таицкое городское поселение» </w:t>
      </w:r>
      <w:r w:rsidRPr="0028198D">
        <w:rPr>
          <w:rFonts w:ascii="Times New Roman" w:hAnsi="Times New Roman" w:cs="Times New Roman"/>
          <w:sz w:val="28"/>
          <w:szCs w:val="28"/>
        </w:rPr>
        <w:t xml:space="preserve"> от 27.04.2012 № 99 «О Порядке разработки и утверждения административных регламентов предоставления муниципальных услуг», руководствуясь уставом МО, администрация Таицкого городского поселения</w:t>
      </w:r>
    </w:p>
    <w:p w14:paraId="5137AA26" w14:textId="77777777" w:rsidR="00F543DB" w:rsidRPr="00F543DB" w:rsidRDefault="00F543DB" w:rsidP="00F543DB">
      <w:pPr>
        <w:ind w:firstLine="709"/>
        <w:rPr>
          <w:rFonts w:ascii="Times New Roman" w:hAnsi="Times New Roman" w:cs="Times New Roman"/>
          <w:sz w:val="28"/>
          <w:szCs w:val="28"/>
        </w:rPr>
      </w:pPr>
    </w:p>
    <w:p w14:paraId="5F8743A4" w14:textId="77777777" w:rsidR="0028198D" w:rsidRDefault="0028198D" w:rsidP="00F543DB">
      <w:pPr>
        <w:ind w:firstLine="709"/>
        <w:jc w:val="center"/>
        <w:rPr>
          <w:rFonts w:ascii="Times New Roman" w:hAnsi="Times New Roman" w:cs="Times New Roman"/>
          <w:b/>
          <w:sz w:val="28"/>
          <w:szCs w:val="28"/>
        </w:rPr>
      </w:pPr>
      <w:r w:rsidRPr="0028198D">
        <w:rPr>
          <w:rFonts w:ascii="Times New Roman" w:hAnsi="Times New Roman" w:cs="Times New Roman"/>
          <w:b/>
          <w:sz w:val="28"/>
          <w:szCs w:val="28"/>
        </w:rPr>
        <w:t>ПОСТАНОВЛЯЕТ:</w:t>
      </w:r>
    </w:p>
    <w:p w14:paraId="633AC5D7" w14:textId="37A0490E" w:rsidR="0028198D" w:rsidRPr="0028198D" w:rsidRDefault="0028198D" w:rsidP="00DB423B">
      <w:pPr>
        <w:widowControl/>
        <w:numPr>
          <w:ilvl w:val="0"/>
          <w:numId w:val="1"/>
        </w:numPr>
        <w:tabs>
          <w:tab w:val="clear" w:pos="1380"/>
          <w:tab w:val="left" w:pos="900"/>
          <w:tab w:val="num" w:pos="993"/>
        </w:tabs>
        <w:ind w:left="0" w:firstLine="540"/>
        <w:rPr>
          <w:rFonts w:ascii="Times New Roman" w:hAnsi="Times New Roman" w:cs="Times New Roman"/>
          <w:sz w:val="28"/>
          <w:szCs w:val="28"/>
        </w:rPr>
      </w:pPr>
      <w:r w:rsidRPr="0028198D">
        <w:rPr>
          <w:rFonts w:ascii="Times New Roman" w:hAnsi="Times New Roman" w:cs="Times New Roman"/>
          <w:sz w:val="28"/>
          <w:szCs w:val="28"/>
        </w:rPr>
        <w:t xml:space="preserve">Утвердить административный регламент предоставления администрацией муниципального образования Таицкое городское поселение Гатчинского муниципального района Ленинградской области муниципальной услуги </w:t>
      </w:r>
      <w:r w:rsidRPr="0028198D">
        <w:rPr>
          <w:rFonts w:ascii="Times New Roman" w:hAnsi="Times New Roman" w:cs="Times New Roman"/>
          <w:bCs/>
          <w:sz w:val="28"/>
          <w:szCs w:val="28"/>
        </w:rPr>
        <w:t>«</w:t>
      </w:r>
      <w:r w:rsidR="003C4245" w:rsidRPr="003C4245">
        <w:rPr>
          <w:rFonts w:ascii="Times New Roman" w:hAnsi="Times New Roman" w:cs="Times New Roman"/>
          <w:sz w:val="28"/>
          <w:szCs w:val="28"/>
        </w:rPr>
        <w:t>Выдача разрешений на проведение работ по сохранению объектов культурного наследия муниципального значения</w:t>
      </w:r>
      <w:r w:rsidR="0091460E">
        <w:rPr>
          <w:rFonts w:ascii="Times New Roman" w:hAnsi="Times New Roman" w:cs="Times New Roman"/>
          <w:sz w:val="28"/>
          <w:szCs w:val="28"/>
        </w:rPr>
        <w:t>»</w:t>
      </w:r>
      <w:r w:rsidRPr="0028198D">
        <w:rPr>
          <w:rFonts w:ascii="Times New Roman" w:hAnsi="Times New Roman" w:cs="Times New Roman"/>
          <w:sz w:val="28"/>
          <w:szCs w:val="28"/>
        </w:rPr>
        <w:t xml:space="preserve"> согласно Приложению №1.</w:t>
      </w:r>
    </w:p>
    <w:p w14:paraId="60C4AC16" w14:textId="15F9B16E" w:rsidR="00706BAE" w:rsidRPr="00706BAE" w:rsidRDefault="00706BAE" w:rsidP="00DB423B">
      <w:pPr>
        <w:pStyle w:val="affffb"/>
        <w:numPr>
          <w:ilvl w:val="0"/>
          <w:numId w:val="1"/>
        </w:numPr>
        <w:spacing w:line="240" w:lineRule="auto"/>
        <w:ind w:left="0" w:firstLine="709"/>
        <w:rPr>
          <w:sz w:val="28"/>
          <w:szCs w:val="28"/>
        </w:rPr>
      </w:pPr>
      <w:r w:rsidRPr="00706BAE">
        <w:rPr>
          <w:sz w:val="28"/>
          <w:szCs w:val="28"/>
        </w:rPr>
        <w:t xml:space="preserve">Настоящее постановление подлежит официальному опубликованию (обнародованию) </w:t>
      </w:r>
      <w:r w:rsidR="001722CA" w:rsidRPr="003E4AE3">
        <w:rPr>
          <w:sz w:val="28"/>
          <w:szCs w:val="28"/>
        </w:rPr>
        <w:t xml:space="preserve">в печатном издании «Таицкий вестник», </w:t>
      </w:r>
      <w:r w:rsidRPr="00706BAE">
        <w:rPr>
          <w:sz w:val="28"/>
          <w:szCs w:val="28"/>
        </w:rPr>
        <w:t xml:space="preserve">а также размещению на официальном сайте муниципального образования Таицкое городское поселение Гатчинского муниципального района Ленинградской области в информационно-телекоммуникационной сети «Интернет» и на портале государственных и </w:t>
      </w:r>
      <w:r w:rsidRPr="00706BAE">
        <w:rPr>
          <w:sz w:val="28"/>
          <w:szCs w:val="28"/>
        </w:rPr>
        <w:lastRenderedPageBreak/>
        <w:t>муниципальных услуг Ленинградской области и вступает в силу после официального опубликования (обнародования).</w:t>
      </w:r>
    </w:p>
    <w:p w14:paraId="1125B324" w14:textId="5E100251" w:rsidR="0028198D" w:rsidRPr="0028198D" w:rsidRDefault="00FB0AE5" w:rsidP="007E41B3">
      <w:pPr>
        <w:ind w:firstLine="709"/>
        <w:rPr>
          <w:rFonts w:ascii="Times New Roman" w:hAnsi="Times New Roman" w:cs="Times New Roman"/>
          <w:sz w:val="28"/>
          <w:szCs w:val="28"/>
        </w:rPr>
      </w:pPr>
      <w:r>
        <w:rPr>
          <w:rFonts w:ascii="Times New Roman" w:hAnsi="Times New Roman" w:cs="Times New Roman"/>
          <w:sz w:val="28"/>
          <w:szCs w:val="28"/>
        </w:rPr>
        <w:t>3</w:t>
      </w:r>
      <w:r w:rsidR="0028198D" w:rsidRPr="0028198D">
        <w:rPr>
          <w:rFonts w:ascii="Times New Roman" w:hAnsi="Times New Roman" w:cs="Times New Roman"/>
          <w:sz w:val="28"/>
          <w:szCs w:val="28"/>
        </w:rPr>
        <w:t>.  Контроль за исполнением настоящего постановления оставляю за собой.</w:t>
      </w:r>
    </w:p>
    <w:p w14:paraId="7F765930" w14:textId="2ADA31BE" w:rsidR="00F543DB" w:rsidRDefault="00F543DB" w:rsidP="00FB0AE5">
      <w:pPr>
        <w:ind w:firstLine="0"/>
        <w:rPr>
          <w:rFonts w:ascii="Times New Roman" w:hAnsi="Times New Roman" w:cs="Times New Roman"/>
          <w:sz w:val="28"/>
          <w:szCs w:val="28"/>
        </w:rPr>
      </w:pPr>
    </w:p>
    <w:p w14:paraId="0FB304E4" w14:textId="77777777" w:rsidR="00FB0AE5" w:rsidRPr="0028198D" w:rsidRDefault="00FB0AE5" w:rsidP="00FB0AE5">
      <w:pPr>
        <w:ind w:firstLine="0"/>
        <w:rPr>
          <w:rFonts w:ascii="Times New Roman" w:hAnsi="Times New Roman" w:cs="Times New Roman"/>
          <w:sz w:val="28"/>
          <w:szCs w:val="28"/>
        </w:rPr>
      </w:pPr>
    </w:p>
    <w:p w14:paraId="7A487E9F" w14:textId="185A23FA" w:rsidR="00D7307C" w:rsidRPr="00D7307C" w:rsidRDefault="003E37C9" w:rsidP="00FB0AE5">
      <w:pPr>
        <w:ind w:firstLine="0"/>
        <w:rPr>
          <w:rFonts w:ascii="Times New Roman" w:hAnsi="Times New Roman" w:cs="Times New Roman"/>
          <w:sz w:val="28"/>
          <w:szCs w:val="28"/>
        </w:rPr>
      </w:pPr>
      <w:r>
        <w:rPr>
          <w:rFonts w:ascii="Times New Roman" w:hAnsi="Times New Roman" w:cs="Times New Roman"/>
          <w:sz w:val="28"/>
          <w:szCs w:val="28"/>
        </w:rPr>
        <w:t>Г</w:t>
      </w:r>
      <w:r w:rsidR="00D7307C" w:rsidRPr="00D7307C">
        <w:rPr>
          <w:rFonts w:ascii="Times New Roman" w:hAnsi="Times New Roman" w:cs="Times New Roman"/>
          <w:sz w:val="28"/>
          <w:szCs w:val="28"/>
        </w:rPr>
        <w:t>лав</w:t>
      </w:r>
      <w:r>
        <w:rPr>
          <w:rFonts w:ascii="Times New Roman" w:hAnsi="Times New Roman" w:cs="Times New Roman"/>
          <w:sz w:val="28"/>
          <w:szCs w:val="28"/>
        </w:rPr>
        <w:t>а</w:t>
      </w:r>
      <w:r w:rsidR="00D7307C" w:rsidRPr="00D7307C">
        <w:rPr>
          <w:rFonts w:ascii="Times New Roman" w:hAnsi="Times New Roman" w:cs="Times New Roman"/>
          <w:sz w:val="28"/>
          <w:szCs w:val="28"/>
        </w:rPr>
        <w:t xml:space="preserve"> администрации</w:t>
      </w:r>
    </w:p>
    <w:p w14:paraId="4A2E8116" w14:textId="114F50C4" w:rsidR="00D7307C" w:rsidRPr="00D7307C" w:rsidRDefault="00D7307C" w:rsidP="00FB0AE5">
      <w:pPr>
        <w:ind w:firstLine="0"/>
        <w:rPr>
          <w:rFonts w:ascii="Times New Roman" w:hAnsi="Times New Roman" w:cs="Times New Roman"/>
          <w:sz w:val="28"/>
          <w:szCs w:val="28"/>
        </w:rPr>
      </w:pPr>
      <w:r w:rsidRPr="00D7307C">
        <w:rPr>
          <w:rFonts w:ascii="Times New Roman" w:hAnsi="Times New Roman" w:cs="Times New Roman"/>
          <w:sz w:val="28"/>
          <w:szCs w:val="28"/>
        </w:rPr>
        <w:t xml:space="preserve">Таицкого городского поселения                                                 </w:t>
      </w:r>
      <w:r w:rsidR="00FB0AE5">
        <w:rPr>
          <w:rFonts w:ascii="Times New Roman" w:hAnsi="Times New Roman" w:cs="Times New Roman"/>
          <w:sz w:val="28"/>
          <w:szCs w:val="28"/>
        </w:rPr>
        <w:t xml:space="preserve">           </w:t>
      </w:r>
      <w:r w:rsidRPr="00D7307C">
        <w:rPr>
          <w:rFonts w:ascii="Times New Roman" w:hAnsi="Times New Roman" w:cs="Times New Roman"/>
          <w:sz w:val="28"/>
          <w:szCs w:val="28"/>
        </w:rPr>
        <w:t xml:space="preserve">  И.В. Львович</w:t>
      </w:r>
    </w:p>
    <w:p w14:paraId="377D3FE7" w14:textId="77777777" w:rsidR="007E6063" w:rsidRDefault="007E6063" w:rsidP="007E6063">
      <w:pPr>
        <w:widowControl/>
        <w:autoSpaceDE/>
        <w:autoSpaceDN/>
        <w:adjustRightInd/>
        <w:ind w:firstLine="0"/>
        <w:jc w:val="right"/>
        <w:rPr>
          <w:rFonts w:ascii="Times New Roman" w:hAnsi="Times New Roman" w:cs="Times New Roman"/>
          <w:b/>
        </w:rPr>
      </w:pPr>
    </w:p>
    <w:p w14:paraId="11A94D9E" w14:textId="77777777" w:rsidR="007E6063" w:rsidRDefault="007E6063" w:rsidP="007E6063">
      <w:pPr>
        <w:widowControl/>
        <w:autoSpaceDE/>
        <w:autoSpaceDN/>
        <w:adjustRightInd/>
        <w:ind w:firstLine="0"/>
        <w:jc w:val="right"/>
        <w:rPr>
          <w:rFonts w:ascii="Times New Roman" w:hAnsi="Times New Roman" w:cs="Times New Roman"/>
          <w:b/>
        </w:rPr>
      </w:pPr>
    </w:p>
    <w:p w14:paraId="2BD63EC6" w14:textId="77777777" w:rsidR="007E6063" w:rsidRDefault="007E6063" w:rsidP="007E6063">
      <w:pPr>
        <w:widowControl/>
        <w:autoSpaceDE/>
        <w:autoSpaceDN/>
        <w:adjustRightInd/>
        <w:ind w:firstLine="0"/>
        <w:jc w:val="right"/>
        <w:rPr>
          <w:rFonts w:ascii="Times New Roman" w:hAnsi="Times New Roman" w:cs="Times New Roman"/>
          <w:b/>
        </w:rPr>
      </w:pPr>
    </w:p>
    <w:p w14:paraId="2B1156FB" w14:textId="271355FB" w:rsidR="0028198D" w:rsidRPr="0028198D" w:rsidRDefault="0028198D" w:rsidP="007E6063">
      <w:pPr>
        <w:widowControl/>
        <w:autoSpaceDE/>
        <w:autoSpaceDN/>
        <w:adjustRightInd/>
        <w:ind w:firstLine="0"/>
        <w:jc w:val="right"/>
        <w:rPr>
          <w:rFonts w:ascii="Times New Roman" w:hAnsi="Times New Roman" w:cs="Times New Roman"/>
          <w:b/>
        </w:rPr>
      </w:pPr>
      <w:r w:rsidRPr="0028198D">
        <w:rPr>
          <w:rFonts w:ascii="Times New Roman" w:hAnsi="Times New Roman" w:cs="Times New Roman"/>
          <w:b/>
        </w:rPr>
        <w:t xml:space="preserve">Приложение № 1 </w:t>
      </w:r>
    </w:p>
    <w:p w14:paraId="53429C25" w14:textId="77777777" w:rsidR="0028198D" w:rsidRPr="0028198D" w:rsidRDefault="0028198D" w:rsidP="007E41B3">
      <w:pPr>
        <w:ind w:left="5280" w:firstLine="709"/>
        <w:jc w:val="center"/>
        <w:rPr>
          <w:rFonts w:ascii="Times New Roman" w:hAnsi="Times New Roman" w:cs="Times New Roman"/>
        </w:rPr>
      </w:pPr>
      <w:r w:rsidRPr="0028198D">
        <w:rPr>
          <w:rFonts w:ascii="Times New Roman" w:hAnsi="Times New Roman" w:cs="Times New Roman"/>
        </w:rPr>
        <w:t xml:space="preserve">к постановлению администрации </w:t>
      </w:r>
    </w:p>
    <w:p w14:paraId="1F02C8E3" w14:textId="77777777" w:rsidR="0028198D" w:rsidRDefault="0028198D" w:rsidP="007E41B3">
      <w:pPr>
        <w:pStyle w:val="1"/>
        <w:spacing w:before="0" w:after="0"/>
        <w:ind w:firstLine="709"/>
        <w:jc w:val="right"/>
        <w:rPr>
          <w:rFonts w:ascii="Times New Roman" w:hAnsi="Times New Roman" w:cs="Times New Roman"/>
          <w:sz w:val="28"/>
          <w:szCs w:val="28"/>
        </w:rPr>
      </w:pPr>
    </w:p>
    <w:p w14:paraId="53546049" w14:textId="03AA8CE6" w:rsidR="00FB0AE5" w:rsidRDefault="00D00681" w:rsidP="00FB0AE5">
      <w:pPr>
        <w:jc w:val="center"/>
        <w:outlineLvl w:val="1"/>
        <w:rPr>
          <w:rFonts w:ascii="Times New Roman" w:hAnsi="Times New Roman" w:cs="Times New Roman"/>
          <w:sz w:val="28"/>
          <w:szCs w:val="28"/>
        </w:rPr>
      </w:pPr>
      <w:r w:rsidRPr="00FB0AE5">
        <w:rPr>
          <w:rFonts w:ascii="Times New Roman" w:hAnsi="Times New Roman" w:cs="Times New Roman"/>
          <w:b/>
          <w:sz w:val="28"/>
          <w:szCs w:val="28"/>
        </w:rPr>
        <w:t>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w:t>
      </w:r>
      <w:r w:rsidR="00DA6DA2" w:rsidRPr="00FB0AE5">
        <w:rPr>
          <w:rFonts w:ascii="Times New Roman" w:hAnsi="Times New Roman" w:cs="Times New Roman"/>
          <w:b/>
          <w:sz w:val="28"/>
          <w:szCs w:val="28"/>
        </w:rPr>
        <w:t xml:space="preserve"> </w:t>
      </w:r>
      <w:r w:rsidR="00BB75AB" w:rsidRPr="003C4245">
        <w:rPr>
          <w:rFonts w:ascii="Times New Roman" w:hAnsi="Times New Roman" w:cs="Times New Roman"/>
          <w:b/>
          <w:sz w:val="28"/>
          <w:szCs w:val="28"/>
        </w:rPr>
        <w:t>«</w:t>
      </w:r>
      <w:r w:rsidR="003C4245" w:rsidRPr="003C4245">
        <w:rPr>
          <w:rFonts w:ascii="Times New Roman" w:hAnsi="Times New Roman" w:cs="Times New Roman"/>
          <w:b/>
          <w:sz w:val="28"/>
          <w:szCs w:val="28"/>
        </w:rPr>
        <w:t>Выдача разрешений на проведение работ по сохранению объектов культурного наследия муниципального значения</w:t>
      </w:r>
      <w:r w:rsidR="00BB75AB" w:rsidRPr="003C4245">
        <w:rPr>
          <w:rFonts w:ascii="Times New Roman" w:hAnsi="Times New Roman" w:cs="Times New Roman"/>
          <w:b/>
          <w:sz w:val="28"/>
          <w:szCs w:val="28"/>
        </w:rPr>
        <w:t>»</w:t>
      </w:r>
      <w:r w:rsidR="006D3AC8" w:rsidRPr="00D00681">
        <w:rPr>
          <w:rFonts w:ascii="Times New Roman" w:hAnsi="Times New Roman" w:cs="Times New Roman"/>
          <w:sz w:val="28"/>
          <w:szCs w:val="28"/>
        </w:rPr>
        <w:br/>
      </w:r>
    </w:p>
    <w:p w14:paraId="0A12941A" w14:textId="05C85848" w:rsidR="003C4245" w:rsidRDefault="003C4245" w:rsidP="00FB0AE5">
      <w:pPr>
        <w:jc w:val="center"/>
        <w:outlineLvl w:val="1"/>
        <w:rPr>
          <w:rFonts w:ascii="Times New Roman" w:hAnsi="Times New Roman" w:cs="Times New Roman"/>
          <w:sz w:val="28"/>
          <w:szCs w:val="28"/>
        </w:rPr>
      </w:pPr>
    </w:p>
    <w:p w14:paraId="0B3EC9BB" w14:textId="65C6DAD7" w:rsidR="003C4245" w:rsidRPr="003C4245" w:rsidRDefault="003C4245" w:rsidP="003C4245">
      <w:pPr>
        <w:tabs>
          <w:tab w:val="left" w:pos="142"/>
          <w:tab w:val="left" w:pos="284"/>
        </w:tabs>
        <w:ind w:left="-567" w:firstLine="0"/>
        <w:jc w:val="center"/>
        <w:outlineLvl w:val="0"/>
        <w:rPr>
          <w:rFonts w:ascii="Times New Roman" w:hAnsi="Times New Roman" w:cs="Times New Roman"/>
          <w:b/>
          <w:bCs/>
          <w:sz w:val="28"/>
          <w:szCs w:val="28"/>
        </w:rPr>
      </w:pPr>
      <w:bookmarkStart w:id="0" w:name="sub_1001"/>
      <w:r w:rsidRPr="003C4245">
        <w:rPr>
          <w:rFonts w:ascii="Times New Roman" w:hAnsi="Times New Roman" w:cs="Times New Roman"/>
          <w:b/>
          <w:bCs/>
          <w:sz w:val="28"/>
          <w:szCs w:val="28"/>
        </w:rPr>
        <w:t xml:space="preserve">1. Общие положения  </w:t>
      </w:r>
      <w:bookmarkEnd w:id="0"/>
    </w:p>
    <w:p w14:paraId="02CDC741" w14:textId="77777777" w:rsidR="003C4245" w:rsidRPr="003C4245" w:rsidRDefault="003C4245" w:rsidP="003C4245">
      <w:pPr>
        <w:widowControl/>
        <w:ind w:firstLine="709"/>
        <w:rPr>
          <w:rFonts w:ascii="Times New Roman" w:hAnsi="Times New Roman" w:cs="Times New Roman"/>
          <w:sz w:val="28"/>
          <w:szCs w:val="28"/>
        </w:rPr>
      </w:pPr>
      <w:bookmarkStart w:id="1" w:name="sub_1011"/>
      <w:r w:rsidRPr="003C4245">
        <w:rPr>
          <w:rFonts w:ascii="Times New Roman" w:hAnsi="Times New Roman" w:cs="Times New Roman"/>
          <w:sz w:val="28"/>
          <w:szCs w:val="28"/>
        </w:rPr>
        <w:t xml:space="preserve">1.1. </w:t>
      </w:r>
      <w:r w:rsidRPr="003C4245">
        <w:rPr>
          <w:rFonts w:ascii="Times New Roman" w:eastAsia="Calibri" w:hAnsi="Times New Roman" w:cs="Times New Roman"/>
          <w:sz w:val="28"/>
          <w:szCs w:val="28"/>
        </w:rPr>
        <w:t xml:space="preserve">Административный регламент </w:t>
      </w:r>
      <w:r w:rsidRPr="003C4245">
        <w:rPr>
          <w:rFonts w:ascii="Times New Roman" w:hAnsi="Times New Roman" w:cs="Times New Roman"/>
          <w:sz w:val="28"/>
          <w:szCs w:val="28"/>
        </w:rPr>
        <w:t xml:space="preserve">устанавливает порядок и стандарт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w:t>
      </w:r>
    </w:p>
    <w:p w14:paraId="2B61C48F"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1.2. Заявителями, имеющими право на получение муниципальной услуги, являются:</w:t>
      </w:r>
    </w:p>
    <w:p w14:paraId="60BE616A"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юридические лица, индивидуальные предприниматели (далее – заявители).</w:t>
      </w:r>
    </w:p>
    <w:p w14:paraId="02AC0A96"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Представлять интересы заявителя имеют право: </w:t>
      </w:r>
    </w:p>
    <w:p w14:paraId="1D1EBF43" w14:textId="77777777" w:rsidR="003C4245" w:rsidRPr="003C4245" w:rsidRDefault="003C4245" w:rsidP="003C4245">
      <w:pPr>
        <w:widowControl/>
        <w:numPr>
          <w:ilvl w:val="0"/>
          <w:numId w:val="12"/>
        </w:numPr>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t>лица, действующие в соответствии с учредительными документами от имени юридического лица без доверенности;</w:t>
      </w:r>
    </w:p>
    <w:p w14:paraId="3F9C2B9C" w14:textId="77777777" w:rsidR="003C4245" w:rsidRPr="003C4245" w:rsidRDefault="003C4245" w:rsidP="003C4245">
      <w:pPr>
        <w:widowControl/>
        <w:numPr>
          <w:ilvl w:val="0"/>
          <w:numId w:val="12"/>
        </w:numPr>
        <w:autoSpaceDE/>
        <w:autoSpaceDN/>
        <w:adjustRightInd/>
        <w:ind w:left="0" w:firstLine="709"/>
        <w:jc w:val="left"/>
        <w:rPr>
          <w:rFonts w:ascii="Times New Roman" w:hAnsi="Times New Roman" w:cs="Times New Roman"/>
          <w:i/>
          <w:sz w:val="28"/>
          <w:szCs w:val="28"/>
          <w:lang w:eastAsia="x-none"/>
        </w:rPr>
      </w:pPr>
      <w:r w:rsidRPr="003C4245">
        <w:rPr>
          <w:rFonts w:ascii="Times New Roman" w:hAnsi="Times New Roman" w:cs="Times New Roman"/>
          <w:sz w:val="28"/>
          <w:szCs w:val="28"/>
        </w:rPr>
        <w:t>представители юридического лица, индивидуального предпринимателя в силу полномочий на основании доверенности.</w:t>
      </w:r>
      <w:r w:rsidRPr="003C4245">
        <w:rPr>
          <w:rFonts w:ascii="Times New Roman" w:hAnsi="Times New Roman" w:cs="Times New Roman"/>
          <w:i/>
          <w:sz w:val="28"/>
          <w:szCs w:val="28"/>
          <w:lang w:eastAsia="x-none"/>
        </w:rPr>
        <w:t xml:space="preserve"> </w:t>
      </w:r>
    </w:p>
    <w:p w14:paraId="6541C7FA"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7A1A687"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 xml:space="preserve">на стендах в местах предоставления муниципальной услуги; </w:t>
      </w:r>
    </w:p>
    <w:p w14:paraId="7F7E4150" w14:textId="6256CBF7" w:rsidR="003C4245" w:rsidRPr="003C4245" w:rsidRDefault="003C4245" w:rsidP="003C4245">
      <w:pPr>
        <w:widowControl/>
        <w:ind w:firstLine="709"/>
        <w:rPr>
          <w:rFonts w:ascii="Times New Roman" w:hAnsi="Times New Roman" w:cs="Times New Roman"/>
          <w:color w:val="000000"/>
          <w:sz w:val="28"/>
          <w:szCs w:val="28"/>
        </w:rPr>
      </w:pPr>
      <w:r w:rsidRPr="003C4245">
        <w:rPr>
          <w:rFonts w:ascii="Times New Roman" w:hAnsi="Times New Roman" w:cs="Times New Roman"/>
          <w:sz w:val="28"/>
          <w:szCs w:val="28"/>
        </w:rPr>
        <w:t>на сайте Администрации</w:t>
      </w:r>
      <w:r w:rsidRPr="003C4245">
        <w:rPr>
          <w:rFonts w:ascii="Times New Roman" w:hAnsi="Times New Roman" w:cs="Times New Roman"/>
          <w:color w:val="FF0000"/>
          <w:sz w:val="28"/>
          <w:szCs w:val="28"/>
        </w:rPr>
        <w:t xml:space="preserve"> </w:t>
      </w:r>
      <w:r w:rsidRPr="003C4245">
        <w:rPr>
          <w:rFonts w:ascii="Times New Roman" w:hAnsi="Times New Roman" w:cs="Times New Roman"/>
          <w:color w:val="000000"/>
          <w:sz w:val="28"/>
          <w:szCs w:val="28"/>
        </w:rPr>
        <w:t>МО «</w:t>
      </w:r>
      <w:r>
        <w:rPr>
          <w:rFonts w:ascii="Times New Roman" w:hAnsi="Times New Roman" w:cs="Times New Roman"/>
          <w:color w:val="000000"/>
          <w:sz w:val="28"/>
          <w:szCs w:val="28"/>
        </w:rPr>
        <w:t>Таицкого городского поселения Гатчинского муниципального района</w:t>
      </w:r>
      <w:r w:rsidRPr="003C4245">
        <w:rPr>
          <w:rFonts w:ascii="Times New Roman" w:hAnsi="Times New Roman" w:cs="Times New Roman"/>
          <w:color w:val="000000"/>
          <w:sz w:val="28"/>
          <w:szCs w:val="28"/>
        </w:rPr>
        <w:t>» Ленинградской области (далее - Администрация)</w:t>
      </w:r>
      <w:r>
        <w:rPr>
          <w:rFonts w:ascii="Times New Roman" w:hAnsi="Times New Roman" w:cs="Times New Roman"/>
          <w:color w:val="000000"/>
          <w:sz w:val="28"/>
          <w:szCs w:val="28"/>
        </w:rPr>
        <w:t xml:space="preserve"> </w:t>
      </w:r>
      <w:r w:rsidRPr="003C4245">
        <w:rPr>
          <w:rFonts w:ascii="Times New Roman" w:hAnsi="Times New Roman" w:cs="Times New Roman"/>
          <w:color w:val="000000"/>
          <w:sz w:val="28"/>
          <w:szCs w:val="28"/>
        </w:rPr>
        <w:t>http://taici.ru</w:t>
      </w:r>
      <w:r>
        <w:rPr>
          <w:rFonts w:ascii="Times New Roman" w:hAnsi="Times New Roman" w:cs="Times New Roman"/>
          <w:color w:val="000000"/>
          <w:sz w:val="28"/>
          <w:szCs w:val="28"/>
        </w:rPr>
        <w:t>;</w:t>
      </w:r>
    </w:p>
    <w:p w14:paraId="299C83B7"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3C4245">
          <w:rPr>
            <w:rFonts w:ascii="Times New Roman" w:hAnsi="Times New Roman" w:cs="Times New Roman"/>
            <w:color w:val="000000" w:themeColor="text1"/>
            <w:sz w:val="28"/>
            <w:szCs w:val="28"/>
            <w:u w:val="single"/>
          </w:rPr>
          <w:t>http://mfc47.ru/</w:t>
        </w:r>
      </w:hyperlink>
      <w:r w:rsidRPr="003C4245">
        <w:rPr>
          <w:rFonts w:ascii="Times New Roman" w:hAnsi="Times New Roman" w:cs="Times New Roman"/>
          <w:color w:val="000000" w:themeColor="text1"/>
          <w:sz w:val="28"/>
          <w:szCs w:val="28"/>
        </w:rPr>
        <w:t>;</w:t>
      </w:r>
    </w:p>
    <w:p w14:paraId="7475BB73" w14:textId="77777777" w:rsidR="003C4245" w:rsidRPr="003C4245" w:rsidRDefault="003C4245" w:rsidP="003C4245">
      <w:pPr>
        <w:tabs>
          <w:tab w:val="left" w:pos="142"/>
          <w:tab w:val="left" w:pos="284"/>
        </w:tabs>
        <w:ind w:firstLine="709"/>
        <w:rPr>
          <w:rFonts w:ascii="Times New Roman" w:hAnsi="Times New Roman" w:cs="Times New Roman"/>
          <w:sz w:val="28"/>
          <w:szCs w:val="28"/>
          <w:u w:val="single"/>
        </w:rPr>
      </w:pPr>
      <w:r w:rsidRPr="003C4245">
        <w:rPr>
          <w:rFonts w:ascii="Times New Roman" w:hAnsi="Times New Roman" w:cs="Times New Roman"/>
          <w:sz w:val="28"/>
          <w:szCs w:val="28"/>
        </w:rPr>
        <w:t xml:space="preserve">на Портале государственных и муниципальных услуг (функций) </w:t>
      </w:r>
      <w:r w:rsidRPr="003C4245">
        <w:rPr>
          <w:rFonts w:ascii="Times New Roman" w:hAnsi="Times New Roman" w:cs="Times New Roman"/>
          <w:sz w:val="28"/>
          <w:szCs w:val="28"/>
        </w:rPr>
        <w:lastRenderedPageBreak/>
        <w:t xml:space="preserve">Ленинградской области (далее - ПГУ ЛО) / на Едином портале государственных услуг (далее – ЕПГУ): </w:t>
      </w:r>
      <w:hyperlink r:id="rId10" w:history="1">
        <w:r w:rsidRPr="003C4245">
          <w:rPr>
            <w:rFonts w:ascii="Times New Roman" w:hAnsi="Times New Roman" w:cs="Times New Roman"/>
            <w:color w:val="000000" w:themeColor="text1"/>
            <w:sz w:val="28"/>
            <w:szCs w:val="28"/>
            <w:u w:val="single"/>
          </w:rPr>
          <w:t>www.gu.le</w:t>
        </w:r>
        <w:r w:rsidRPr="003C4245">
          <w:rPr>
            <w:rFonts w:ascii="Times New Roman" w:hAnsi="Times New Roman" w:cs="Times New Roman"/>
            <w:color w:val="000000" w:themeColor="text1"/>
            <w:sz w:val="28"/>
            <w:szCs w:val="28"/>
            <w:u w:val="single"/>
            <w:lang w:val="en-US"/>
          </w:rPr>
          <w:t>n</w:t>
        </w:r>
        <w:r w:rsidRPr="003C4245">
          <w:rPr>
            <w:rFonts w:ascii="Times New Roman" w:hAnsi="Times New Roman" w:cs="Times New Roman"/>
            <w:color w:val="000000" w:themeColor="text1"/>
            <w:sz w:val="28"/>
            <w:szCs w:val="28"/>
            <w:u w:val="single"/>
          </w:rPr>
          <w:t>obl.ru/</w:t>
        </w:r>
      </w:hyperlink>
      <w:r w:rsidRPr="003C4245">
        <w:rPr>
          <w:rFonts w:ascii="Times New Roman" w:hAnsi="Times New Roman" w:cs="Times New Roman"/>
          <w:color w:val="000000" w:themeColor="text1"/>
          <w:sz w:val="28"/>
          <w:szCs w:val="28"/>
        </w:rPr>
        <w:t xml:space="preserve"> </w:t>
      </w:r>
      <w:hyperlink r:id="rId11" w:history="1">
        <w:r w:rsidRPr="003C4245">
          <w:rPr>
            <w:rFonts w:ascii="Times New Roman" w:hAnsi="Times New Roman" w:cs="Times New Roman"/>
            <w:color w:val="000000" w:themeColor="text1"/>
            <w:sz w:val="28"/>
            <w:szCs w:val="28"/>
            <w:u w:val="single"/>
          </w:rPr>
          <w:t>www.gosuslugi.ru</w:t>
        </w:r>
      </w:hyperlink>
      <w:r w:rsidRPr="003C4245">
        <w:rPr>
          <w:rFonts w:ascii="Times New Roman" w:hAnsi="Times New Roman" w:cs="Times New Roman"/>
          <w:sz w:val="28"/>
          <w:szCs w:val="28"/>
          <w:u w:val="single"/>
        </w:rPr>
        <w:t>.</w:t>
      </w:r>
    </w:p>
    <w:p w14:paraId="63A51EEA"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09FE5D3" w14:textId="77777777" w:rsidR="003C4245" w:rsidRPr="003C4245" w:rsidRDefault="003C4245" w:rsidP="003C4245">
      <w:pPr>
        <w:tabs>
          <w:tab w:val="left" w:pos="142"/>
          <w:tab w:val="left" w:pos="284"/>
        </w:tabs>
        <w:ind w:firstLine="709"/>
        <w:rPr>
          <w:rFonts w:ascii="Times New Roman" w:hAnsi="Times New Roman" w:cs="Times New Roman"/>
          <w:sz w:val="28"/>
          <w:szCs w:val="28"/>
          <w:u w:val="single"/>
        </w:rPr>
      </w:pPr>
    </w:p>
    <w:p w14:paraId="4C6A8DA3" w14:textId="110D0CBE" w:rsidR="003C4245" w:rsidRPr="003C4245" w:rsidRDefault="003C4245" w:rsidP="003C4245">
      <w:pPr>
        <w:tabs>
          <w:tab w:val="left" w:pos="142"/>
          <w:tab w:val="left" w:pos="284"/>
        </w:tabs>
        <w:ind w:firstLine="709"/>
        <w:jc w:val="center"/>
        <w:outlineLvl w:val="0"/>
        <w:rPr>
          <w:rFonts w:ascii="Times New Roman" w:hAnsi="Times New Roman" w:cs="Times New Roman"/>
          <w:b/>
          <w:bCs/>
          <w:sz w:val="28"/>
          <w:szCs w:val="28"/>
        </w:rPr>
      </w:pPr>
      <w:bookmarkStart w:id="2" w:name="sub_1002"/>
      <w:bookmarkEnd w:id="1"/>
      <w:r w:rsidRPr="003C4245">
        <w:rPr>
          <w:rFonts w:ascii="Times New Roman" w:hAnsi="Times New Roman" w:cs="Times New Roman"/>
          <w:b/>
          <w:bCs/>
          <w:sz w:val="28"/>
          <w:szCs w:val="28"/>
        </w:rPr>
        <w:t xml:space="preserve">2. Стандарт предоставления </w:t>
      </w:r>
      <w:r w:rsidRPr="003C4245">
        <w:rPr>
          <w:rFonts w:ascii="Times New Roman" w:hAnsi="Times New Roman" w:cs="Times New Roman"/>
          <w:b/>
          <w:sz w:val="28"/>
          <w:szCs w:val="28"/>
        </w:rPr>
        <w:t>муниципальной</w:t>
      </w:r>
      <w:r w:rsidRPr="003C4245">
        <w:rPr>
          <w:rFonts w:ascii="Times New Roman" w:hAnsi="Times New Roman" w:cs="Times New Roman"/>
          <w:b/>
          <w:bCs/>
          <w:sz w:val="28"/>
          <w:szCs w:val="28"/>
        </w:rPr>
        <w:t xml:space="preserve"> услуги</w:t>
      </w:r>
      <w:bookmarkStart w:id="3" w:name="sub_1021"/>
      <w:bookmarkEnd w:id="2"/>
    </w:p>
    <w:p w14:paraId="2EC8909D"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5F60AE2D" w14:textId="77777777" w:rsidR="003C4245" w:rsidRPr="003C4245" w:rsidRDefault="003C4245" w:rsidP="003C4245">
      <w:pPr>
        <w:tabs>
          <w:tab w:val="left" w:pos="142"/>
          <w:tab w:val="left" w:pos="284"/>
        </w:tabs>
        <w:ind w:firstLine="709"/>
        <w:rPr>
          <w:rFonts w:ascii="Times New Roman" w:eastAsia="Calibri" w:hAnsi="Times New Roman" w:cs="Times New Roman"/>
          <w:sz w:val="28"/>
        </w:rPr>
      </w:pPr>
      <w:r w:rsidRPr="003C4245">
        <w:rPr>
          <w:rFonts w:ascii="Times New Roman" w:eastAsia="Calibri" w:hAnsi="Times New Roman" w:cs="Times New Roman"/>
          <w:sz w:val="28"/>
        </w:rPr>
        <w:t>Сокращенное наименование: «Выдача разрешений».</w:t>
      </w:r>
    </w:p>
    <w:p w14:paraId="1B06D7B5" w14:textId="6629CE26" w:rsidR="003C4245" w:rsidRPr="003C4245" w:rsidRDefault="003C4245" w:rsidP="003C4245">
      <w:pPr>
        <w:tabs>
          <w:tab w:val="left" w:pos="0"/>
        </w:tabs>
        <w:ind w:firstLine="709"/>
        <w:rPr>
          <w:rFonts w:ascii="Times New Roman" w:hAnsi="Times New Roman" w:cs="Times New Roman"/>
          <w:sz w:val="28"/>
          <w:szCs w:val="28"/>
        </w:rPr>
      </w:pPr>
      <w:bookmarkStart w:id="4" w:name="sub_1023"/>
      <w:bookmarkEnd w:id="3"/>
      <w:r w:rsidRPr="003C4245">
        <w:rPr>
          <w:rFonts w:ascii="Times New Roman" w:hAnsi="Times New Roman" w:cs="Times New Roman"/>
          <w:sz w:val="28"/>
          <w:szCs w:val="28"/>
        </w:rPr>
        <w:t xml:space="preserve">2.2. Муниципальную услугу предоставляет: </w:t>
      </w:r>
      <w:r w:rsidRPr="003C4245">
        <w:rPr>
          <w:rFonts w:ascii="Times New Roman" w:eastAsia="Calibri" w:hAnsi="Times New Roman" w:cs="Times New Roman"/>
          <w:sz w:val="28"/>
          <w:szCs w:val="28"/>
        </w:rPr>
        <w:t>Администрация.</w:t>
      </w:r>
      <w:r w:rsidRPr="003C4245">
        <w:rPr>
          <w:rFonts w:ascii="Times New Roman" w:hAnsi="Times New Roman" w:cs="Times New Roman"/>
          <w:sz w:val="28"/>
          <w:szCs w:val="28"/>
        </w:rPr>
        <w:t xml:space="preserve"> Структурным подразделением, ответственным за предоставление муниципальной услуги, является </w:t>
      </w:r>
      <w:r>
        <w:rPr>
          <w:rFonts w:ascii="Times New Roman" w:hAnsi="Times New Roman" w:cs="Times New Roman"/>
          <w:sz w:val="28"/>
          <w:szCs w:val="28"/>
        </w:rPr>
        <w:t>администрация Таицкого городского поселения Гатчинского муниципального района Ленинградской области.</w:t>
      </w:r>
    </w:p>
    <w:p w14:paraId="708DE8AF"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В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участвуют:</w:t>
      </w:r>
      <w:r w:rsidRPr="003C4245">
        <w:rPr>
          <w:rFonts w:ascii="Times New Roman" w:hAnsi="Times New Roman" w:cs="Times New Roman"/>
        </w:rPr>
        <w:t xml:space="preserve"> </w:t>
      </w:r>
      <w:r w:rsidRPr="003C4245">
        <w:rPr>
          <w:rFonts w:ascii="Times New Roman" w:hAnsi="Times New Roman" w:cs="Times New Roman"/>
          <w:sz w:val="28"/>
          <w:szCs w:val="28"/>
        </w:rPr>
        <w:t>ГБУ ЛО «МФЦ».</w:t>
      </w:r>
    </w:p>
    <w:p w14:paraId="0F2468AE"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Заявление на получение муниципальной услуги с комплектом документов принимаются:</w:t>
      </w:r>
    </w:p>
    <w:p w14:paraId="02D08C4B"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1) при личной явке:</w:t>
      </w:r>
    </w:p>
    <w:p w14:paraId="15A2CBC0"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в ОМСУ;</w:t>
      </w:r>
    </w:p>
    <w:p w14:paraId="216F4891"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в филиалах, отделах, удаленных рабочих местах ГБУ ЛО «МФЦ»;</w:t>
      </w:r>
    </w:p>
    <w:p w14:paraId="453F958D"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2) без личной явки:</w:t>
      </w:r>
    </w:p>
    <w:p w14:paraId="335928E0"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почтовым отправлением в ОМСУ;</w:t>
      </w:r>
    </w:p>
    <w:p w14:paraId="7E81ED5E"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в электронной форме через личный кабинет заявителя на ПГУ ЛО/ ЕПГУ.</w:t>
      </w:r>
    </w:p>
    <w:p w14:paraId="597C20BD"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0A00DA97"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1) посредством ПГУ/ЕПГУ – в ОМСУ, в МФЦ;</w:t>
      </w:r>
    </w:p>
    <w:p w14:paraId="5DCE83DB"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2) по телефону – в ОМСУ, в МФЦ;</w:t>
      </w:r>
    </w:p>
    <w:p w14:paraId="56A560D1"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3) посредством сайта ОМСУ – в ОМСУ.</w:t>
      </w:r>
    </w:p>
    <w:p w14:paraId="21802039" w14:textId="77777777" w:rsidR="003C4245" w:rsidRPr="003C4245" w:rsidRDefault="003C4245" w:rsidP="003C4245">
      <w:pPr>
        <w:tabs>
          <w:tab w:val="left" w:pos="142"/>
          <w:tab w:val="left" w:pos="284"/>
        </w:tabs>
        <w:ind w:firstLine="709"/>
        <w:rPr>
          <w:rFonts w:ascii="Times New Roman" w:hAnsi="Times New Roman" w:cs="Times New Roman"/>
          <w:iCs/>
          <w:sz w:val="28"/>
          <w:szCs w:val="28"/>
        </w:rPr>
      </w:pPr>
      <w:r w:rsidRPr="003C4245">
        <w:rPr>
          <w:rFonts w:ascii="Times New Roman" w:hAnsi="Times New Roman" w:cs="Times New Roman"/>
          <w:sz w:val="28"/>
          <w:szCs w:val="28"/>
        </w:rPr>
        <w:t xml:space="preserve">Для записи заявитель выбирает любую </w:t>
      </w:r>
      <w:r w:rsidRPr="003C4245">
        <w:rPr>
          <w:rFonts w:ascii="Times New Roman" w:hAnsi="Times New Roman" w:cs="Times New Roman"/>
          <w:iCs/>
          <w:sz w:val="28"/>
          <w:szCs w:val="28"/>
        </w:rPr>
        <w:t>свободную для приема дату и время в пределах установленного в ОМСУ или МФЦ графика приема заявителей.</w:t>
      </w:r>
    </w:p>
    <w:p w14:paraId="4B60EC92"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606069EA"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val="x-none" w:eastAsia="x-none"/>
        </w:rPr>
        <w:t>2.3. Результат</w:t>
      </w:r>
      <w:r w:rsidRPr="003C4245">
        <w:rPr>
          <w:rFonts w:ascii="Times New Roman" w:hAnsi="Times New Roman" w:cs="Times New Roman"/>
          <w:sz w:val="28"/>
          <w:szCs w:val="28"/>
          <w:lang w:eastAsia="x-none"/>
        </w:rPr>
        <w:t>ом</w:t>
      </w:r>
      <w:r w:rsidRPr="003C4245">
        <w:rPr>
          <w:rFonts w:ascii="Times New Roman" w:hAnsi="Times New Roman" w:cs="Times New Roman"/>
          <w:sz w:val="28"/>
          <w:szCs w:val="28"/>
          <w:lang w:val="x-none" w:eastAsia="x-none"/>
        </w:rPr>
        <w:t xml:space="preserve"> предоставления</w:t>
      </w:r>
      <w:r w:rsidRPr="003C4245">
        <w:rPr>
          <w:rFonts w:ascii="Times New Roman" w:hAnsi="Times New Roman" w:cs="Times New Roman"/>
          <w:sz w:val="28"/>
          <w:szCs w:val="28"/>
          <w:lang w:val="x-none"/>
        </w:rPr>
        <w:t xml:space="preserve">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w:t>
      </w:r>
      <w:r w:rsidRPr="003C4245">
        <w:rPr>
          <w:rFonts w:ascii="Times New Roman" w:hAnsi="Times New Roman" w:cs="Times New Roman"/>
          <w:sz w:val="28"/>
          <w:szCs w:val="28"/>
          <w:lang w:eastAsia="x-none"/>
        </w:rPr>
        <w:t xml:space="preserve"> является:</w:t>
      </w:r>
      <w:r w:rsidRPr="003C4245">
        <w:rPr>
          <w:rFonts w:ascii="Times New Roman" w:hAnsi="Times New Roman" w:cs="Times New Roman"/>
          <w:sz w:val="28"/>
          <w:szCs w:val="28"/>
          <w:lang w:val="x-none" w:eastAsia="x-none"/>
        </w:rPr>
        <w:t xml:space="preserve"> </w:t>
      </w:r>
    </w:p>
    <w:p w14:paraId="6DCC1DC8"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eastAsia="Calibri" w:hAnsi="Times New Roman" w:cs="Times New Roman"/>
          <w:sz w:val="28"/>
          <w:szCs w:val="28"/>
        </w:rPr>
        <w:t xml:space="preserve">1) выдача разрешения </w:t>
      </w:r>
      <w:bookmarkStart w:id="5" w:name="sub_1025"/>
      <w:bookmarkEnd w:id="4"/>
      <w:r w:rsidRPr="003C4245">
        <w:rPr>
          <w:rFonts w:ascii="Times New Roman" w:hAnsi="Times New Roman" w:cs="Times New Roman"/>
          <w:sz w:val="28"/>
          <w:szCs w:val="28"/>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3C4245">
        <w:rPr>
          <w:rFonts w:ascii="Times New Roman" w:hAnsi="Times New Roman" w:cs="Times New Roman"/>
          <w:sz w:val="28"/>
          <w:szCs w:val="28"/>
        </w:rPr>
        <w:t xml:space="preserve"> </w:t>
      </w:r>
      <w:r w:rsidRPr="003C4245">
        <w:rPr>
          <w:rFonts w:ascii="Times New Roman" w:hAnsi="Times New Roman" w:cs="Times New Roman"/>
          <w:sz w:val="28"/>
          <w:szCs w:val="28"/>
          <w:lang w:eastAsia="x-none"/>
        </w:rPr>
        <w:t xml:space="preserve"> </w:t>
      </w:r>
    </w:p>
    <w:p w14:paraId="4A9F7173"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 выдача уведомления об отказе в выдаче Разрешения по форме согласно приложению № 6 к настоящему административному регламенту.</w:t>
      </w:r>
    </w:p>
    <w:p w14:paraId="61D022EA"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lastRenderedPageBreak/>
        <w:t xml:space="preserve">Результат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услуги предоставляется </w:t>
      </w:r>
      <w:r w:rsidRPr="003C4245">
        <w:rPr>
          <w:rFonts w:ascii="Times New Roman" w:hAnsi="Times New Roman" w:cs="Times New Roman"/>
          <w:sz w:val="28"/>
          <w:szCs w:val="28"/>
          <w:lang w:eastAsia="x-none"/>
        </w:rPr>
        <w:br/>
        <w:t>(в соответствии со способом, указанным заявителем при подаче заявления и документов):</w:t>
      </w:r>
    </w:p>
    <w:p w14:paraId="08D8588F"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1) при личной явке:</w:t>
      </w:r>
    </w:p>
    <w:p w14:paraId="6ECA087D"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В ОМСУ;</w:t>
      </w:r>
    </w:p>
    <w:p w14:paraId="57B4997F" w14:textId="77777777" w:rsidR="003C4245" w:rsidRPr="003C4245" w:rsidRDefault="003C4245" w:rsidP="003C4245">
      <w:pPr>
        <w:widowControl/>
        <w:autoSpaceDE/>
        <w:autoSpaceDN/>
        <w:adjustRightInd/>
        <w:ind w:firstLine="709"/>
        <w:jc w:val="left"/>
        <w:rPr>
          <w:rFonts w:ascii="Times New Roman" w:hAnsi="Times New Roman" w:cs="Times New Roman"/>
          <w:sz w:val="28"/>
          <w:szCs w:val="28"/>
          <w:lang w:eastAsia="x-none"/>
        </w:rPr>
      </w:pPr>
      <w:r w:rsidRPr="003C4245">
        <w:rPr>
          <w:rFonts w:ascii="Times New Roman" w:hAnsi="Times New Roman" w:cs="Times New Roman"/>
          <w:sz w:val="28"/>
          <w:szCs w:val="28"/>
          <w:lang w:val="x-none" w:eastAsia="x-none"/>
        </w:rPr>
        <w:t>в МФЦ;</w:t>
      </w:r>
      <w:r w:rsidRPr="003C4245">
        <w:rPr>
          <w:rFonts w:ascii="Times New Roman" w:hAnsi="Times New Roman" w:cs="Times New Roman"/>
          <w:sz w:val="28"/>
          <w:szCs w:val="28"/>
          <w:lang w:eastAsia="x-none"/>
        </w:rPr>
        <w:t xml:space="preserve"> </w:t>
      </w:r>
    </w:p>
    <w:p w14:paraId="4671812A"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2) без личной явки:</w:t>
      </w:r>
    </w:p>
    <w:p w14:paraId="0B7514E8"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почтовым отправлением;</w:t>
      </w:r>
    </w:p>
    <w:p w14:paraId="25AFCA4C" w14:textId="77777777"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hAnsi="Times New Roman" w:cs="Times New Roman"/>
          <w:sz w:val="28"/>
          <w:szCs w:val="28"/>
        </w:rPr>
        <w:t>в электронной форме через личный кабинет заявителя на ПГУ ЛО/ ЕПГУ.</w:t>
      </w:r>
    </w:p>
    <w:p w14:paraId="63F07A0F" w14:textId="77777777" w:rsidR="003C4245" w:rsidRPr="003C4245" w:rsidRDefault="003C4245" w:rsidP="003C4245">
      <w:pPr>
        <w:ind w:firstLine="709"/>
        <w:rPr>
          <w:rFonts w:ascii="Times New Roman" w:hAnsi="Times New Roman" w:cs="Times New Roman"/>
          <w:sz w:val="28"/>
          <w:szCs w:val="28"/>
          <w:lang w:eastAsia="x-none"/>
        </w:rPr>
      </w:pPr>
      <w:r w:rsidRPr="003C4245">
        <w:rPr>
          <w:rFonts w:ascii="Times New Roman" w:hAnsi="Times New Roman" w:cs="Times New Roman"/>
          <w:sz w:val="28"/>
          <w:szCs w:val="28"/>
          <w:lang w:val="x-none" w:eastAsia="x-none"/>
        </w:rPr>
        <w:t>2.4. Срок предоставления</w:t>
      </w:r>
      <w:r w:rsidRPr="003C4245">
        <w:rPr>
          <w:rFonts w:ascii="Times New Roman" w:hAnsi="Times New Roman" w:cs="Times New Roman"/>
          <w:szCs w:val="28"/>
          <w:lang w:val="x-none"/>
        </w:rPr>
        <w:t xml:space="preserve">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 составляет </w:t>
      </w:r>
      <w:r w:rsidRPr="003C4245">
        <w:rPr>
          <w:rFonts w:ascii="Times New Roman" w:hAnsi="Times New Roman" w:cs="Times New Roman"/>
          <w:sz w:val="28"/>
          <w:szCs w:val="28"/>
          <w:lang w:eastAsia="x-none"/>
        </w:rPr>
        <w:t xml:space="preserve">не более 30 рабочих дней </w:t>
      </w:r>
      <w:r w:rsidRPr="003C4245">
        <w:rPr>
          <w:rFonts w:ascii="Times New Roman" w:hAnsi="Times New Roman" w:cs="Times New Roman"/>
          <w:sz w:val="28"/>
          <w:szCs w:val="28"/>
          <w:lang w:val="x-none" w:eastAsia="x-none"/>
        </w:rPr>
        <w:t>с даты поступления</w:t>
      </w:r>
      <w:r w:rsidRPr="003C4245">
        <w:rPr>
          <w:rFonts w:ascii="Times New Roman" w:hAnsi="Times New Roman" w:cs="Times New Roman"/>
          <w:sz w:val="28"/>
          <w:szCs w:val="28"/>
          <w:lang w:eastAsia="x-none"/>
        </w:rPr>
        <w:t xml:space="preserve"> (регистрации)</w:t>
      </w:r>
      <w:r w:rsidRPr="003C4245">
        <w:rPr>
          <w:rFonts w:ascii="Times New Roman" w:hAnsi="Times New Roman" w:cs="Times New Roman"/>
          <w:sz w:val="28"/>
          <w:szCs w:val="28"/>
          <w:lang w:val="x-none" w:eastAsia="x-none"/>
        </w:rPr>
        <w:t xml:space="preserve"> заявления в </w:t>
      </w:r>
      <w:r w:rsidRPr="003C4245">
        <w:rPr>
          <w:rFonts w:ascii="Times New Roman" w:hAnsi="Times New Roman" w:cs="Times New Roman"/>
          <w:sz w:val="28"/>
          <w:szCs w:val="28"/>
          <w:lang w:eastAsia="x-none"/>
        </w:rPr>
        <w:t>ОМСУ</w:t>
      </w:r>
      <w:r w:rsidRPr="003C4245">
        <w:rPr>
          <w:rFonts w:ascii="Times New Roman" w:hAnsi="Times New Roman" w:cs="Times New Roman"/>
          <w:sz w:val="28"/>
          <w:szCs w:val="28"/>
          <w:lang w:val="x-none" w:eastAsia="x-none"/>
        </w:rPr>
        <w:t>.</w:t>
      </w:r>
    </w:p>
    <w:p w14:paraId="1B8770FC" w14:textId="2C48114E" w:rsidR="003C4245" w:rsidRPr="003C4245" w:rsidRDefault="003C4245" w:rsidP="003C4245">
      <w:pPr>
        <w:tabs>
          <w:tab w:val="left" w:pos="142"/>
          <w:tab w:val="left" w:pos="284"/>
        </w:tabs>
        <w:ind w:firstLine="709"/>
        <w:rPr>
          <w:rFonts w:ascii="Times New Roman" w:hAnsi="Times New Roman" w:cs="Times New Roman"/>
          <w:sz w:val="28"/>
          <w:szCs w:val="28"/>
          <w:lang w:eastAsia="x-none"/>
        </w:rPr>
      </w:pPr>
      <w:bookmarkStart w:id="6" w:name="sub_1027"/>
      <w:bookmarkEnd w:id="5"/>
      <w:r w:rsidRPr="003C4245">
        <w:rPr>
          <w:rFonts w:ascii="Times New Roman" w:hAnsi="Times New Roman" w:cs="Times New Roman"/>
          <w:sz w:val="28"/>
          <w:szCs w:val="28"/>
        </w:rPr>
        <w:t xml:space="preserve">2.5. </w:t>
      </w:r>
      <w:bookmarkStart w:id="7" w:name="sub_1028"/>
      <w:bookmarkStart w:id="8" w:name="sub_121028"/>
      <w:bookmarkEnd w:id="6"/>
      <w:r w:rsidRPr="003C4245">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http://taici.ru</w:t>
      </w:r>
      <w:r>
        <w:rPr>
          <w:rFonts w:ascii="Times New Roman" w:hAnsi="Times New Roman" w:cs="Times New Roman"/>
          <w:sz w:val="28"/>
          <w:szCs w:val="28"/>
        </w:rPr>
        <w:t>.</w:t>
      </w:r>
    </w:p>
    <w:p w14:paraId="36063DBA" w14:textId="77777777" w:rsidR="003C4245" w:rsidRPr="003C4245" w:rsidRDefault="003C4245" w:rsidP="003C4245">
      <w:pPr>
        <w:ind w:firstLine="708"/>
        <w:rPr>
          <w:rFonts w:ascii="Times New Roman" w:hAnsi="Times New Roman" w:cs="Times New Roman"/>
          <w:sz w:val="28"/>
          <w:szCs w:val="28"/>
          <w:lang w:eastAsia="x-none"/>
        </w:rPr>
      </w:pPr>
      <w:r w:rsidRPr="003C4245">
        <w:rPr>
          <w:rFonts w:ascii="Times New Roman" w:hAnsi="Times New Roman" w:cs="Times New Roman"/>
          <w:sz w:val="28"/>
          <w:szCs w:val="28"/>
          <w:lang w:val="x-none" w:eastAsia="x-none"/>
        </w:rPr>
        <w:t>2.</w:t>
      </w:r>
      <w:r w:rsidRPr="003C4245">
        <w:rPr>
          <w:rFonts w:ascii="Times New Roman" w:hAnsi="Times New Roman" w:cs="Times New Roman"/>
          <w:sz w:val="28"/>
          <w:szCs w:val="28"/>
          <w:lang w:eastAsia="x-none"/>
        </w:rPr>
        <w:t>6</w:t>
      </w:r>
      <w:r w:rsidRPr="003C4245">
        <w:rPr>
          <w:rFonts w:ascii="Times New Roman" w:hAnsi="Times New Roman" w:cs="Times New Roman"/>
          <w:sz w:val="28"/>
          <w:szCs w:val="28"/>
          <w:lang w:val="x-none" w:eastAsia="x-none"/>
        </w:rPr>
        <w:t xml:space="preserve">. </w:t>
      </w:r>
      <w:r w:rsidRPr="003C4245">
        <w:rPr>
          <w:rFonts w:ascii="Times New Roman" w:hAnsi="Times New Roman" w:cs="Times New Roman"/>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услуги, подлежащих представлению заявителем.</w:t>
      </w:r>
    </w:p>
    <w:p w14:paraId="287ADBAB"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Выдача Разрешения осуществляется на основании представленных Заявителем документов:</w:t>
      </w:r>
    </w:p>
    <w:p w14:paraId="0C49F376"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0C0D9C29"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012C7D68" w14:textId="3DE9FE8C"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2D3AE37"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DCF26A2"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F09F219"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3C4245">
        <w:rPr>
          <w:rFonts w:ascii="Times New Roman"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14:paraId="3B999817"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E6C74E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1CDDE37"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01D2E071"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2.6.2. В случае </w:t>
      </w:r>
      <w:r w:rsidRPr="003C4245">
        <w:rPr>
          <w:rFonts w:ascii="Times New Roman" w:hAnsi="Times New Roman" w:cs="Times New Roman"/>
          <w:sz w:val="28"/>
          <w:szCs w:val="28"/>
          <w:u w:val="single"/>
        </w:rPr>
        <w:t xml:space="preserve">проведения научно-исследовательских и изыскательских работ </w:t>
      </w:r>
      <w:r w:rsidRPr="003C4245">
        <w:rPr>
          <w:rFonts w:ascii="Times New Roman" w:hAnsi="Times New Roman" w:cs="Times New Roman"/>
          <w:sz w:val="28"/>
          <w:szCs w:val="28"/>
        </w:rPr>
        <w:t>на объекте культурного наследия:</w:t>
      </w:r>
    </w:p>
    <w:p w14:paraId="11F8F74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1) заявление о выдаче Разрешения по форме согласно приложению 2 </w:t>
      </w:r>
      <w:r w:rsidRPr="003C4245">
        <w:rPr>
          <w:rFonts w:ascii="Times New Roman" w:hAnsi="Times New Roman" w:cs="Times New Roman"/>
          <w:sz w:val="28"/>
          <w:szCs w:val="28"/>
        </w:rPr>
        <w:br/>
        <w:t>к настоящему Административному регламенту, подлинник в 1 экземпляре*;</w:t>
      </w:r>
    </w:p>
    <w:p w14:paraId="17339A1E"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Предоставляется отдельно на каждую организацию, осуществляющую работы по сохранению объектов культурного наследия;</w:t>
      </w:r>
    </w:p>
    <w:p w14:paraId="31AC3F46"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14:paraId="38043A1F"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  3) схемы (графический план), изображающие места проведения натурных исследований в виде шурфов и зондажей, подлинник в 1 экземпляре.</w:t>
      </w:r>
    </w:p>
    <w:p w14:paraId="15367B00" w14:textId="5C5BA8DC" w:rsidR="003C4245" w:rsidRPr="003C4245" w:rsidRDefault="003C4245" w:rsidP="003C4245">
      <w:pPr>
        <w:widowControl/>
        <w:ind w:firstLine="0"/>
        <w:rPr>
          <w:rFonts w:ascii="Times New Roman" w:hAnsi="Times New Roman" w:cs="Times New Roman"/>
          <w:sz w:val="28"/>
          <w:szCs w:val="28"/>
        </w:rPr>
      </w:pPr>
      <w:r w:rsidRPr="003C4245">
        <w:rPr>
          <w:rFonts w:ascii="Times New Roman" w:hAnsi="Times New Roman" w:cs="Times New Roman"/>
          <w:sz w:val="28"/>
          <w:szCs w:val="28"/>
        </w:rPr>
        <w:t xml:space="preserve"> </w:t>
      </w:r>
      <w:r w:rsidRPr="003C4245">
        <w:rPr>
          <w:rFonts w:ascii="Times New Roman" w:hAnsi="Times New Roman" w:cs="Times New Roman"/>
          <w:sz w:val="28"/>
          <w:szCs w:val="28"/>
        </w:rPr>
        <w:tab/>
        <w:t xml:space="preserve">2.6.3. В случае </w:t>
      </w:r>
      <w:r w:rsidRPr="003C4245">
        <w:rPr>
          <w:rFonts w:ascii="Times New Roman" w:hAnsi="Times New Roman" w:cs="Times New Roman"/>
          <w:sz w:val="28"/>
          <w:szCs w:val="28"/>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3C4245">
        <w:rPr>
          <w:rFonts w:ascii="Times New Roman" w:hAnsi="Times New Roman" w:cs="Times New Roman"/>
          <w:sz w:val="28"/>
          <w:szCs w:val="28"/>
        </w:rPr>
        <w:t>:</w:t>
      </w:r>
    </w:p>
    <w:p w14:paraId="66196A44"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1) заявление о выдаче Разрешения по форме согласно приложению 3 </w:t>
      </w:r>
      <w:r w:rsidRPr="003C4245">
        <w:rPr>
          <w:rFonts w:ascii="Times New Roman" w:hAnsi="Times New Roman" w:cs="Times New Roman"/>
          <w:sz w:val="28"/>
          <w:szCs w:val="28"/>
        </w:rPr>
        <w:br/>
        <w:t>к настоящему Административному регламенту, подлинник в 1 экземпляре*;</w:t>
      </w:r>
    </w:p>
    <w:p w14:paraId="780EA68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14:paraId="6517F54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Не представляются, если заявитель является субподрядчиком и ранее данная документация была представлена генподрядчиком;</w:t>
      </w:r>
    </w:p>
    <w:p w14:paraId="632A0D25"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14:paraId="5F47288B"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Не представляются, если заявитель является субподрядчиком и ранее указанные документы были представлены генподрядчиком;</w:t>
      </w:r>
    </w:p>
    <w:p w14:paraId="47EB501C"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lastRenderedPageBreak/>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14:paraId="296D266D"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не представляются, если заявитель является субподрядчиком и ранее указанные документы были представлены генподрядчиком.</w:t>
      </w:r>
    </w:p>
    <w:p w14:paraId="5B67FEC9"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14:paraId="3FA64108" w14:textId="77777777" w:rsidR="003C4245" w:rsidRPr="003C4245" w:rsidRDefault="003C4245" w:rsidP="003C4245">
      <w:pPr>
        <w:widowControl/>
        <w:ind w:firstLine="708"/>
        <w:rPr>
          <w:rFonts w:ascii="Times New Roman" w:hAnsi="Times New Roman" w:cs="Times New Roman"/>
          <w:sz w:val="28"/>
          <w:szCs w:val="28"/>
        </w:rPr>
      </w:pPr>
      <w:r w:rsidRPr="003C4245">
        <w:rPr>
          <w:rFonts w:ascii="Times New Roman" w:hAnsi="Times New Roman" w:cs="Times New Roman"/>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14:paraId="6819ABD7" w14:textId="77777777" w:rsidR="003C4245" w:rsidRPr="003C4245" w:rsidRDefault="003C4245" w:rsidP="003C4245">
      <w:pPr>
        <w:widowControl/>
        <w:ind w:firstLine="708"/>
        <w:rPr>
          <w:rFonts w:ascii="Times New Roman" w:hAnsi="Times New Roman" w:cs="Times New Roman"/>
          <w:sz w:val="28"/>
          <w:szCs w:val="28"/>
        </w:rPr>
      </w:pPr>
      <w:r w:rsidRPr="003C4245">
        <w:rPr>
          <w:rFonts w:ascii="Times New Roman" w:hAnsi="Times New Roman" w:cs="Times New Roman"/>
          <w:sz w:val="28"/>
          <w:szCs w:val="28"/>
        </w:rPr>
        <w:t xml:space="preserve"> 2.6.4. В случае проведения </w:t>
      </w:r>
      <w:r w:rsidRPr="003C4245">
        <w:rPr>
          <w:rFonts w:ascii="Times New Roman" w:hAnsi="Times New Roman" w:cs="Times New Roman"/>
          <w:sz w:val="28"/>
          <w:szCs w:val="28"/>
          <w:u w:val="single"/>
        </w:rPr>
        <w:t>консервации объекта культурного наследия, в том числе комплекса противоаварийных работ</w:t>
      </w:r>
      <w:r w:rsidRPr="003C4245">
        <w:rPr>
          <w:rFonts w:ascii="Times New Roman" w:hAnsi="Times New Roman" w:cs="Times New Roman"/>
          <w:sz w:val="28"/>
          <w:szCs w:val="28"/>
        </w:rPr>
        <w:t xml:space="preserve"> по защите объекта культурного наследия, которому угрожает быстрое разрушение, проводимых в целях</w:t>
      </w:r>
      <w:r w:rsidRPr="003C4245">
        <w:rPr>
          <w:rFonts w:ascii="Times New Roman" w:hAnsi="Times New Roman" w:cs="Times New Roman"/>
        </w:rPr>
        <w:t xml:space="preserve"> </w:t>
      </w:r>
      <w:r w:rsidRPr="003C4245">
        <w:rPr>
          <w:rFonts w:ascii="Times New Roman" w:hAnsi="Times New Roman" w:cs="Times New Roman"/>
          <w:sz w:val="28"/>
          <w:szCs w:val="28"/>
        </w:rPr>
        <w:t>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14:paraId="3BE25270"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1) заявление о выдаче Разрешения по форме согласно приложению 4 </w:t>
      </w:r>
      <w:r w:rsidRPr="003C4245">
        <w:rPr>
          <w:rFonts w:ascii="Times New Roman" w:hAnsi="Times New Roman" w:cs="Times New Roman"/>
          <w:sz w:val="28"/>
          <w:szCs w:val="28"/>
        </w:rPr>
        <w:br/>
        <w:t>к настоящему Административному регламенту, подлинник в 1 экземпляре;</w:t>
      </w:r>
    </w:p>
    <w:p w14:paraId="74816BC6"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 документы, указанные в подпунктах 3 – 6 пункта 2.6.3 настоящего Административного регламента*.</w:t>
      </w:r>
    </w:p>
    <w:p w14:paraId="24108A03"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Не представляются, если заявитель является субподрядчиком и ранее указанные документы были представлены генподрядчиком;</w:t>
      </w:r>
    </w:p>
    <w:p w14:paraId="298B4AF7"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14:paraId="5FC7B035"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не представляются, если заявитель является субподрядчиком и ранее указанные документы были представлены генподрядчиком.</w:t>
      </w:r>
    </w:p>
    <w:p w14:paraId="0ABFD03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2.6.5. В случае </w:t>
      </w:r>
      <w:r w:rsidRPr="003C4245">
        <w:rPr>
          <w:rFonts w:ascii="Times New Roman" w:hAnsi="Times New Roman" w:cs="Times New Roman"/>
          <w:sz w:val="28"/>
          <w:szCs w:val="28"/>
          <w:u w:val="single"/>
        </w:rPr>
        <w:t>проведения работ, связанных с ремонтом</w:t>
      </w:r>
      <w:r w:rsidRPr="003C4245">
        <w:rPr>
          <w:rFonts w:ascii="Times New Roman" w:hAnsi="Times New Roman" w:cs="Times New Roman"/>
          <w:sz w:val="28"/>
          <w:szCs w:val="28"/>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14:paraId="7BA3F4EB"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1) заявление о выдаче Разрешения по форме согласно приложению 5 </w:t>
      </w:r>
      <w:r w:rsidRPr="003C4245">
        <w:rPr>
          <w:rFonts w:ascii="Times New Roman" w:hAnsi="Times New Roman" w:cs="Times New Roman"/>
          <w:sz w:val="28"/>
          <w:szCs w:val="28"/>
        </w:rPr>
        <w:br/>
        <w:t>к настоящему Административному регламенту;</w:t>
      </w:r>
    </w:p>
    <w:p w14:paraId="5BF7CFE2"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 документы, указанные в пунктах 3, 5 и 6 пункта 2.6.3 настоящего Административного регламента;</w:t>
      </w:r>
    </w:p>
    <w:p w14:paraId="4CEEFC53"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14:paraId="0752D339"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Не предоставляется, если заявитель является субподрядчиком и ранее указанная документация была представлена генподрядчиком.</w:t>
      </w:r>
    </w:p>
    <w:p w14:paraId="0F7DE7BC" w14:textId="51AB1ECB"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14:paraId="6C2FC959"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lastRenderedPageBreak/>
        <w:t>Заполненное заявление должно отвечать следующим требованиям:</w:t>
      </w:r>
    </w:p>
    <w:p w14:paraId="004C4210" w14:textId="3B8317B6"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написано на бланке по форме согласно приложениям 2 - 5 к настоящему Административному регламенту;</w:t>
      </w:r>
    </w:p>
    <w:p w14:paraId="088F147E"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14:paraId="7411CD7C"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14:paraId="6A05009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14:paraId="5CF4FA85"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14:paraId="3D3BB3B5" w14:textId="7AF66509"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14:paraId="3669F61B" w14:textId="6CB7FFE5"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Администрацию либо МФЦ. </w:t>
      </w:r>
    </w:p>
    <w:p w14:paraId="1A132B00"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14:paraId="6C655386" w14:textId="19E2FF61"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14:paraId="0642222F"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14:paraId="32262B22"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тексты документов написаны разборчиво, записи и печати в них хорошо читаемы; </w:t>
      </w:r>
    </w:p>
    <w:p w14:paraId="7D518AD1"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фамилия, имя и отчество, наименование заявителя написаны полностью; </w:t>
      </w:r>
    </w:p>
    <w:p w14:paraId="3C478177"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w:t>
      </w:r>
      <w:r w:rsidRPr="003C4245">
        <w:rPr>
          <w:rFonts w:ascii="Times New Roman" w:hAnsi="Times New Roman" w:cs="Times New Roman"/>
          <w:sz w:val="28"/>
          <w:szCs w:val="28"/>
        </w:rPr>
        <w:lastRenderedPageBreak/>
        <w:t xml:space="preserve">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14:paraId="1E3E90B8"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14:paraId="61429831"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52D5763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2257485"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Администрация в рамках </w:t>
      </w:r>
      <w:r w:rsidRPr="003C4245">
        <w:rPr>
          <w:rFonts w:ascii="Times New Roman" w:hAnsi="Times New Roman" w:cs="Times New Roman"/>
          <w:bCs/>
          <w:sz w:val="28"/>
          <w:szCs w:val="28"/>
        </w:rPr>
        <w:t xml:space="preserve">межведомственного информационного взаимодействия </w:t>
      </w:r>
      <w:r w:rsidRPr="003C4245">
        <w:rPr>
          <w:rFonts w:ascii="Times New Roman" w:hAnsi="Times New Roman" w:cs="Times New Roman"/>
          <w:sz w:val="28"/>
          <w:szCs w:val="28"/>
        </w:rPr>
        <w:t>для предоставления муниципальной услуги запрашивает следующие документы (сведения) на заявителя:</w:t>
      </w:r>
    </w:p>
    <w:p w14:paraId="51F41045"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1B210DDF"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лицензия на осуществление деятельности по сохранению объектов культурного наследия;</w:t>
      </w:r>
    </w:p>
    <w:p w14:paraId="5E1DDF94"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3B171A1E" w14:textId="77777777" w:rsidR="003C4245" w:rsidRPr="003C4245" w:rsidRDefault="003C4245" w:rsidP="003C4245">
      <w:pPr>
        <w:widowControl/>
        <w:ind w:firstLine="0"/>
        <w:rPr>
          <w:rFonts w:ascii="Times New Roman" w:hAnsi="Times New Roman" w:cs="Times New Roman"/>
          <w:sz w:val="28"/>
          <w:szCs w:val="28"/>
        </w:rPr>
      </w:pPr>
      <w:r w:rsidRPr="003C4245">
        <w:rPr>
          <w:rFonts w:ascii="Times New Roman" w:hAnsi="Times New Roman" w:cs="Times New Roman"/>
          <w:sz w:val="28"/>
          <w:szCs w:val="28"/>
        </w:rPr>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0051B337" w14:textId="57ECBA83"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954EEF0"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14:paraId="2A5F629A"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2.7.2. Органы, предоставляющие муниципальную услугу, не вправе требовать от заявителя:</w:t>
      </w:r>
    </w:p>
    <w:p w14:paraId="28568803" w14:textId="77777777" w:rsidR="003C4245" w:rsidRPr="003C4245" w:rsidRDefault="003C4245" w:rsidP="003C4245">
      <w:pPr>
        <w:widowControl/>
        <w:autoSpaceDE/>
        <w:autoSpaceDN/>
        <w:adjustRightInd/>
        <w:ind w:firstLine="709"/>
        <w:contextualSpacing/>
        <w:rPr>
          <w:rFonts w:ascii="Times New Roman" w:hAnsi="Times New Roman" w:cs="Times New Roman"/>
          <w:sz w:val="28"/>
          <w:szCs w:val="28"/>
        </w:rPr>
      </w:pPr>
      <w:r w:rsidRPr="003C424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1AAC9B4E" w14:textId="77777777" w:rsidR="003C4245" w:rsidRPr="003C4245" w:rsidRDefault="003C4245" w:rsidP="003C4245">
      <w:pPr>
        <w:widowControl/>
        <w:autoSpaceDE/>
        <w:autoSpaceDN/>
        <w:adjustRightInd/>
        <w:ind w:firstLine="709"/>
        <w:contextualSpacing/>
        <w:rPr>
          <w:rFonts w:ascii="Times New Roman" w:hAnsi="Times New Roman" w:cs="Times New Roman"/>
          <w:sz w:val="28"/>
          <w:szCs w:val="28"/>
        </w:rPr>
      </w:pPr>
      <w:r w:rsidRPr="003C4245">
        <w:rPr>
          <w:rFonts w:ascii="Times New Roman" w:hAnsi="Times New Roman" w:cs="Times New Roman"/>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C4245">
          <w:rPr>
            <w:rFonts w:ascii="Times New Roman" w:hAnsi="Times New Roman" w:cs="Times New Roman"/>
            <w:color w:val="000000" w:themeColor="text1"/>
            <w:sz w:val="28"/>
            <w:szCs w:val="28"/>
            <w:u w:val="single"/>
          </w:rPr>
          <w:t>части 6 статьи 7</w:t>
        </w:r>
      </w:hyperlink>
      <w:r w:rsidRPr="003C4245">
        <w:rPr>
          <w:rFonts w:ascii="Times New Roman" w:hAnsi="Times New Roman" w:cs="Times New Roman"/>
          <w:color w:val="000000" w:themeColor="text1"/>
          <w:sz w:val="28"/>
          <w:szCs w:val="28"/>
        </w:rPr>
        <w:t xml:space="preserve"> </w:t>
      </w:r>
      <w:r w:rsidRPr="003C4245">
        <w:rPr>
          <w:rFonts w:ascii="Times New Roman" w:hAnsi="Times New Roman" w:cs="Times New Roman"/>
          <w:sz w:val="28"/>
          <w:szCs w:val="28"/>
        </w:rPr>
        <w:t>от 27 июля 2010 года № 210-ФЗ «Об организации предоставления государственных и муниципальных услуг» (далее - Федеральный закон № 210-ФЗ);</w:t>
      </w:r>
    </w:p>
    <w:p w14:paraId="6ACECC5C"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A82DB23"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91D8EFB"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C4245">
          <w:rPr>
            <w:rFonts w:ascii="Times New Roman" w:hAnsi="Times New Roman" w:cs="Times New Roman"/>
            <w:color w:val="000000" w:themeColor="text1"/>
            <w:sz w:val="28"/>
            <w:szCs w:val="28"/>
            <w:u w:val="single"/>
          </w:rPr>
          <w:t>пунктом 7.2 части 1 статьи 16</w:t>
        </w:r>
      </w:hyperlink>
      <w:r w:rsidRPr="003C4245">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02EEAD" w14:textId="77777777" w:rsidR="003C4245" w:rsidRPr="003C4245" w:rsidRDefault="003C4245" w:rsidP="003C4245">
      <w:pPr>
        <w:widowControl/>
        <w:autoSpaceDE/>
        <w:autoSpaceDN/>
        <w:adjustRightInd/>
        <w:ind w:firstLine="567"/>
        <w:rPr>
          <w:rFonts w:ascii="Times New Roman" w:hAnsi="Times New Roman" w:cs="Times New Roman"/>
          <w:sz w:val="28"/>
          <w:szCs w:val="28"/>
        </w:rPr>
      </w:pPr>
      <w:r w:rsidRPr="003C4245">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18B453C" w14:textId="77777777" w:rsidR="003C4245" w:rsidRPr="003C4245" w:rsidRDefault="003C4245" w:rsidP="003C4245">
      <w:pPr>
        <w:widowControl/>
        <w:autoSpaceDE/>
        <w:autoSpaceDN/>
        <w:adjustRightInd/>
        <w:ind w:firstLine="567"/>
        <w:rPr>
          <w:rFonts w:ascii="Times New Roman" w:hAnsi="Times New Roman" w:cs="Times New Roman"/>
          <w:sz w:val="28"/>
          <w:szCs w:val="28"/>
        </w:rPr>
      </w:pPr>
      <w:r w:rsidRPr="003C424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EBAEF1" w14:textId="77777777" w:rsidR="003C4245" w:rsidRPr="003C4245" w:rsidRDefault="003C4245" w:rsidP="003C4245">
      <w:pPr>
        <w:widowControl/>
        <w:autoSpaceDE/>
        <w:autoSpaceDN/>
        <w:adjustRightInd/>
        <w:ind w:firstLine="567"/>
        <w:rPr>
          <w:rFonts w:ascii="Times New Roman" w:hAnsi="Times New Roman" w:cs="Times New Roman"/>
          <w:sz w:val="28"/>
          <w:szCs w:val="28"/>
        </w:rPr>
      </w:pPr>
      <w:r w:rsidRPr="003C4245">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A32A78"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3C4245">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0A11782"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Основания для приостановления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не предусмотрены.</w:t>
      </w:r>
    </w:p>
    <w:p w14:paraId="4F0FAEDE"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7B44FEB"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1) заявление о выдаче Разрешения подано лицом, не уполномоченным на осуществление таких действий;</w:t>
      </w:r>
    </w:p>
    <w:p w14:paraId="4B6AB8F8"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2) </w:t>
      </w:r>
      <w:bookmarkStart w:id="9" w:name="Par142"/>
      <w:bookmarkEnd w:id="9"/>
      <w:r w:rsidRPr="003C424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846F0B0"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3) представленные заявителем документы недействительны;</w:t>
      </w:r>
    </w:p>
    <w:p w14:paraId="348C6DAC"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4) указанные в заявлении сведения недостоверны.</w:t>
      </w:r>
    </w:p>
    <w:p w14:paraId="0A58423E"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6F2076E"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2.10.1. Представленные заявителем документы не отвечают требованиям, установленным административным регламентом:</w:t>
      </w:r>
    </w:p>
    <w:p w14:paraId="3E140F08"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22917A5A"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420F9D5F"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14:paraId="6C1514B5"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7FC863BA"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45A6E010"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3C4245">
        <w:rPr>
          <w:rFonts w:ascii="Times New Roman" w:hAnsi="Times New Roman" w:cs="Times New Roman"/>
        </w:rPr>
        <w:t xml:space="preserve"> </w:t>
      </w:r>
      <w:r w:rsidRPr="003C4245">
        <w:rPr>
          <w:rFonts w:ascii="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14:paraId="2DEEABA4"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7) приостановление деятельности (ликвидация) заявителя.</w:t>
      </w:r>
    </w:p>
    <w:p w14:paraId="383B86A6"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rPr>
        <w:t xml:space="preserve">2.11. </w:t>
      </w:r>
      <w:r w:rsidRPr="003C4245">
        <w:rPr>
          <w:rFonts w:ascii="Times New Roman" w:hAnsi="Times New Roman" w:cs="Times New Roman"/>
          <w:sz w:val="28"/>
          <w:szCs w:val="28"/>
          <w:lang w:val="x-none" w:eastAsia="x-none"/>
        </w:rPr>
        <w:t xml:space="preserve">Порядок, размер и основания взимания государственной пошлины или иной платы, взимаемой за предоставление </w:t>
      </w:r>
      <w:r w:rsidRPr="003C4245">
        <w:rPr>
          <w:rFonts w:ascii="Times New Roman" w:hAnsi="Times New Roman" w:cs="Times New Roman"/>
          <w:sz w:val="28"/>
          <w:szCs w:val="28"/>
          <w:lang w:eastAsia="x-none"/>
        </w:rPr>
        <w:t>муниципаль</w:t>
      </w:r>
      <w:r w:rsidRPr="003C4245">
        <w:rPr>
          <w:rFonts w:ascii="Times New Roman" w:hAnsi="Times New Roman" w:cs="Times New Roman"/>
          <w:sz w:val="28"/>
          <w:szCs w:val="28"/>
          <w:lang w:val="x-none" w:eastAsia="x-none"/>
        </w:rPr>
        <w:t>ной услуги.</w:t>
      </w:r>
    </w:p>
    <w:p w14:paraId="5EA96080"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Муниципальная услуга предоставляется заявителям бесплатно.</w:t>
      </w:r>
    </w:p>
    <w:bookmarkEnd w:id="7"/>
    <w:bookmarkEnd w:id="8"/>
    <w:p w14:paraId="22E7F24E"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lang w:eastAsia="x-none"/>
        </w:rPr>
      </w:pPr>
      <w:r w:rsidRPr="003C4245">
        <w:rPr>
          <w:rFonts w:ascii="Times New Roman" w:hAnsi="Times New Roman" w:cs="Times New Roman"/>
          <w:sz w:val="28"/>
          <w:szCs w:val="28"/>
          <w:lang w:val="x-none" w:eastAsia="x-none"/>
        </w:rPr>
        <w:lastRenderedPageBreak/>
        <w:t>2.1</w:t>
      </w:r>
      <w:r w:rsidRPr="003C4245">
        <w:rPr>
          <w:rFonts w:ascii="Times New Roman" w:hAnsi="Times New Roman" w:cs="Times New Roman"/>
          <w:sz w:val="28"/>
          <w:szCs w:val="28"/>
          <w:lang w:eastAsia="x-none"/>
        </w:rPr>
        <w:t>2</w:t>
      </w:r>
      <w:r w:rsidRPr="003C4245">
        <w:rPr>
          <w:rFonts w:ascii="Times New Roman" w:hAnsi="Times New Roman" w:cs="Times New Roman"/>
          <w:sz w:val="28"/>
          <w:szCs w:val="28"/>
          <w:lang w:val="x-none" w:eastAsia="x-none"/>
        </w:rPr>
        <w:t xml:space="preserve">. Максимальный срок ожидания в очереди при подаче запроса о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 и при получении результата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 составляет не более 15 минут.</w:t>
      </w:r>
    </w:p>
    <w:p w14:paraId="37477214"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2.13. Срок регистрации запроса заявителя о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составляет в ОМСУ:</w:t>
      </w:r>
    </w:p>
    <w:p w14:paraId="4AF037A4"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при личном обращении – 1 рабочий день;</w:t>
      </w:r>
    </w:p>
    <w:p w14:paraId="7C936844"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при направлении запроса почтовой связью в ОМСУ –  в день поступления запроса в ОМСУ;</w:t>
      </w:r>
    </w:p>
    <w:p w14:paraId="3E13E2CD"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при направлении запроса на бумажном носителе из МФЦ в ОМСУ – в день поступления запроса в ОМСУ;</w:t>
      </w:r>
    </w:p>
    <w:p w14:paraId="1BF0B41B"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3A3D48"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w:t>
      </w:r>
      <w:r w:rsidRPr="003C4245">
        <w:rPr>
          <w:rFonts w:ascii="Times New Roman" w:hAnsi="Times New Roman" w:cs="Times New Roman"/>
          <w:sz w:val="28"/>
          <w:szCs w:val="28"/>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4DEC50"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056FAE54"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287F8A42"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trike/>
          <w:sz w:val="28"/>
          <w:szCs w:val="28"/>
          <w:lang w:eastAsia="x-none"/>
        </w:rPr>
      </w:pPr>
      <w:r w:rsidRPr="003C4245">
        <w:rPr>
          <w:rFonts w:ascii="Times New Roman" w:hAnsi="Times New Roman" w:cs="Times New Roman"/>
          <w:sz w:val="28"/>
          <w:szCs w:val="28"/>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FE7D33A"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2.14.4. В помещении организуется бесплатный туалет для посетителей, в том числе туалет, предназначенный для инвалидов.</w:t>
      </w:r>
    </w:p>
    <w:p w14:paraId="3B9F3C53"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66DA1757"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7BE409E"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8C1C956"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55BD35"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val="x-none" w:eastAsia="x-none"/>
        </w:rPr>
        <w:t>2.1</w:t>
      </w:r>
      <w:r w:rsidRPr="003C4245">
        <w:rPr>
          <w:rFonts w:ascii="Times New Roman" w:hAnsi="Times New Roman" w:cs="Times New Roman"/>
          <w:sz w:val="28"/>
          <w:szCs w:val="28"/>
          <w:lang w:eastAsia="x-none"/>
        </w:rPr>
        <w:t>5</w:t>
      </w:r>
      <w:r w:rsidRPr="003C4245">
        <w:rPr>
          <w:rFonts w:ascii="Times New Roman" w:hAnsi="Times New Roman" w:cs="Times New Roman"/>
          <w:sz w:val="28"/>
          <w:szCs w:val="28"/>
          <w:lang w:val="x-none" w:eastAsia="x-none"/>
        </w:rPr>
        <w:t xml:space="preserve">. Показатели доступности и качества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w:t>
      </w:r>
      <w:r w:rsidRPr="003C4245">
        <w:rPr>
          <w:rFonts w:ascii="Times New Roman" w:hAnsi="Times New Roman" w:cs="Times New Roman"/>
          <w:sz w:val="28"/>
          <w:szCs w:val="28"/>
          <w:lang w:eastAsia="x-none"/>
        </w:rPr>
        <w:t>.</w:t>
      </w:r>
    </w:p>
    <w:p w14:paraId="5D4899B5"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color w:val="FF0000"/>
          <w:sz w:val="28"/>
          <w:szCs w:val="28"/>
          <w:lang w:val="x-none" w:eastAsia="x-none"/>
        </w:rPr>
      </w:pPr>
      <w:r w:rsidRPr="003C4245">
        <w:rPr>
          <w:rFonts w:ascii="Times New Roman" w:hAnsi="Times New Roman" w:cs="Times New Roman"/>
          <w:sz w:val="28"/>
          <w:szCs w:val="28"/>
          <w:lang w:val="x-none" w:eastAsia="x-none"/>
        </w:rPr>
        <w:lastRenderedPageBreak/>
        <w:t>2.1</w:t>
      </w:r>
      <w:r w:rsidRPr="003C4245">
        <w:rPr>
          <w:rFonts w:ascii="Times New Roman" w:hAnsi="Times New Roman" w:cs="Times New Roman"/>
          <w:sz w:val="28"/>
          <w:szCs w:val="28"/>
          <w:lang w:eastAsia="x-none"/>
        </w:rPr>
        <w:t>5</w:t>
      </w:r>
      <w:r w:rsidRPr="003C4245">
        <w:rPr>
          <w:rFonts w:ascii="Times New Roman" w:hAnsi="Times New Roman" w:cs="Times New Roman"/>
          <w:sz w:val="28"/>
          <w:szCs w:val="28"/>
          <w:lang w:val="x-none" w:eastAsia="x-none"/>
        </w:rPr>
        <w:t xml:space="preserve">.1. Показатели доступности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w:t>
      </w:r>
      <w:r w:rsidRPr="003C4245">
        <w:rPr>
          <w:rFonts w:ascii="Times New Roman" w:hAnsi="Times New Roman" w:cs="Times New Roman"/>
          <w:sz w:val="28"/>
          <w:szCs w:val="28"/>
          <w:lang w:eastAsia="x-none"/>
        </w:rPr>
        <w:t xml:space="preserve"> (общие, применимые в отношении всех заявителей)</w:t>
      </w:r>
      <w:r w:rsidRPr="003C4245">
        <w:rPr>
          <w:rFonts w:ascii="Times New Roman" w:hAnsi="Times New Roman" w:cs="Times New Roman"/>
          <w:sz w:val="28"/>
          <w:szCs w:val="28"/>
          <w:lang w:val="x-none" w:eastAsia="x-none"/>
        </w:rPr>
        <w:t>:</w:t>
      </w:r>
    </w:p>
    <w:p w14:paraId="453D8D8B"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 xml:space="preserve">1) </w:t>
      </w:r>
      <w:r w:rsidRPr="003C4245">
        <w:rPr>
          <w:rFonts w:ascii="Times New Roman" w:hAnsi="Times New Roman" w:cs="Times New Roman"/>
          <w:sz w:val="28"/>
          <w:szCs w:val="28"/>
          <w:lang w:val="x-none" w:eastAsia="x-none"/>
        </w:rPr>
        <w:t>транспортная доступность к мест</w:t>
      </w:r>
      <w:r w:rsidRPr="003C4245">
        <w:rPr>
          <w:rFonts w:ascii="Times New Roman" w:hAnsi="Times New Roman" w:cs="Times New Roman"/>
          <w:sz w:val="28"/>
          <w:szCs w:val="28"/>
          <w:lang w:eastAsia="x-none"/>
        </w:rPr>
        <w:t>у</w:t>
      </w:r>
      <w:r w:rsidRPr="003C4245">
        <w:rPr>
          <w:rFonts w:ascii="Times New Roman" w:hAnsi="Times New Roman" w:cs="Times New Roman"/>
          <w:sz w:val="28"/>
          <w:szCs w:val="28"/>
          <w:lang w:val="x-none" w:eastAsia="x-none"/>
        </w:rPr>
        <w:t xml:space="preserve">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w:t>
      </w:r>
      <w:r w:rsidRPr="003C4245">
        <w:rPr>
          <w:rFonts w:ascii="Times New Roman" w:hAnsi="Times New Roman" w:cs="Times New Roman"/>
          <w:sz w:val="28"/>
          <w:szCs w:val="28"/>
          <w:lang w:val="x-none" w:eastAsia="x-none"/>
        </w:rPr>
        <w:t>услуги</w:t>
      </w:r>
      <w:r w:rsidRPr="003C4245">
        <w:rPr>
          <w:rFonts w:ascii="Times New Roman" w:hAnsi="Times New Roman" w:cs="Times New Roman"/>
          <w:sz w:val="28"/>
          <w:szCs w:val="28"/>
          <w:lang w:eastAsia="x-none"/>
        </w:rPr>
        <w:t>;</w:t>
      </w:r>
    </w:p>
    <w:p w14:paraId="656BF0B3"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78FDEFBF"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 xml:space="preserve">3) возможность получения полной и достоверной информации о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14:paraId="40E361BB" w14:textId="77777777" w:rsidR="003C4245" w:rsidRPr="003C4245" w:rsidRDefault="003C4245" w:rsidP="003C4245">
      <w:pPr>
        <w:widowControl/>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4)</w:t>
      </w:r>
      <w:r w:rsidRPr="003C4245">
        <w:rPr>
          <w:rFonts w:ascii="Times New Roman" w:hAnsi="Times New Roman" w:cs="Times New Roman"/>
          <w:sz w:val="28"/>
          <w:szCs w:val="28"/>
          <w:lang w:val="x-none" w:eastAsia="x-none"/>
        </w:rPr>
        <w:t xml:space="preserve"> </w:t>
      </w:r>
      <w:r w:rsidRPr="003C4245">
        <w:rPr>
          <w:rFonts w:ascii="Times New Roman" w:hAnsi="Times New Roman" w:cs="Times New Roman"/>
          <w:sz w:val="28"/>
          <w:szCs w:val="28"/>
          <w:lang w:eastAsia="x-none"/>
        </w:rPr>
        <w:t xml:space="preserve">предоставление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14:paraId="6E2919C6" w14:textId="77777777" w:rsidR="003C4245" w:rsidRPr="003C4245" w:rsidRDefault="003C4245" w:rsidP="003C4245">
      <w:pPr>
        <w:widowControl/>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5) обеспечение для заявителя возможности</w:t>
      </w:r>
      <w:r w:rsidRPr="003C4245">
        <w:rPr>
          <w:rFonts w:ascii="Times New Roman" w:hAnsi="Times New Roman" w:cs="Times New Roman"/>
          <w:sz w:val="28"/>
          <w:szCs w:val="28"/>
        </w:rPr>
        <w:t xml:space="preserve"> </w:t>
      </w:r>
      <w:r w:rsidRPr="003C4245">
        <w:rPr>
          <w:rFonts w:ascii="Times New Roman" w:hAnsi="Times New Roman" w:cs="Times New Roman"/>
          <w:sz w:val="28"/>
          <w:szCs w:val="28"/>
          <w:lang w:eastAsia="x-none"/>
        </w:rPr>
        <w:t xml:space="preserve">получения информации о ходе и результате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услуги с использованием ЕПГУ и (или) ПГУ ЛО.</w:t>
      </w:r>
    </w:p>
    <w:p w14:paraId="39CEAEC6" w14:textId="77777777" w:rsidR="003C4245" w:rsidRPr="003C4245" w:rsidRDefault="003C4245" w:rsidP="003C4245">
      <w:pPr>
        <w:widowControl/>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 xml:space="preserve">2.15.2. </w:t>
      </w:r>
      <w:r w:rsidRPr="003C4245">
        <w:rPr>
          <w:rFonts w:ascii="Times New Roman" w:hAnsi="Times New Roman" w:cs="Times New Roman"/>
          <w:sz w:val="28"/>
          <w:szCs w:val="28"/>
          <w:lang w:val="x-none" w:eastAsia="x-none"/>
        </w:rPr>
        <w:t xml:space="preserve">Показатели доступности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w:t>
      </w:r>
      <w:r w:rsidRPr="003C4245">
        <w:rPr>
          <w:rFonts w:ascii="Times New Roman" w:hAnsi="Times New Roman" w:cs="Times New Roman"/>
          <w:sz w:val="28"/>
          <w:szCs w:val="28"/>
          <w:lang w:eastAsia="x-none"/>
        </w:rPr>
        <w:t xml:space="preserve"> (специальные, применимые в отношении инвалидов)</w:t>
      </w:r>
      <w:r w:rsidRPr="003C4245">
        <w:rPr>
          <w:rFonts w:ascii="Times New Roman" w:hAnsi="Times New Roman" w:cs="Times New Roman"/>
          <w:sz w:val="28"/>
          <w:szCs w:val="28"/>
          <w:lang w:val="x-none" w:eastAsia="x-none"/>
        </w:rPr>
        <w:t>:</w:t>
      </w:r>
    </w:p>
    <w:p w14:paraId="4913C6DC" w14:textId="77777777" w:rsidR="003C4245" w:rsidRPr="003C4245" w:rsidRDefault="003C4245" w:rsidP="003C4245">
      <w:pPr>
        <w:widowControl/>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1) наличие инфраструктуры, указанной в пункте 2.14;</w:t>
      </w:r>
    </w:p>
    <w:p w14:paraId="16C0B31A" w14:textId="77777777" w:rsidR="003C4245" w:rsidRPr="003C4245" w:rsidRDefault="003C4245" w:rsidP="003C4245">
      <w:pPr>
        <w:widowControl/>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2) исполнение требований доступности услуг для инвалидов;</w:t>
      </w:r>
    </w:p>
    <w:p w14:paraId="79A3A35D" w14:textId="77777777" w:rsidR="003C4245" w:rsidRPr="003C4245" w:rsidRDefault="003C4245" w:rsidP="003C4245">
      <w:pPr>
        <w:widowControl/>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 xml:space="preserve">3) </w:t>
      </w:r>
      <w:r w:rsidRPr="003C4245">
        <w:rPr>
          <w:rFonts w:ascii="Times New Roman" w:hAnsi="Times New Roman" w:cs="Times New Roman"/>
          <w:sz w:val="28"/>
          <w:szCs w:val="28"/>
          <w:lang w:val="x-none" w:eastAsia="x-none"/>
        </w:rPr>
        <w:t xml:space="preserve">обеспечение беспрепятственного доступа </w:t>
      </w:r>
      <w:r w:rsidRPr="003C4245">
        <w:rPr>
          <w:rFonts w:ascii="Times New Roman" w:hAnsi="Times New Roman" w:cs="Times New Roman"/>
          <w:sz w:val="28"/>
          <w:szCs w:val="28"/>
          <w:lang w:eastAsia="x-none"/>
        </w:rPr>
        <w:t xml:space="preserve">инвалидов </w:t>
      </w:r>
      <w:r w:rsidRPr="003C4245">
        <w:rPr>
          <w:rFonts w:ascii="Times New Roman" w:hAnsi="Times New Roman" w:cs="Times New Roman"/>
          <w:sz w:val="28"/>
          <w:szCs w:val="28"/>
          <w:lang w:val="x-none" w:eastAsia="x-none"/>
        </w:rPr>
        <w:t xml:space="preserve">к помещениям, в которых предоставляется </w:t>
      </w:r>
      <w:r w:rsidRPr="003C4245">
        <w:rPr>
          <w:rFonts w:ascii="Times New Roman" w:eastAsia="Calibri" w:hAnsi="Times New Roman" w:cs="Times New Roman"/>
          <w:sz w:val="28"/>
          <w:szCs w:val="28"/>
        </w:rPr>
        <w:t>муниципальная</w:t>
      </w:r>
      <w:r w:rsidRPr="003C4245">
        <w:rPr>
          <w:rFonts w:ascii="Times New Roman" w:hAnsi="Times New Roman" w:cs="Times New Roman"/>
          <w:sz w:val="28"/>
          <w:szCs w:val="28"/>
          <w:lang w:eastAsia="x-none"/>
        </w:rPr>
        <w:t xml:space="preserve"> </w:t>
      </w:r>
      <w:r w:rsidRPr="003C4245">
        <w:rPr>
          <w:rFonts w:ascii="Times New Roman" w:hAnsi="Times New Roman" w:cs="Times New Roman"/>
          <w:sz w:val="28"/>
          <w:szCs w:val="28"/>
          <w:lang w:val="x-none" w:eastAsia="x-none"/>
        </w:rPr>
        <w:t>услуга</w:t>
      </w:r>
      <w:r w:rsidRPr="003C4245">
        <w:rPr>
          <w:rFonts w:ascii="Times New Roman" w:hAnsi="Times New Roman" w:cs="Times New Roman"/>
          <w:sz w:val="28"/>
          <w:szCs w:val="28"/>
          <w:lang w:eastAsia="x-none"/>
        </w:rPr>
        <w:t>;</w:t>
      </w:r>
    </w:p>
    <w:p w14:paraId="15BF2C76" w14:textId="77777777" w:rsidR="003C4245" w:rsidRPr="003C4245" w:rsidRDefault="003C4245" w:rsidP="003C4245">
      <w:pPr>
        <w:widowControl/>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 xml:space="preserve">2.15.3. Показатели качества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услуги:</w:t>
      </w:r>
    </w:p>
    <w:p w14:paraId="62196024"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 xml:space="preserve">1) соблюдение срока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услуги;</w:t>
      </w:r>
    </w:p>
    <w:p w14:paraId="028A248A"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14:paraId="08A88559"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 xml:space="preserve">3) </w:t>
      </w:r>
      <w:r w:rsidRPr="003C4245">
        <w:rPr>
          <w:rFonts w:ascii="Times New Roman" w:hAnsi="Times New Roman" w:cs="Times New Roman"/>
          <w:sz w:val="28"/>
          <w:szCs w:val="28"/>
          <w:lang w:val="x-none"/>
        </w:rPr>
        <w:t>осуществл</w:t>
      </w:r>
      <w:r w:rsidRPr="003C4245">
        <w:rPr>
          <w:rFonts w:ascii="Times New Roman" w:hAnsi="Times New Roman" w:cs="Times New Roman"/>
          <w:sz w:val="28"/>
          <w:szCs w:val="28"/>
        </w:rPr>
        <w:t>ение</w:t>
      </w:r>
      <w:r w:rsidRPr="003C4245">
        <w:rPr>
          <w:rFonts w:ascii="Times New Roman" w:hAnsi="Times New Roman" w:cs="Times New Roman"/>
          <w:sz w:val="28"/>
          <w:szCs w:val="28"/>
          <w:lang w:val="x-none"/>
        </w:rPr>
        <w:t xml:space="preserve"> не более </w:t>
      </w:r>
      <w:r w:rsidRPr="003C4245">
        <w:rPr>
          <w:rFonts w:ascii="Times New Roman" w:hAnsi="Times New Roman" w:cs="Times New Roman"/>
          <w:sz w:val="28"/>
          <w:szCs w:val="28"/>
        </w:rPr>
        <w:t>одного</w:t>
      </w:r>
      <w:r w:rsidRPr="003C4245">
        <w:rPr>
          <w:rFonts w:ascii="Times New Roman" w:hAnsi="Times New Roman" w:cs="Times New Roman"/>
          <w:sz w:val="28"/>
          <w:szCs w:val="28"/>
          <w:lang w:val="x-none"/>
        </w:rPr>
        <w:t xml:space="preserve"> </w:t>
      </w:r>
      <w:r w:rsidRPr="003C4245">
        <w:rPr>
          <w:rFonts w:ascii="Times New Roman" w:hAnsi="Times New Roman" w:cs="Times New Roman"/>
          <w:sz w:val="28"/>
          <w:szCs w:val="28"/>
        </w:rPr>
        <w:t>обращения</w:t>
      </w:r>
      <w:r w:rsidRPr="003C4245">
        <w:rPr>
          <w:rFonts w:ascii="Times New Roman" w:hAnsi="Times New Roman" w:cs="Times New Roman"/>
          <w:sz w:val="28"/>
          <w:szCs w:val="28"/>
          <w:lang w:val="x-none"/>
        </w:rPr>
        <w:t xml:space="preserve"> </w:t>
      </w:r>
      <w:r w:rsidRPr="003C4245">
        <w:rPr>
          <w:rFonts w:ascii="Times New Roman" w:hAnsi="Times New Roman" w:cs="Times New Roman"/>
          <w:sz w:val="28"/>
          <w:szCs w:val="28"/>
        </w:rPr>
        <w:t>заявителя к</w:t>
      </w:r>
      <w:r w:rsidRPr="003C4245">
        <w:rPr>
          <w:rFonts w:ascii="Times New Roman" w:hAnsi="Times New Roman" w:cs="Times New Roman"/>
          <w:sz w:val="28"/>
          <w:szCs w:val="28"/>
          <w:lang w:val="x-none"/>
        </w:rPr>
        <w:t xml:space="preserve"> </w:t>
      </w:r>
      <w:r w:rsidRPr="003C4245">
        <w:rPr>
          <w:rFonts w:ascii="Times New Roman" w:hAnsi="Times New Roman" w:cs="Times New Roman"/>
          <w:sz w:val="28"/>
          <w:szCs w:val="28"/>
        </w:rPr>
        <w:t xml:space="preserve">должностным лицам ОМСУ или работникам МФЦ при подаче документов на получение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и не более одного обращения при получении результата в ОМСУ или в МФЦ;</w:t>
      </w:r>
    </w:p>
    <w:p w14:paraId="44105830"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4)</w:t>
      </w:r>
      <w:r w:rsidRPr="003C4245">
        <w:rPr>
          <w:rFonts w:ascii="Times New Roman" w:hAnsi="Times New Roman" w:cs="Times New Roman"/>
          <w:sz w:val="28"/>
          <w:szCs w:val="28"/>
          <w:lang w:val="x-none" w:eastAsia="x-none"/>
        </w:rPr>
        <w:t xml:space="preserve"> </w:t>
      </w:r>
      <w:r w:rsidRPr="003C4245">
        <w:rPr>
          <w:rFonts w:ascii="Times New Roman" w:hAnsi="Times New Roman" w:cs="Times New Roman"/>
          <w:sz w:val="28"/>
          <w:szCs w:val="28"/>
          <w:lang w:eastAsia="x-none"/>
        </w:rPr>
        <w:t>отсутствие</w:t>
      </w:r>
      <w:r w:rsidRPr="003C4245">
        <w:rPr>
          <w:rFonts w:ascii="Times New Roman" w:hAnsi="Times New Roman" w:cs="Times New Roman"/>
          <w:sz w:val="28"/>
          <w:szCs w:val="28"/>
          <w:lang w:val="x-none" w:eastAsia="x-none"/>
        </w:rPr>
        <w:t xml:space="preserve"> </w:t>
      </w:r>
      <w:r w:rsidRPr="003C4245">
        <w:rPr>
          <w:rFonts w:ascii="Times New Roman" w:hAnsi="Times New Roman" w:cs="Times New Roman"/>
          <w:sz w:val="28"/>
          <w:szCs w:val="28"/>
          <w:lang w:eastAsia="x-none"/>
        </w:rPr>
        <w:t>жалоб на</w:t>
      </w:r>
      <w:r w:rsidRPr="003C4245">
        <w:rPr>
          <w:rFonts w:ascii="Times New Roman" w:hAnsi="Times New Roman" w:cs="Times New Roman"/>
          <w:sz w:val="28"/>
          <w:szCs w:val="28"/>
          <w:lang w:val="x-none" w:eastAsia="x-none"/>
        </w:rPr>
        <w:t xml:space="preserve"> действи</w:t>
      </w:r>
      <w:r w:rsidRPr="003C4245">
        <w:rPr>
          <w:rFonts w:ascii="Times New Roman" w:hAnsi="Times New Roman" w:cs="Times New Roman"/>
          <w:sz w:val="28"/>
          <w:szCs w:val="28"/>
          <w:lang w:eastAsia="x-none"/>
        </w:rPr>
        <w:t>я</w:t>
      </w:r>
      <w:r w:rsidRPr="003C4245">
        <w:rPr>
          <w:rFonts w:ascii="Times New Roman" w:hAnsi="Times New Roman" w:cs="Times New Roman"/>
          <w:sz w:val="28"/>
          <w:szCs w:val="28"/>
          <w:lang w:val="x-none" w:eastAsia="x-none"/>
        </w:rPr>
        <w:t xml:space="preserve"> или бездействия </w:t>
      </w:r>
      <w:r w:rsidRPr="003C4245">
        <w:rPr>
          <w:rFonts w:ascii="Times New Roman" w:hAnsi="Times New Roman" w:cs="Times New Roman"/>
          <w:sz w:val="28"/>
          <w:szCs w:val="28"/>
          <w:lang w:eastAsia="x-none"/>
        </w:rPr>
        <w:t>должностных лиц ОМСУ,</w:t>
      </w:r>
      <w:r w:rsidRPr="003C4245">
        <w:rPr>
          <w:rFonts w:ascii="Times New Roman" w:hAnsi="Times New Roman" w:cs="Times New Roman"/>
          <w:sz w:val="28"/>
          <w:szCs w:val="28"/>
        </w:rPr>
        <w:t xml:space="preserve"> </w:t>
      </w:r>
      <w:r w:rsidRPr="003C4245">
        <w:rPr>
          <w:rFonts w:ascii="Times New Roman" w:hAnsi="Times New Roman" w:cs="Times New Roman"/>
          <w:sz w:val="28"/>
          <w:szCs w:val="28"/>
          <w:lang w:eastAsia="x-none"/>
        </w:rPr>
        <w:t>поданных в установленном порядке.</w:t>
      </w:r>
    </w:p>
    <w:p w14:paraId="42140464" w14:textId="77777777" w:rsidR="003C4245" w:rsidRPr="003C4245" w:rsidRDefault="003C4245" w:rsidP="003C4245">
      <w:pPr>
        <w:tabs>
          <w:tab w:val="left" w:pos="142"/>
          <w:tab w:val="left" w:pos="284"/>
        </w:tabs>
        <w:ind w:firstLine="709"/>
        <w:rPr>
          <w:rFonts w:ascii="Times New Roman" w:hAnsi="Times New Roman" w:cs="Times New Roman"/>
          <w:iCs/>
          <w:sz w:val="28"/>
          <w:szCs w:val="28"/>
        </w:rPr>
      </w:pPr>
      <w:r w:rsidRPr="003C4245">
        <w:rPr>
          <w:rFonts w:ascii="Times New Roman" w:hAnsi="Times New Roman" w:cs="Times New Roman"/>
          <w:sz w:val="28"/>
          <w:szCs w:val="28"/>
        </w:rPr>
        <w:t xml:space="preserve">2.15.4. </w:t>
      </w:r>
      <w:r w:rsidRPr="003C4245">
        <w:rPr>
          <w:rFonts w:ascii="Times New Roman" w:hAnsi="Times New Roman" w:cs="Times New Roman"/>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14F94E84" w14:textId="77777777" w:rsidR="003C4245" w:rsidRPr="003C4245" w:rsidRDefault="003C4245" w:rsidP="003C4245">
      <w:pPr>
        <w:tabs>
          <w:tab w:val="left" w:pos="142"/>
          <w:tab w:val="left" w:pos="284"/>
        </w:tabs>
        <w:ind w:firstLine="709"/>
        <w:rPr>
          <w:rFonts w:ascii="Times New Roman" w:hAnsi="Times New Roman" w:cs="Times New Roman"/>
          <w:iCs/>
          <w:sz w:val="28"/>
          <w:szCs w:val="28"/>
        </w:rPr>
      </w:pPr>
      <w:r w:rsidRPr="003C4245">
        <w:rPr>
          <w:rFonts w:ascii="Times New Roman" w:hAnsi="Times New Roman" w:cs="Times New Roman"/>
          <w:iCs/>
          <w:sz w:val="28"/>
          <w:szCs w:val="28"/>
        </w:rPr>
        <w:t>2.16. Получение услуг, которые являются необходимыми и обязательными для предоставления муниципальной услуги, не требуется.</w:t>
      </w:r>
    </w:p>
    <w:p w14:paraId="3B45DDCB"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3C4245">
        <w:rPr>
          <w:rFonts w:ascii="Times New Roman" w:hAnsi="Times New Roman" w:cs="Times New Roman"/>
          <w:sz w:val="28"/>
          <w:szCs w:val="28"/>
        </w:rPr>
        <w:br/>
        <w:t>и особенности предоставления муниципальной услуги в электронной форме.</w:t>
      </w:r>
    </w:p>
    <w:p w14:paraId="025A854C"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2.17.1. Предоставление услуги по экстерриториальному принципу не предусмотрено.</w:t>
      </w:r>
    </w:p>
    <w:p w14:paraId="65B87233" w14:textId="77777777" w:rsidR="003C4245" w:rsidRPr="003C4245" w:rsidRDefault="003C4245" w:rsidP="003C4245">
      <w:pPr>
        <w:widowControl/>
        <w:ind w:firstLine="709"/>
        <w:rPr>
          <w:rFonts w:ascii="Times New Roman" w:hAnsi="Times New Roman" w:cs="Times New Roman"/>
          <w:sz w:val="28"/>
          <w:szCs w:val="28"/>
        </w:rPr>
      </w:pPr>
      <w:r w:rsidRPr="003C4245">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001F434"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highlight w:val="yellow"/>
        </w:rPr>
      </w:pPr>
    </w:p>
    <w:p w14:paraId="76EB37C6" w14:textId="2299F059" w:rsidR="003C4245" w:rsidRPr="003C4245" w:rsidRDefault="003C4245" w:rsidP="003C4245">
      <w:pPr>
        <w:tabs>
          <w:tab w:val="left" w:pos="142"/>
          <w:tab w:val="left" w:pos="284"/>
        </w:tabs>
        <w:ind w:firstLine="709"/>
        <w:jc w:val="center"/>
        <w:outlineLvl w:val="0"/>
        <w:rPr>
          <w:rFonts w:ascii="Times New Roman" w:hAnsi="Times New Roman" w:cs="Times New Roman"/>
          <w:b/>
          <w:bCs/>
          <w:strike/>
          <w:sz w:val="28"/>
          <w:szCs w:val="28"/>
        </w:rPr>
      </w:pPr>
      <w:bookmarkStart w:id="10" w:name="Par0"/>
      <w:bookmarkStart w:id="11" w:name="sub_1003"/>
      <w:bookmarkEnd w:id="10"/>
      <w:r w:rsidRPr="003C4245">
        <w:rPr>
          <w:rFonts w:ascii="Times New Roman" w:hAnsi="Times New Roman" w:cs="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1"/>
    </w:p>
    <w:p w14:paraId="38C791C7"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3.1.</w:t>
      </w:r>
      <w:r w:rsidRPr="003C4245">
        <w:rPr>
          <w:rFonts w:ascii="Times New Roman" w:hAnsi="Times New Roman" w:cs="Times New Roman"/>
          <w:bCs/>
          <w:sz w:val="28"/>
          <w:szCs w:val="28"/>
        </w:rPr>
        <w:t xml:space="preserve"> </w:t>
      </w:r>
      <w:r w:rsidRPr="003C4245">
        <w:rPr>
          <w:rFonts w:ascii="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5B305A08"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val="x-none" w:eastAsia="x-none"/>
        </w:rPr>
        <w:t>3.</w:t>
      </w:r>
      <w:r w:rsidRPr="003C4245">
        <w:rPr>
          <w:rFonts w:ascii="Times New Roman" w:hAnsi="Times New Roman" w:cs="Times New Roman"/>
          <w:sz w:val="28"/>
          <w:szCs w:val="28"/>
          <w:lang w:eastAsia="x-none"/>
        </w:rPr>
        <w:t>1.1</w:t>
      </w:r>
      <w:r w:rsidRPr="003C4245">
        <w:rPr>
          <w:rFonts w:ascii="Times New Roman" w:hAnsi="Times New Roman" w:cs="Times New Roman"/>
          <w:sz w:val="28"/>
          <w:szCs w:val="28"/>
          <w:lang w:val="x-none" w:eastAsia="x-none"/>
        </w:rPr>
        <w:t xml:space="preserve">. Предоставление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 включает в себя следующие административные процедуры:</w:t>
      </w:r>
    </w:p>
    <w:p w14:paraId="68FABD78" w14:textId="77777777" w:rsidR="003C4245" w:rsidRPr="003C4245" w:rsidRDefault="003C4245" w:rsidP="003C4245">
      <w:pPr>
        <w:ind w:firstLine="709"/>
        <w:rPr>
          <w:rFonts w:ascii="Times New Roman" w:eastAsia="Calibri" w:hAnsi="Times New Roman" w:cs="Times New Roman"/>
          <w:sz w:val="28"/>
          <w:szCs w:val="28"/>
        </w:rPr>
      </w:pPr>
      <w:r w:rsidRPr="003C4245">
        <w:rPr>
          <w:rFonts w:ascii="Times New Roman" w:eastAsia="Calibri" w:hAnsi="Times New Roman" w:cs="Times New Roman"/>
          <w:sz w:val="28"/>
          <w:szCs w:val="28"/>
        </w:rPr>
        <w:t xml:space="preserve">1) прием документов и регистрация заявления о предоставлении муниципальной услуги - </w:t>
      </w:r>
      <w:r w:rsidRPr="003C4245">
        <w:rPr>
          <w:rFonts w:ascii="Times New Roman" w:hAnsi="Times New Roman" w:cs="Times New Roman"/>
          <w:sz w:val="28"/>
          <w:szCs w:val="28"/>
        </w:rPr>
        <w:t>1 рабочий день</w:t>
      </w:r>
      <w:r w:rsidRPr="003C4245">
        <w:rPr>
          <w:rFonts w:ascii="Times New Roman" w:eastAsia="Calibri" w:hAnsi="Times New Roman" w:cs="Times New Roman"/>
          <w:sz w:val="28"/>
          <w:szCs w:val="28"/>
        </w:rPr>
        <w:t>;</w:t>
      </w:r>
    </w:p>
    <w:p w14:paraId="76439941" w14:textId="01809A13" w:rsidR="003C4245" w:rsidRPr="003C4245" w:rsidRDefault="003C4245" w:rsidP="003C4245">
      <w:pPr>
        <w:ind w:firstLine="709"/>
        <w:rPr>
          <w:rFonts w:ascii="Times New Roman" w:hAnsi="Times New Roman" w:cs="Times New Roman"/>
          <w:sz w:val="28"/>
          <w:szCs w:val="28"/>
        </w:rPr>
      </w:pPr>
      <w:r w:rsidRPr="003C4245">
        <w:rPr>
          <w:rFonts w:ascii="Times New Roman" w:eastAsia="Calibri" w:hAnsi="Times New Roman" w:cs="Times New Roman"/>
          <w:sz w:val="28"/>
          <w:szCs w:val="28"/>
        </w:rPr>
        <w:t>2)</w:t>
      </w:r>
      <w:r w:rsidRPr="003C4245">
        <w:rPr>
          <w:rFonts w:ascii="Times New Roman" w:hAnsi="Times New Roman" w:cs="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3C4245">
        <w:rPr>
          <w:rFonts w:ascii="Times New Roman" w:hAnsi="Times New Roman" w:cs="Times New Roman"/>
          <w:sz w:val="28"/>
          <w:szCs w:val="28"/>
          <w:lang w:eastAsia="x-none"/>
        </w:rPr>
        <w:t>26 рабочих дней с даты регистрации заявления в ОМСУ</w:t>
      </w:r>
      <w:r w:rsidRPr="003C4245">
        <w:rPr>
          <w:rFonts w:ascii="Times New Roman" w:hAnsi="Times New Roman" w:cs="Times New Roman"/>
          <w:sz w:val="28"/>
          <w:szCs w:val="28"/>
        </w:rPr>
        <w:t>;</w:t>
      </w:r>
    </w:p>
    <w:p w14:paraId="3B73D9E2" w14:textId="462E0A26" w:rsidR="003C4245" w:rsidRPr="003C4245" w:rsidRDefault="003C4245" w:rsidP="003C4245">
      <w:pPr>
        <w:tabs>
          <w:tab w:val="left" w:pos="142"/>
          <w:tab w:val="left" w:pos="284"/>
        </w:tabs>
        <w:ind w:firstLine="709"/>
        <w:rPr>
          <w:rFonts w:ascii="Times New Roman" w:hAnsi="Times New Roman" w:cs="Times New Roman"/>
          <w:sz w:val="28"/>
          <w:szCs w:val="28"/>
        </w:rPr>
      </w:pPr>
      <w:r w:rsidRPr="003C4245">
        <w:rPr>
          <w:rFonts w:ascii="Times New Roman" w:eastAsia="Calibri" w:hAnsi="Times New Roman" w:cs="Times New Roman"/>
          <w:sz w:val="28"/>
          <w:szCs w:val="28"/>
        </w:rPr>
        <w:t xml:space="preserve">3) </w:t>
      </w:r>
      <w:r w:rsidRPr="003C4245">
        <w:rPr>
          <w:rFonts w:ascii="Times New Roman" w:hAnsi="Times New Roman" w:cs="Times New Roman"/>
          <w:sz w:val="28"/>
          <w:szCs w:val="28"/>
        </w:rPr>
        <w:t>Выдача (направление) результата предоставления муниципальной услуги – 4 рабочих дня.</w:t>
      </w:r>
    </w:p>
    <w:p w14:paraId="667A945B"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3.1.2. Прием и регистрация заявления о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w:t>
      </w:r>
    </w:p>
    <w:p w14:paraId="079A5E6C"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3.1.2.1. Основание для начала административной процедуры:</w:t>
      </w:r>
      <w:r w:rsidRPr="003C4245">
        <w:rPr>
          <w:rFonts w:ascii="Times New Roman" w:eastAsia="Calibri" w:hAnsi="Times New Roman" w:cs="Times New Roman"/>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48251646"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51D44861"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При приеме заявления и необходимого комплекта документов исполнитель:</w:t>
      </w:r>
    </w:p>
    <w:p w14:paraId="57E99FFB"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1) принимает заявление и документы при наличии документа, подтверждающего полномочия заявителя;</w:t>
      </w:r>
    </w:p>
    <w:p w14:paraId="38AB4BDB"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1E89EB13"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В описи указываются:</w:t>
      </w:r>
    </w:p>
    <w:p w14:paraId="2C0BFB90" w14:textId="77777777" w:rsidR="003C4245" w:rsidRPr="003C4245" w:rsidRDefault="003C4245" w:rsidP="003C4245">
      <w:pPr>
        <w:widowControl/>
        <w:numPr>
          <w:ilvl w:val="0"/>
          <w:numId w:val="14"/>
        </w:numPr>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t>дата приема заявления и документов;</w:t>
      </w:r>
    </w:p>
    <w:p w14:paraId="62BE9DF9" w14:textId="77777777" w:rsidR="003C4245" w:rsidRPr="003C4245" w:rsidRDefault="003C4245" w:rsidP="003C4245">
      <w:pPr>
        <w:widowControl/>
        <w:numPr>
          <w:ilvl w:val="0"/>
          <w:numId w:val="14"/>
        </w:numPr>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t>перечень документов с указанием их наименования, реквизитов;</w:t>
      </w:r>
    </w:p>
    <w:p w14:paraId="45BF516B" w14:textId="77777777" w:rsidR="003C4245" w:rsidRPr="003C4245" w:rsidRDefault="003C4245" w:rsidP="003C4245">
      <w:pPr>
        <w:widowControl/>
        <w:numPr>
          <w:ilvl w:val="0"/>
          <w:numId w:val="14"/>
        </w:numPr>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t>количество листов в каждом документе;</w:t>
      </w:r>
    </w:p>
    <w:p w14:paraId="57A3484B" w14:textId="77777777" w:rsidR="003C4245" w:rsidRPr="003C4245" w:rsidRDefault="003C4245" w:rsidP="003C4245">
      <w:pPr>
        <w:widowControl/>
        <w:numPr>
          <w:ilvl w:val="0"/>
          <w:numId w:val="14"/>
        </w:numPr>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2E193798" w14:textId="77777777" w:rsidR="003C4245" w:rsidRPr="003C4245" w:rsidRDefault="003C4245" w:rsidP="003C4245">
      <w:pPr>
        <w:widowControl/>
        <w:numPr>
          <w:ilvl w:val="0"/>
          <w:numId w:val="14"/>
        </w:numPr>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lastRenderedPageBreak/>
        <w:t>фамилия и инициалы заявителя, а также его подпись;</w:t>
      </w:r>
    </w:p>
    <w:p w14:paraId="18768D99" w14:textId="77777777" w:rsidR="003C4245" w:rsidRPr="003C4245" w:rsidRDefault="003C4245" w:rsidP="003C4245">
      <w:pPr>
        <w:widowControl/>
        <w:numPr>
          <w:ilvl w:val="0"/>
          <w:numId w:val="14"/>
        </w:numPr>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t>номер телефона, по которому заявитель может узнать о стадии рассмотрения документов;</w:t>
      </w:r>
    </w:p>
    <w:p w14:paraId="1722F615"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334752C1"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523E88C2"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4" w:history="1">
        <w:r w:rsidRPr="003C4245">
          <w:rPr>
            <w:rFonts w:ascii="Times New Roman" w:hAnsi="Times New Roman" w:cs="Times New Roman"/>
            <w:color w:val="000000" w:themeColor="text1"/>
            <w:sz w:val="28"/>
            <w:szCs w:val="28"/>
            <w:u w:val="single"/>
          </w:rPr>
          <w:t>пунктом 2.6</w:t>
        </w:r>
      </w:hyperlink>
      <w:r w:rsidRPr="003C4245">
        <w:rPr>
          <w:rFonts w:ascii="Times New Roman" w:hAnsi="Times New Roman" w:cs="Times New Roman"/>
          <w:color w:val="000000" w:themeColor="text1"/>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5" w:history="1">
        <w:r w:rsidRPr="003C4245">
          <w:rPr>
            <w:rFonts w:ascii="Times New Roman" w:hAnsi="Times New Roman" w:cs="Times New Roman"/>
            <w:color w:val="000000" w:themeColor="text1"/>
            <w:sz w:val="28"/>
            <w:szCs w:val="28"/>
            <w:u w:val="single"/>
          </w:rPr>
          <w:t>уведомление</w:t>
        </w:r>
      </w:hyperlink>
      <w:r w:rsidRPr="003C4245">
        <w:rPr>
          <w:rFonts w:ascii="Times New Roman" w:hAnsi="Times New Roman" w:cs="Times New Roman"/>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14:paraId="441161BA"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6) регистрирует заявление:</w:t>
      </w:r>
    </w:p>
    <w:p w14:paraId="69DF01F2"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2B5A97E7" w14:textId="77777777"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14:paraId="4D823D7A" w14:textId="77777777"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14:paraId="187D52E1" w14:textId="77777777"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1AE14840"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4F9D6FCE" w14:textId="75CE91AA"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65D70049" w14:textId="5EA90E51"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рабочих дней;</w:t>
      </w:r>
    </w:p>
    <w:p w14:paraId="0432D12E" w14:textId="0E371110"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lastRenderedPageBreak/>
        <w:t>2)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14:paraId="2C8F9154" w14:textId="5BED6BB9"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 готовит проект решения в форме соответствующего Разрешения или отказа в выдаче Разрешения (приложения 1,6 к настоящему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14:paraId="1AC6FF29" w14:textId="30635068"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3.1.3.2. Лицо, ответственное за выполнение административной процедуры: должностное лицо, ответственное за принятие решения.</w:t>
      </w:r>
    </w:p>
    <w:p w14:paraId="5F3791D9"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3.1.3.3. Критерии принятия решения: наличие (отсутствие) у заявителя права на получение муниципальной услуги.</w:t>
      </w:r>
    </w:p>
    <w:p w14:paraId="71E31662" w14:textId="77777777" w:rsidR="003C4245" w:rsidRPr="003C4245" w:rsidRDefault="003C4245" w:rsidP="003C4245">
      <w:pPr>
        <w:ind w:firstLine="708"/>
        <w:rPr>
          <w:rFonts w:ascii="Times New Roman" w:hAnsi="Times New Roman" w:cs="Times New Roman"/>
          <w:sz w:val="28"/>
          <w:szCs w:val="28"/>
        </w:rPr>
      </w:pPr>
      <w:r w:rsidRPr="003C4245">
        <w:rPr>
          <w:rFonts w:ascii="Times New Roman" w:hAnsi="Times New Roman" w:cs="Times New Roman"/>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2FDEA4AA" w14:textId="77777777"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Максимальная продолжительность административной процедуры -                          26 рабочих дней.</w:t>
      </w:r>
    </w:p>
    <w:p w14:paraId="0B5FD95D" w14:textId="77777777"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3.1.4. Выдача (направление) результата предоставления муниципальной услуги.</w:t>
      </w:r>
    </w:p>
    <w:p w14:paraId="772282D3" w14:textId="34984A68"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3.1.4.1. Основание для начала административной процедуры: принятие соответствующего решения.</w:t>
      </w:r>
    </w:p>
    <w:p w14:paraId="0201C1C8" w14:textId="1CB6F77B"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3.1.4.2. Содержание административного действия, продолжительность и (или) максимальный срок его выполнения:</w:t>
      </w:r>
    </w:p>
    <w:p w14:paraId="1873C324" w14:textId="7E76D3CB"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14:paraId="2C11F960" w14:textId="77777777"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14:paraId="48989252" w14:textId="77777777" w:rsidR="003C4245" w:rsidRPr="003C4245" w:rsidRDefault="003C4245" w:rsidP="003C4245">
      <w:pPr>
        <w:ind w:firstLine="709"/>
        <w:rPr>
          <w:rFonts w:ascii="Times New Roman" w:hAnsi="Times New Roman" w:cs="Times New Roman"/>
          <w:sz w:val="28"/>
          <w:szCs w:val="28"/>
        </w:rPr>
      </w:pPr>
      <w:r w:rsidRPr="003C4245">
        <w:rPr>
          <w:rFonts w:ascii="Times New Roman" w:hAnsi="Times New Roman" w:cs="Times New Roman"/>
          <w:sz w:val="28"/>
          <w:szCs w:val="28"/>
        </w:rPr>
        <w:t>Максимальная продолжительность административной процедуры -                          4 рабочих дня.</w:t>
      </w:r>
    </w:p>
    <w:p w14:paraId="3E35E05F" w14:textId="5F2517DA" w:rsidR="003C4245" w:rsidRPr="003C4245" w:rsidRDefault="003C4245" w:rsidP="003C4245">
      <w:pPr>
        <w:widowControl/>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3ED6737"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3.2. О</w:t>
      </w:r>
      <w:r w:rsidRPr="003C4245">
        <w:rPr>
          <w:rFonts w:ascii="Times New Roman" w:hAnsi="Times New Roman" w:cs="Times New Roman"/>
          <w:bCs/>
          <w:sz w:val="28"/>
          <w:szCs w:val="28"/>
          <w:lang w:eastAsia="x-none"/>
        </w:rPr>
        <w:t>собенности выполнения административных процедур в электронной форме.</w:t>
      </w:r>
    </w:p>
    <w:p w14:paraId="359D867E"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 xml:space="preserve">3.2.1. Предоставление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w:t>
      </w:r>
      <w:r w:rsidRPr="003C4245">
        <w:rPr>
          <w:rFonts w:ascii="Times New Roman" w:hAnsi="Times New Roman" w:cs="Times New Roman"/>
          <w:sz w:val="28"/>
          <w:szCs w:val="28"/>
        </w:rPr>
        <w:lastRenderedPageBreak/>
        <w:t>которых допускается при обращении за получением государственных и муниципальных услуг».</w:t>
      </w:r>
    </w:p>
    <w:p w14:paraId="773D5D9F"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 xml:space="preserve">3.2.2. Для получения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83D9267"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 xml:space="preserve">3.2.3. </w:t>
      </w:r>
      <w:r w:rsidRPr="003C4245">
        <w:rPr>
          <w:rFonts w:ascii="Times New Roman" w:eastAsia="Calibri" w:hAnsi="Times New Roman" w:cs="Times New Roman"/>
          <w:sz w:val="28"/>
          <w:szCs w:val="28"/>
        </w:rPr>
        <w:t>Муниципальная</w:t>
      </w:r>
      <w:r w:rsidRPr="003C4245">
        <w:rPr>
          <w:rFonts w:ascii="Times New Roman" w:hAnsi="Times New Roman" w:cs="Times New Roman"/>
          <w:sz w:val="28"/>
          <w:szCs w:val="28"/>
        </w:rPr>
        <w:t xml:space="preserve"> услуга может быть получена через ПГУ ЛО, либо через ЕПГУ следующими способами: </w:t>
      </w:r>
    </w:p>
    <w:p w14:paraId="3D2633CA"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с обязательной личной явкой на прием в ОМСУ;</w:t>
      </w:r>
    </w:p>
    <w:p w14:paraId="7D9D92F6"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11BEB9E"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пройти идентификацию и аутентификацию в ЕСИА;</w:t>
      </w:r>
    </w:p>
    <w:p w14:paraId="472AD6CD"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w:t>
      </w:r>
    </w:p>
    <w:p w14:paraId="517F5E79"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приложить к заявлению электронные документы;</w:t>
      </w:r>
    </w:p>
    <w:p w14:paraId="1E58264B"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36C1D906"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 xml:space="preserve">3.2.6. При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через ПГУ ЛО, либо через ЕПГУ должностное лицо ОМСУ выполняет следующие действия:</w:t>
      </w:r>
    </w:p>
    <w:p w14:paraId="45AF837C"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795410BF"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29137463"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14:paraId="6A64BD53"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заполняет предусмотренные в АИС «Межвед ЛО» формы о принятом решении и переводит дело в архив АИС «Межвед ЛО».</w:t>
      </w:r>
    </w:p>
    <w:p w14:paraId="35BFFE4E" w14:textId="77777777" w:rsidR="003C4245" w:rsidRPr="003C4245" w:rsidRDefault="003C4245" w:rsidP="003C4245">
      <w:pPr>
        <w:widowControl/>
        <w:autoSpaceDE/>
        <w:autoSpaceDN/>
        <w:adjustRightInd/>
        <w:ind w:firstLine="709"/>
        <w:outlineLvl w:val="1"/>
        <w:rPr>
          <w:rFonts w:ascii="Times New Roman" w:hAnsi="Times New Roman" w:cs="Times New Roman"/>
          <w:sz w:val="28"/>
          <w:szCs w:val="28"/>
        </w:rPr>
      </w:pPr>
      <w:r w:rsidRPr="003C4245">
        <w:rPr>
          <w:rFonts w:ascii="Times New Roman" w:hAnsi="Times New Roman" w:cs="Times New Roman"/>
          <w:sz w:val="28"/>
          <w:szCs w:val="28"/>
        </w:rPr>
        <w:lastRenderedPageBreak/>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218BD86B" w14:textId="77777777" w:rsidR="003C4245" w:rsidRPr="003C4245" w:rsidRDefault="003C4245" w:rsidP="003C4245">
      <w:pPr>
        <w:widowControl/>
        <w:ind w:firstLine="540"/>
        <w:outlineLvl w:val="2"/>
        <w:rPr>
          <w:rFonts w:ascii="Times New Roman" w:hAnsi="Times New Roman" w:cs="Times New Roman"/>
          <w:sz w:val="28"/>
          <w:szCs w:val="28"/>
        </w:rPr>
      </w:pPr>
      <w:r w:rsidRPr="003C424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CFA51CC"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A20B92D"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546CEAC8" w14:textId="77777777" w:rsidR="003C4245" w:rsidRPr="003C4245" w:rsidRDefault="003C4245" w:rsidP="003C4245">
      <w:pPr>
        <w:tabs>
          <w:tab w:val="left" w:pos="142"/>
          <w:tab w:val="left" w:pos="284"/>
        </w:tabs>
        <w:ind w:firstLine="709"/>
        <w:rPr>
          <w:rFonts w:ascii="Times New Roman" w:hAnsi="Times New Roman" w:cs="Times New Roman"/>
          <w:sz w:val="28"/>
          <w:szCs w:val="28"/>
          <w:highlight w:val="yellow"/>
        </w:rPr>
      </w:pPr>
    </w:p>
    <w:p w14:paraId="20393A1E" w14:textId="7D0A9872" w:rsidR="003C4245" w:rsidRPr="003C4245" w:rsidRDefault="003C4245" w:rsidP="003C4245">
      <w:pPr>
        <w:widowControl/>
        <w:tabs>
          <w:tab w:val="left" w:pos="142"/>
          <w:tab w:val="left" w:pos="284"/>
        </w:tabs>
        <w:autoSpaceDE/>
        <w:autoSpaceDN/>
        <w:adjustRightInd/>
        <w:ind w:firstLine="709"/>
        <w:jc w:val="center"/>
        <w:rPr>
          <w:rFonts w:ascii="Times New Roman" w:hAnsi="Times New Roman" w:cs="Times New Roman"/>
          <w:b/>
          <w:sz w:val="28"/>
          <w:szCs w:val="28"/>
          <w:lang w:eastAsia="x-none"/>
        </w:rPr>
      </w:pPr>
      <w:r w:rsidRPr="003C4245">
        <w:rPr>
          <w:rFonts w:ascii="Times New Roman" w:hAnsi="Times New Roman" w:cs="Times New Roman"/>
          <w:b/>
          <w:sz w:val="28"/>
          <w:szCs w:val="28"/>
          <w:lang w:val="el-GR" w:eastAsia="x-none"/>
        </w:rPr>
        <w:t>4</w:t>
      </w:r>
      <w:r w:rsidRPr="003C4245">
        <w:rPr>
          <w:rFonts w:ascii="Times New Roman" w:hAnsi="Times New Roman" w:cs="Times New Roman"/>
          <w:b/>
          <w:sz w:val="28"/>
          <w:szCs w:val="28"/>
          <w:lang w:val="x-none" w:eastAsia="x-none"/>
        </w:rPr>
        <w:t xml:space="preserve">. </w:t>
      </w:r>
      <w:r w:rsidRPr="003C4245">
        <w:rPr>
          <w:rFonts w:ascii="Times New Roman" w:hAnsi="Times New Roman" w:cs="Times New Roman"/>
          <w:b/>
          <w:sz w:val="28"/>
          <w:szCs w:val="28"/>
          <w:lang w:eastAsia="x-none"/>
        </w:rPr>
        <w:t xml:space="preserve">Формы </w:t>
      </w:r>
      <w:r w:rsidRPr="003C4245">
        <w:rPr>
          <w:rFonts w:ascii="Times New Roman" w:hAnsi="Times New Roman" w:cs="Times New Roman"/>
          <w:b/>
          <w:sz w:val="28"/>
          <w:szCs w:val="28"/>
          <w:lang w:val="x-none" w:eastAsia="x-none"/>
        </w:rPr>
        <w:t>контро</w:t>
      </w:r>
      <w:r w:rsidRPr="003C4245">
        <w:rPr>
          <w:rFonts w:ascii="Times New Roman" w:hAnsi="Times New Roman" w:cs="Times New Roman"/>
          <w:b/>
          <w:sz w:val="28"/>
          <w:szCs w:val="28"/>
          <w:lang w:eastAsia="x-none"/>
        </w:rPr>
        <w:t>ля</w:t>
      </w:r>
      <w:r w:rsidRPr="003C4245">
        <w:rPr>
          <w:rFonts w:ascii="Times New Roman" w:hAnsi="Times New Roman" w:cs="Times New Roman"/>
          <w:b/>
          <w:sz w:val="28"/>
          <w:szCs w:val="28"/>
          <w:lang w:val="x-none" w:eastAsia="x-none"/>
        </w:rPr>
        <w:t xml:space="preserve"> за </w:t>
      </w:r>
      <w:r w:rsidRPr="003C4245">
        <w:rPr>
          <w:rFonts w:ascii="Times New Roman" w:hAnsi="Times New Roman" w:cs="Times New Roman"/>
          <w:b/>
          <w:sz w:val="28"/>
          <w:szCs w:val="28"/>
          <w:lang w:eastAsia="x-none"/>
        </w:rPr>
        <w:t>исполнением административного регламента</w:t>
      </w:r>
    </w:p>
    <w:p w14:paraId="4E775190"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4</w:t>
      </w:r>
      <w:r w:rsidRPr="003C4245">
        <w:rPr>
          <w:rFonts w:ascii="Times New Roman" w:hAnsi="Times New Roman" w:cs="Times New Roman"/>
          <w:sz w:val="28"/>
          <w:szCs w:val="28"/>
          <w:lang w:val="x-none" w:eastAsia="x-none"/>
        </w:rPr>
        <w:t xml:space="preserve">.1. </w:t>
      </w:r>
      <w:r w:rsidRPr="003C4245">
        <w:rPr>
          <w:rFonts w:ascii="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eastAsia="x-none"/>
        </w:rPr>
        <w:t xml:space="preserve"> услуги, а также принятием решений ответственными лицами.</w:t>
      </w:r>
    </w:p>
    <w:p w14:paraId="5280D1C9"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2FCE902" w14:textId="77777777" w:rsidR="003C4245" w:rsidRPr="003C4245" w:rsidRDefault="003C4245" w:rsidP="003C4245">
      <w:pPr>
        <w:widowControl/>
        <w:tabs>
          <w:tab w:val="left" w:pos="709"/>
        </w:tabs>
        <w:ind w:firstLine="709"/>
        <w:rPr>
          <w:rFonts w:ascii="Times New Roman" w:hAnsi="Times New Roman" w:cs="Times New Roman"/>
          <w:sz w:val="28"/>
          <w:szCs w:val="28"/>
        </w:rPr>
      </w:pPr>
      <w:r w:rsidRPr="003C424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w:t>
      </w:r>
    </w:p>
    <w:p w14:paraId="2B83B52A" w14:textId="77777777" w:rsidR="003C4245" w:rsidRPr="003C4245" w:rsidRDefault="003C4245" w:rsidP="003C4245">
      <w:pPr>
        <w:widowControl/>
        <w:tabs>
          <w:tab w:val="left" w:pos="709"/>
        </w:tabs>
        <w:ind w:firstLine="709"/>
        <w:rPr>
          <w:rFonts w:ascii="Times New Roman" w:hAnsi="Times New Roman" w:cs="Times New Roman"/>
          <w:sz w:val="28"/>
          <w:szCs w:val="28"/>
        </w:rPr>
      </w:pPr>
      <w:r w:rsidRPr="003C4245">
        <w:rPr>
          <w:rFonts w:ascii="Times New Roman" w:hAnsi="Times New Roman" w:cs="Times New Roman"/>
          <w:sz w:val="28"/>
          <w:szCs w:val="28"/>
        </w:rPr>
        <w:t xml:space="preserve">В целях осуществления контроля за полнотой и качеством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проводятся плановые и внеплановые проверки. </w:t>
      </w:r>
    </w:p>
    <w:p w14:paraId="76C9D203" w14:textId="77777777" w:rsidR="003C4245" w:rsidRPr="003C4245" w:rsidRDefault="003C4245" w:rsidP="003C4245">
      <w:pPr>
        <w:widowControl/>
        <w:tabs>
          <w:tab w:val="left" w:pos="709"/>
        </w:tabs>
        <w:ind w:firstLine="709"/>
        <w:rPr>
          <w:rFonts w:ascii="Times New Roman" w:hAnsi="Times New Roman" w:cs="Times New Roman"/>
          <w:sz w:val="28"/>
          <w:szCs w:val="28"/>
        </w:rPr>
      </w:pPr>
      <w:r w:rsidRPr="003C4245">
        <w:rPr>
          <w:rFonts w:ascii="Times New Roman" w:hAnsi="Times New Roman" w:cs="Times New Roman"/>
          <w:sz w:val="28"/>
          <w:szCs w:val="28"/>
        </w:rPr>
        <w:t xml:space="preserve">Плановые проверки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14:paraId="378AC16A" w14:textId="77777777" w:rsidR="003C4245" w:rsidRPr="003C4245" w:rsidRDefault="003C4245" w:rsidP="003C4245">
      <w:pPr>
        <w:widowControl/>
        <w:tabs>
          <w:tab w:val="left" w:pos="709"/>
        </w:tabs>
        <w:ind w:firstLine="709"/>
        <w:rPr>
          <w:rFonts w:ascii="Times New Roman" w:eastAsia="Calibri" w:hAnsi="Times New Roman" w:cs="Times New Roman"/>
          <w:sz w:val="28"/>
          <w:szCs w:val="28"/>
        </w:rPr>
      </w:pPr>
      <w:r w:rsidRPr="003C4245">
        <w:rPr>
          <w:rFonts w:ascii="Times New Roman" w:hAnsi="Times New Roman" w:cs="Times New Roman"/>
          <w:sz w:val="28"/>
          <w:szCs w:val="28"/>
        </w:rPr>
        <w:lastRenderedPageBreak/>
        <w:t xml:space="preserve">При проверке могут рассматриваться все вопросы, связанные с предоставлением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Pr="003C4245">
        <w:rPr>
          <w:rFonts w:ascii="Times New Roman" w:eastAsia="Calibri" w:hAnsi="Times New Roman" w:cs="Times New Roman"/>
          <w:sz w:val="28"/>
          <w:szCs w:val="28"/>
        </w:rPr>
        <w:t xml:space="preserve">муниципальной </w:t>
      </w:r>
      <w:r w:rsidRPr="003C4245">
        <w:rPr>
          <w:rFonts w:ascii="Times New Roman" w:hAnsi="Times New Roman" w:cs="Times New Roman"/>
          <w:sz w:val="28"/>
          <w:szCs w:val="28"/>
        </w:rPr>
        <w:t xml:space="preserve">услуги (тематические проверки). </w:t>
      </w:r>
    </w:p>
    <w:p w14:paraId="612AD0F4" w14:textId="77777777" w:rsidR="003C4245" w:rsidRPr="003C4245" w:rsidRDefault="003C4245" w:rsidP="003C4245">
      <w:pPr>
        <w:widowControl/>
        <w:tabs>
          <w:tab w:val="left" w:pos="709"/>
        </w:tabs>
        <w:spacing w:before="60" w:after="60"/>
        <w:ind w:firstLine="709"/>
        <w:contextualSpacing/>
        <w:rPr>
          <w:rFonts w:ascii="Times New Roman" w:hAnsi="Times New Roman" w:cs="Times New Roman"/>
          <w:sz w:val="28"/>
          <w:szCs w:val="28"/>
        </w:rPr>
      </w:pPr>
      <w:r w:rsidRPr="003C4245">
        <w:rPr>
          <w:rFonts w:ascii="Times New Roman" w:hAnsi="Times New Roman" w:cs="Times New Roman"/>
          <w:sz w:val="28"/>
          <w:szCs w:val="28"/>
        </w:rPr>
        <w:t xml:space="preserve">Внеплановые проверки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429F0B7D" w14:textId="77777777" w:rsidR="003C4245" w:rsidRPr="003C4245" w:rsidRDefault="003C4245" w:rsidP="003C4245">
      <w:pPr>
        <w:widowControl/>
        <w:tabs>
          <w:tab w:val="left" w:pos="709"/>
        </w:tabs>
        <w:spacing w:before="60" w:after="60"/>
        <w:ind w:firstLine="709"/>
        <w:contextualSpacing/>
        <w:rPr>
          <w:rFonts w:ascii="Times New Roman" w:hAnsi="Times New Roman" w:cs="Times New Roman"/>
          <w:sz w:val="28"/>
          <w:szCs w:val="28"/>
        </w:rPr>
      </w:pPr>
      <w:r w:rsidRPr="003C4245">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w:t>
      </w:r>
    </w:p>
    <w:p w14:paraId="6A8894FF" w14:textId="77777777" w:rsidR="003C4245" w:rsidRPr="003C4245" w:rsidRDefault="003C4245" w:rsidP="003C4245">
      <w:pPr>
        <w:widowControl/>
        <w:tabs>
          <w:tab w:val="left" w:pos="709"/>
        </w:tabs>
        <w:spacing w:before="60" w:after="60"/>
        <w:ind w:firstLine="709"/>
        <w:contextualSpacing/>
        <w:rPr>
          <w:rFonts w:ascii="Times New Roman" w:hAnsi="Times New Roman" w:cs="Times New Roman"/>
          <w:sz w:val="28"/>
          <w:szCs w:val="28"/>
        </w:rPr>
      </w:pPr>
      <w:r w:rsidRPr="003C424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4C8EBA2" w14:textId="77777777" w:rsidR="003C4245" w:rsidRPr="003C4245" w:rsidRDefault="003C4245" w:rsidP="003C4245">
      <w:pPr>
        <w:widowControl/>
        <w:tabs>
          <w:tab w:val="left" w:pos="284"/>
          <w:tab w:val="left" w:pos="709"/>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По результатам рассмотрения обращений дается письменный ответ.</w:t>
      </w:r>
    </w:p>
    <w:p w14:paraId="7B045607" w14:textId="46B722D0" w:rsidR="003C4245" w:rsidRPr="003C4245" w:rsidRDefault="003C4245" w:rsidP="003C4245">
      <w:pPr>
        <w:widowControl/>
        <w:tabs>
          <w:tab w:val="left" w:pos="284"/>
          <w:tab w:val="left" w:pos="709"/>
        </w:tabs>
        <w:autoSpaceDE/>
        <w:autoSpaceDN/>
        <w:adjustRightInd/>
        <w:ind w:firstLine="709"/>
        <w:rPr>
          <w:rFonts w:ascii="Times New Roman" w:hAnsi="Times New Roman" w:cs="Times New Roman"/>
          <w:sz w:val="28"/>
          <w:szCs w:val="28"/>
          <w:lang w:eastAsia="x-none"/>
        </w:rPr>
      </w:pPr>
      <w:r w:rsidRPr="003C4245">
        <w:rPr>
          <w:rFonts w:ascii="Times New Roman" w:hAnsi="Times New Roman" w:cs="Times New Roman"/>
          <w:sz w:val="28"/>
          <w:szCs w:val="28"/>
          <w:lang w:eastAsia="x-none"/>
        </w:rPr>
        <w:t>4</w:t>
      </w:r>
      <w:r w:rsidRPr="003C4245">
        <w:rPr>
          <w:rFonts w:ascii="Times New Roman" w:hAnsi="Times New Roman" w:cs="Times New Roman"/>
          <w:sz w:val="28"/>
          <w:szCs w:val="28"/>
          <w:lang w:val="x-none" w:eastAsia="x-none"/>
        </w:rPr>
        <w:t>.</w:t>
      </w:r>
      <w:r w:rsidRPr="003C4245">
        <w:rPr>
          <w:rFonts w:ascii="Times New Roman" w:hAnsi="Times New Roman" w:cs="Times New Roman"/>
          <w:sz w:val="28"/>
          <w:szCs w:val="28"/>
          <w:lang w:eastAsia="x-none"/>
        </w:rPr>
        <w:t>3</w:t>
      </w:r>
      <w:r w:rsidRPr="003C4245">
        <w:rPr>
          <w:rFonts w:ascii="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eastAsia="x-none"/>
        </w:rPr>
        <w:t xml:space="preserve"> услуги.</w:t>
      </w:r>
    </w:p>
    <w:p w14:paraId="706542E0" w14:textId="24B6ED26" w:rsidR="003C4245" w:rsidRPr="003C4245" w:rsidRDefault="003C4245" w:rsidP="003C4245">
      <w:pPr>
        <w:widowControl/>
        <w:shd w:val="clear" w:color="auto" w:fill="FFFFFF"/>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7C380C9" w14:textId="77777777" w:rsidR="003C4245" w:rsidRPr="003C4245" w:rsidRDefault="003C4245" w:rsidP="003C4245">
      <w:pPr>
        <w:widowControl/>
        <w:shd w:val="clear" w:color="auto" w:fill="FFFFFF"/>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rPr>
        <w:t xml:space="preserve"> услуги.</w:t>
      </w:r>
    </w:p>
    <w:p w14:paraId="22309123" w14:textId="77777777" w:rsidR="003C4245" w:rsidRPr="003C4245" w:rsidRDefault="003C4245" w:rsidP="003C4245">
      <w:pPr>
        <w:widowControl/>
        <w:shd w:val="clear" w:color="auto" w:fill="FFFFFF"/>
        <w:autoSpaceDE/>
        <w:autoSpaceDN/>
        <w:adjustRightInd/>
        <w:ind w:firstLine="709"/>
        <w:rPr>
          <w:rFonts w:ascii="Times New Roman" w:hAnsi="Times New Roman" w:cs="Times New Roman"/>
          <w:sz w:val="28"/>
          <w:szCs w:val="28"/>
          <w:lang w:val="x-none"/>
        </w:rPr>
      </w:pPr>
      <w:r w:rsidRPr="003C4245">
        <w:rPr>
          <w:rFonts w:ascii="Times New Roman" w:hAnsi="Times New Roman" w:cs="Times New Roman"/>
          <w:sz w:val="28"/>
          <w:szCs w:val="28"/>
          <w:lang w:val="x-none"/>
        </w:rPr>
        <w:t xml:space="preserve">Работники </w:t>
      </w:r>
      <w:r w:rsidRPr="003C4245">
        <w:rPr>
          <w:rFonts w:ascii="Times New Roman" w:hAnsi="Times New Roman" w:cs="Times New Roman"/>
          <w:sz w:val="28"/>
          <w:szCs w:val="28"/>
        </w:rPr>
        <w:t>ОМСУ</w:t>
      </w:r>
      <w:r w:rsidRPr="003C4245">
        <w:rPr>
          <w:rFonts w:ascii="Times New Roman" w:hAnsi="Times New Roman" w:cs="Times New Roman"/>
          <w:sz w:val="28"/>
          <w:szCs w:val="28"/>
          <w:lang w:val="x-none"/>
        </w:rPr>
        <w:t xml:space="preserve"> при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rPr>
        <w:t xml:space="preserve"> услуги несут персональную ответственность:</w:t>
      </w:r>
    </w:p>
    <w:p w14:paraId="3C3CB7C5" w14:textId="77777777" w:rsidR="003C4245" w:rsidRPr="003C4245" w:rsidRDefault="003C4245" w:rsidP="003C4245">
      <w:pPr>
        <w:widowControl/>
        <w:numPr>
          <w:ilvl w:val="1"/>
          <w:numId w:val="15"/>
        </w:numPr>
        <w:shd w:val="clear" w:color="auto" w:fill="FFFFFF"/>
        <w:autoSpaceDE/>
        <w:autoSpaceDN/>
        <w:adjustRightInd/>
        <w:ind w:left="0" w:firstLine="709"/>
        <w:jc w:val="left"/>
        <w:rPr>
          <w:rFonts w:ascii="Times New Roman" w:hAnsi="Times New Roman" w:cs="Times New Roman"/>
          <w:sz w:val="28"/>
          <w:szCs w:val="28"/>
          <w:lang w:val="x-none"/>
        </w:rPr>
      </w:pPr>
      <w:r w:rsidRPr="003C4245">
        <w:rPr>
          <w:rFonts w:ascii="Times New Roman" w:hAnsi="Times New Roman" w:cs="Times New Roman"/>
          <w:sz w:val="28"/>
          <w:szCs w:val="28"/>
          <w:lang w:val="x-none"/>
        </w:rPr>
        <w:t xml:space="preserve">за неисполнение или ненадлежащее исполнение административных процедур при предоставлении </w:t>
      </w:r>
      <w:r w:rsidRPr="003C4245">
        <w:rPr>
          <w:rFonts w:ascii="Times New Roman" w:eastAsia="Calibri" w:hAnsi="Times New Roman" w:cs="Times New Roman"/>
          <w:sz w:val="28"/>
          <w:szCs w:val="28"/>
        </w:rPr>
        <w:t>муниципальной</w:t>
      </w:r>
      <w:r w:rsidRPr="003C4245">
        <w:rPr>
          <w:rFonts w:ascii="Times New Roman" w:hAnsi="Times New Roman" w:cs="Times New Roman"/>
          <w:sz w:val="28"/>
          <w:szCs w:val="28"/>
          <w:lang w:val="x-none"/>
        </w:rPr>
        <w:t xml:space="preserve"> услуги;</w:t>
      </w:r>
    </w:p>
    <w:p w14:paraId="0062C20F" w14:textId="77777777" w:rsidR="003C4245" w:rsidRPr="003C4245" w:rsidRDefault="003C4245" w:rsidP="003C4245">
      <w:pPr>
        <w:widowControl/>
        <w:numPr>
          <w:ilvl w:val="1"/>
          <w:numId w:val="15"/>
        </w:numPr>
        <w:shd w:val="clear" w:color="auto" w:fill="FFFFFF"/>
        <w:autoSpaceDE/>
        <w:autoSpaceDN/>
        <w:adjustRightInd/>
        <w:ind w:left="0" w:firstLine="709"/>
        <w:jc w:val="left"/>
        <w:rPr>
          <w:rFonts w:ascii="Times New Roman" w:hAnsi="Times New Roman" w:cs="Times New Roman"/>
          <w:sz w:val="28"/>
          <w:szCs w:val="28"/>
          <w:lang w:val="x-none"/>
        </w:rPr>
      </w:pPr>
      <w:r w:rsidRPr="003C4245">
        <w:rPr>
          <w:rFonts w:ascii="Times New Roman" w:hAnsi="Times New Roman" w:cs="Times New Roman"/>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14:paraId="67BB637B" w14:textId="77777777" w:rsidR="003C4245" w:rsidRPr="003C4245" w:rsidRDefault="003C4245" w:rsidP="003C4245">
      <w:pPr>
        <w:widowControl/>
        <w:tabs>
          <w:tab w:val="left" w:pos="284"/>
          <w:tab w:val="left" w:pos="709"/>
        </w:tabs>
        <w:autoSpaceDE/>
        <w:autoSpaceDN/>
        <w:adjustRightInd/>
        <w:ind w:firstLine="709"/>
        <w:rPr>
          <w:rFonts w:ascii="Times New Roman" w:hAnsi="Times New Roman" w:cs="Times New Roman"/>
          <w:sz w:val="28"/>
          <w:szCs w:val="28"/>
          <w:lang w:val="x-none" w:eastAsia="x-none"/>
        </w:rPr>
      </w:pPr>
      <w:r w:rsidRPr="003C4245">
        <w:rPr>
          <w:rFonts w:ascii="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3C4245">
        <w:rPr>
          <w:rFonts w:ascii="Times New Roman" w:hAnsi="Times New Roman" w:cs="Times New Roman"/>
          <w:sz w:val="28"/>
          <w:szCs w:val="28"/>
          <w:lang w:eastAsia="x-none"/>
        </w:rPr>
        <w:t>Административного регламента</w:t>
      </w:r>
      <w:r w:rsidRPr="003C4245">
        <w:rPr>
          <w:rFonts w:ascii="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14:paraId="1AE46212" w14:textId="77777777" w:rsidR="003C4245" w:rsidRPr="003C4245" w:rsidRDefault="003C4245" w:rsidP="003C4245">
      <w:pPr>
        <w:widowControl/>
        <w:autoSpaceDE/>
        <w:adjustRightInd/>
        <w:ind w:firstLine="709"/>
        <w:rPr>
          <w:rFonts w:ascii="Times New Roman" w:hAnsi="Times New Roman" w:cs="Times New Roman"/>
          <w:b/>
          <w:sz w:val="28"/>
          <w:szCs w:val="28"/>
          <w:highlight w:val="yellow"/>
        </w:rPr>
      </w:pPr>
    </w:p>
    <w:p w14:paraId="0FDEF1DA" w14:textId="644B490D" w:rsidR="003C4245" w:rsidRPr="003C4245" w:rsidRDefault="003C4245" w:rsidP="003C4245">
      <w:pPr>
        <w:widowControl/>
        <w:autoSpaceDE/>
        <w:adjustRightInd/>
        <w:ind w:firstLine="709"/>
        <w:rPr>
          <w:rFonts w:ascii="Times New Roman" w:hAnsi="Times New Roman" w:cs="Times New Roman"/>
          <w:b/>
          <w:sz w:val="28"/>
          <w:szCs w:val="28"/>
        </w:rPr>
      </w:pPr>
      <w:r w:rsidRPr="003C4245">
        <w:rPr>
          <w:rFonts w:ascii="Times New Roman" w:hAnsi="Times New Roman" w:cs="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C4245">
        <w:rPr>
          <w:rFonts w:ascii="Times New Roman" w:hAnsi="Times New Roman" w:cs="Times New Roman"/>
          <w:color w:val="000000"/>
          <w:sz w:val="28"/>
          <w:szCs w:val="28"/>
        </w:rPr>
        <w:t xml:space="preserve"> </w:t>
      </w:r>
      <w:r w:rsidRPr="003C4245">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3C4245">
        <w:rPr>
          <w:rFonts w:ascii="Times New Roman" w:hAnsi="Times New Roman" w:cs="Times New Roman"/>
          <w:color w:val="000000"/>
          <w:sz w:val="28"/>
          <w:szCs w:val="28"/>
        </w:rPr>
        <w:t xml:space="preserve"> </w:t>
      </w:r>
      <w:r w:rsidRPr="003C4245">
        <w:rPr>
          <w:rFonts w:ascii="Times New Roman" w:hAnsi="Times New Roman" w:cs="Times New Roman"/>
          <w:b/>
          <w:sz w:val="28"/>
          <w:szCs w:val="28"/>
        </w:rPr>
        <w:t>предоставления государственных и муниципальных услуг</w:t>
      </w:r>
    </w:p>
    <w:p w14:paraId="76F101B2"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DB1123"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D2D2EC6"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685192"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0E40C1"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D7098C"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F962D1B" w14:textId="71917C05"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4D3833"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0720319" w14:textId="5427FE35"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4E0D7E" w:rsidRPr="003C4245">
        <w:rPr>
          <w:rFonts w:ascii="Times New Roman" w:hAnsi="Times New Roman" w:cs="Times New Roman"/>
          <w:sz w:val="28"/>
          <w:szCs w:val="28"/>
        </w:rPr>
        <w:t>на многофункциональный центр</w:t>
      </w:r>
      <w:r w:rsidRPr="003C4245">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EDB89D"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7AD03367" w14:textId="22CC617B"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4E0D7E" w:rsidRPr="003C4245">
        <w:rPr>
          <w:rFonts w:ascii="Times New Roman" w:hAnsi="Times New Roman" w:cs="Times New Roman"/>
          <w:sz w:val="28"/>
          <w:szCs w:val="28"/>
        </w:rPr>
        <w:t>на многофункциональный центр</w:t>
      </w:r>
      <w:r w:rsidRPr="003C4245">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50E47D" w14:textId="77777777" w:rsidR="003C4245" w:rsidRPr="003C4245" w:rsidRDefault="003C4245" w:rsidP="003C4245">
      <w:pPr>
        <w:widowControl/>
        <w:autoSpaceDE/>
        <w:adjustRightInd/>
        <w:ind w:firstLine="709"/>
        <w:rPr>
          <w:rFonts w:ascii="Times New Roman" w:hAnsi="Times New Roman" w:cs="Times New Roman"/>
          <w:b/>
          <w:color w:val="FF0000"/>
          <w:sz w:val="28"/>
          <w:szCs w:val="28"/>
        </w:rPr>
      </w:pPr>
      <w:r w:rsidRPr="003C424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5A62CE" w14:textId="2B9FE141"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w:t>
      </w:r>
      <w:r w:rsidR="004E0D7E">
        <w:rPr>
          <w:rFonts w:ascii="Times New Roman" w:hAnsi="Times New Roman" w:cs="Times New Roman"/>
          <w:sz w:val="28"/>
          <w:szCs w:val="28"/>
        </w:rPr>
        <w:t>ий муниципальную услугу, ГБУ ЛО</w:t>
      </w:r>
      <w:r w:rsidRPr="003C4245">
        <w:rPr>
          <w:rFonts w:ascii="Times New Roman" w:hAnsi="Times New Roman" w:cs="Times New Roman"/>
          <w:sz w:val="28"/>
          <w:szCs w:val="28"/>
        </w:rPr>
        <w:t xml:space="preserve">»МФЦ» либо в Комитет экономического развития и инвестиционной </w:t>
      </w:r>
      <w:r w:rsidRPr="003C4245">
        <w:rPr>
          <w:rFonts w:ascii="Times New Roman" w:hAnsi="Times New Roman" w:cs="Times New Roman"/>
          <w:sz w:val="28"/>
          <w:szCs w:val="28"/>
        </w:rPr>
        <w:lastRenderedPageBreak/>
        <w:t xml:space="preserve">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88D590B"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19DDD87"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E0D7E">
          <w:rPr>
            <w:rFonts w:ascii="Times New Roman" w:hAnsi="Times New Roman" w:cs="Times New Roman"/>
            <w:color w:val="000000" w:themeColor="text1"/>
            <w:sz w:val="28"/>
            <w:szCs w:val="28"/>
            <w:u w:val="single"/>
          </w:rPr>
          <w:t>части 5 статьи 11.2</w:t>
        </w:r>
      </w:hyperlink>
      <w:r w:rsidRPr="003C4245">
        <w:rPr>
          <w:rFonts w:ascii="Times New Roman" w:hAnsi="Times New Roman" w:cs="Times New Roman"/>
          <w:sz w:val="28"/>
          <w:szCs w:val="28"/>
        </w:rPr>
        <w:t xml:space="preserve"> Федерального закона № 210-ФЗ.</w:t>
      </w:r>
    </w:p>
    <w:p w14:paraId="60485869"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В письменной жалобе в обязательном порядке указываются:</w:t>
      </w:r>
    </w:p>
    <w:p w14:paraId="5274A237" w14:textId="18943DDD"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4E0D7E">
        <w:rPr>
          <w:rFonts w:ascii="Times New Roman" w:hAnsi="Times New Roman" w:cs="Times New Roman"/>
          <w:sz w:val="28"/>
          <w:szCs w:val="28"/>
        </w:rPr>
        <w:t>даленного рабочего места ГБУ ЛО</w:t>
      </w:r>
      <w:r w:rsidRPr="003C4245">
        <w:rPr>
          <w:rFonts w:ascii="Times New Roman" w:hAnsi="Times New Roman" w:cs="Times New Roman"/>
          <w:sz w:val="28"/>
          <w:szCs w:val="28"/>
        </w:rPr>
        <w:t>»</w:t>
      </w:r>
      <w:r w:rsidR="004E0D7E">
        <w:rPr>
          <w:rFonts w:ascii="Times New Roman" w:hAnsi="Times New Roman" w:cs="Times New Roman"/>
          <w:sz w:val="28"/>
          <w:szCs w:val="28"/>
        </w:rPr>
        <w:t xml:space="preserve"> </w:t>
      </w:r>
      <w:r w:rsidRPr="003C4245">
        <w:rPr>
          <w:rFonts w:ascii="Times New Roman" w:hAnsi="Times New Roman" w:cs="Times New Roman"/>
          <w:sz w:val="28"/>
          <w:szCs w:val="28"/>
        </w:rPr>
        <w:t>МФЦ», его руководителя и (или) работника, решения и действия (бездействие) которых обжалуются;</w:t>
      </w:r>
    </w:p>
    <w:p w14:paraId="5F7FEB4D"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72C236"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2917845"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3C4245">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14:paraId="31BFC310"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E0D7E">
          <w:rPr>
            <w:rFonts w:ascii="Times New Roman" w:hAnsi="Times New Roman" w:cs="Times New Roman"/>
            <w:color w:val="000000" w:themeColor="text1"/>
            <w:sz w:val="28"/>
            <w:szCs w:val="28"/>
            <w:u w:val="single"/>
          </w:rPr>
          <w:t>статьей 11.1</w:t>
        </w:r>
      </w:hyperlink>
      <w:r w:rsidRPr="003C4245">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AB080B"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604F8F"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5.7. По результатам рассмотрения жалобы принимается одно из следующих решений:</w:t>
      </w:r>
    </w:p>
    <w:p w14:paraId="19D8F851"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BB0D53"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2) в удовлетворении жалобы отказывается.</w:t>
      </w:r>
    </w:p>
    <w:p w14:paraId="29FAF116" w14:textId="77777777" w:rsidR="003C4245" w:rsidRPr="003C4245" w:rsidRDefault="003C4245" w:rsidP="003C4245">
      <w:pPr>
        <w:widowControl/>
        <w:autoSpaceDE/>
        <w:ind w:firstLine="709"/>
        <w:rPr>
          <w:rFonts w:ascii="Times New Roman" w:hAnsi="Times New Roman" w:cs="Times New Roman"/>
          <w:sz w:val="28"/>
          <w:szCs w:val="28"/>
        </w:rPr>
      </w:pPr>
      <w:r w:rsidRPr="003C424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FF9ADB" w14:textId="77777777" w:rsidR="003C4245" w:rsidRPr="003C4245" w:rsidRDefault="003C4245" w:rsidP="003C4245">
      <w:pPr>
        <w:widowControl/>
        <w:numPr>
          <w:ilvl w:val="0"/>
          <w:numId w:val="16"/>
        </w:numPr>
        <w:tabs>
          <w:tab w:val="left" w:pos="1276"/>
        </w:tabs>
        <w:autoSpaceDE/>
        <w:autoSpaceDN/>
        <w:adjustRightInd/>
        <w:ind w:left="0" w:firstLine="709"/>
        <w:jc w:val="left"/>
        <w:rPr>
          <w:rFonts w:ascii="Times New Roman" w:hAnsi="Times New Roman" w:cs="Times New Roman"/>
          <w:sz w:val="28"/>
          <w:szCs w:val="28"/>
        </w:rPr>
      </w:pPr>
      <w:r w:rsidRPr="003C424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AE4906F" w14:textId="77777777" w:rsidR="003C4245" w:rsidRPr="003C4245" w:rsidRDefault="003C4245" w:rsidP="003C4245">
      <w:pPr>
        <w:widowControl/>
        <w:numPr>
          <w:ilvl w:val="0"/>
          <w:numId w:val="17"/>
        </w:numPr>
        <w:autoSpaceDE/>
        <w:autoSpaceDN/>
        <w:adjustRightInd/>
        <w:ind w:left="0" w:firstLine="709"/>
        <w:contextualSpacing/>
        <w:jc w:val="left"/>
        <w:rPr>
          <w:rFonts w:ascii="Calibri" w:hAnsi="Calibri" w:cs="Times New Roman"/>
          <w:b/>
          <w:sz w:val="28"/>
          <w:szCs w:val="28"/>
        </w:rPr>
      </w:pPr>
      <w:r w:rsidRPr="003C424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85DA1A" w14:textId="77777777" w:rsidR="003C4245" w:rsidRPr="003C4245" w:rsidRDefault="003C4245" w:rsidP="003C4245">
      <w:pPr>
        <w:widowControl/>
        <w:autoSpaceDE/>
        <w:adjustRightInd/>
        <w:ind w:firstLine="709"/>
        <w:rPr>
          <w:rFonts w:ascii="Times New Roman" w:hAnsi="Times New Roman" w:cs="Times New Roman"/>
          <w:sz w:val="28"/>
          <w:szCs w:val="28"/>
        </w:rPr>
      </w:pPr>
      <w:r w:rsidRPr="003C424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0CE0E0" w14:textId="77777777" w:rsidR="003C4245" w:rsidRPr="003C4245" w:rsidRDefault="003C4245" w:rsidP="003C4245">
      <w:pPr>
        <w:tabs>
          <w:tab w:val="left" w:pos="142"/>
          <w:tab w:val="left" w:pos="284"/>
        </w:tabs>
        <w:ind w:firstLine="709"/>
        <w:rPr>
          <w:rFonts w:ascii="Times New Roman" w:hAnsi="Times New Roman" w:cs="Times New Roman"/>
          <w:b/>
          <w:sz w:val="28"/>
          <w:szCs w:val="28"/>
          <w:lang w:eastAsia="x-none"/>
        </w:rPr>
      </w:pPr>
    </w:p>
    <w:p w14:paraId="455B4E23" w14:textId="1442818F" w:rsidR="003C4245" w:rsidRPr="004E0D7E" w:rsidRDefault="003C4245" w:rsidP="004E0D7E">
      <w:pPr>
        <w:widowControl/>
        <w:autoSpaceDE/>
        <w:autoSpaceDN/>
        <w:adjustRightInd/>
        <w:ind w:firstLine="709"/>
        <w:rPr>
          <w:rFonts w:ascii="Times New Roman" w:hAnsi="Times New Roman" w:cs="Times New Roman"/>
          <w:b/>
          <w:bCs/>
          <w:sz w:val="28"/>
          <w:szCs w:val="28"/>
          <w:lang w:val="x-none" w:eastAsia="x-none"/>
        </w:rPr>
      </w:pPr>
      <w:r w:rsidRPr="003C4245">
        <w:rPr>
          <w:rFonts w:ascii="Times New Roman" w:hAnsi="Times New Roman" w:cs="Times New Roman"/>
          <w:b/>
          <w:sz w:val="28"/>
          <w:szCs w:val="28"/>
          <w:lang w:eastAsia="x-none"/>
        </w:rPr>
        <w:lastRenderedPageBreak/>
        <w:t>6.</w:t>
      </w:r>
      <w:r w:rsidRPr="003C4245">
        <w:rPr>
          <w:rFonts w:ascii="Times New Roman" w:hAnsi="Times New Roman" w:cs="Times New Roman"/>
          <w:b/>
          <w:sz w:val="28"/>
          <w:szCs w:val="28"/>
          <w:lang w:val="x-none" w:eastAsia="x-none"/>
        </w:rPr>
        <w:t xml:space="preserve"> О</w:t>
      </w:r>
      <w:r w:rsidRPr="003C4245">
        <w:rPr>
          <w:rFonts w:ascii="Times New Roman" w:hAnsi="Times New Roman" w:cs="Times New Roman"/>
          <w:b/>
          <w:bCs/>
          <w:sz w:val="28"/>
          <w:szCs w:val="28"/>
          <w:lang w:val="x-none" w:eastAsia="x-none"/>
        </w:rPr>
        <w:t>собенности выполнения административных процедур</w:t>
      </w:r>
      <w:r w:rsidRPr="003C4245">
        <w:rPr>
          <w:rFonts w:ascii="Times New Roman" w:hAnsi="Times New Roman" w:cs="Times New Roman"/>
          <w:b/>
          <w:bCs/>
          <w:sz w:val="28"/>
          <w:szCs w:val="28"/>
          <w:lang w:eastAsia="x-none"/>
        </w:rPr>
        <w:br/>
      </w:r>
      <w:r w:rsidRPr="003C4245">
        <w:rPr>
          <w:rFonts w:ascii="Times New Roman" w:hAnsi="Times New Roman" w:cs="Times New Roman"/>
          <w:b/>
          <w:bCs/>
          <w:sz w:val="28"/>
          <w:szCs w:val="28"/>
          <w:lang w:val="x-none" w:eastAsia="x-none"/>
        </w:rPr>
        <w:t>в</w:t>
      </w:r>
      <w:r w:rsidRPr="003C4245">
        <w:rPr>
          <w:rFonts w:ascii="Times New Roman" w:hAnsi="Times New Roman" w:cs="Times New Roman"/>
          <w:b/>
          <w:bCs/>
          <w:sz w:val="28"/>
          <w:szCs w:val="28"/>
          <w:lang w:eastAsia="x-none"/>
        </w:rPr>
        <w:t xml:space="preserve"> многофункциональных центрах</w:t>
      </w:r>
      <w:r w:rsidRPr="003C4245">
        <w:rPr>
          <w:rFonts w:ascii="Times New Roman" w:hAnsi="Times New Roman" w:cs="Times New Roman"/>
          <w:b/>
          <w:bCs/>
          <w:sz w:val="28"/>
          <w:szCs w:val="28"/>
          <w:lang w:val="x-none" w:eastAsia="x-none"/>
        </w:rPr>
        <w:t>.</w:t>
      </w:r>
    </w:p>
    <w:p w14:paraId="5AD15D9F"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Pr="003C4245">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D017AE0"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CD39C3F"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D1DF18E"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C8B82B"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б) определяет предмет обращения;</w:t>
      </w:r>
    </w:p>
    <w:p w14:paraId="7F4E0C74"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в) проводит проверку правильности заполнения обращения;</w:t>
      </w:r>
    </w:p>
    <w:p w14:paraId="7040BF3D"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г) проводит проверку укомплектованности пакета документов;</w:t>
      </w:r>
    </w:p>
    <w:p w14:paraId="7EF58629"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28CE9A"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е) заверяет каждый документ дела своей электронной подписью (далее - ЭП);</w:t>
      </w:r>
    </w:p>
    <w:p w14:paraId="348ABF97"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ж) направляет копии документов и реестр документов в ОМСУ:</w:t>
      </w:r>
    </w:p>
    <w:p w14:paraId="49E4CEEF"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69E380D0"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D18B2B"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CD4E822"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DA2F54"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566E3B" w14:textId="77777777" w:rsidR="003C4245" w:rsidRPr="003C4245" w:rsidRDefault="003C4245" w:rsidP="003C4245">
      <w:pPr>
        <w:widowControl/>
        <w:ind w:firstLine="540"/>
        <w:rPr>
          <w:rFonts w:ascii="Times New Roman" w:hAnsi="Times New Roman" w:cs="Times New Roman"/>
          <w:sz w:val="28"/>
          <w:szCs w:val="28"/>
        </w:rPr>
      </w:pPr>
      <w:r w:rsidRPr="003C4245">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w:t>
      </w:r>
      <w:r w:rsidRPr="003C4245">
        <w:rPr>
          <w:rFonts w:ascii="Times New Roman" w:hAnsi="Times New Roman" w:cs="Times New Roman"/>
          <w:sz w:val="28"/>
          <w:szCs w:val="28"/>
        </w:rPr>
        <w:lastRenderedPageBreak/>
        <w:t>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5CF7034" w14:textId="77777777" w:rsidR="003C4245" w:rsidRPr="003C4245" w:rsidRDefault="003C4245" w:rsidP="003C4245">
      <w:pPr>
        <w:widowControl/>
        <w:ind w:firstLine="540"/>
        <w:rPr>
          <w:bCs/>
          <w:strike/>
          <w:color w:val="FF0000"/>
          <w:sz w:val="28"/>
          <w:szCs w:val="28"/>
        </w:rPr>
      </w:pPr>
      <w:bookmarkStart w:id="12" w:name="P588"/>
      <w:bookmarkEnd w:id="12"/>
      <w:r w:rsidRPr="003C4245">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20BFAB2E" w14:textId="77777777" w:rsidR="004E0D7E" w:rsidRDefault="004E0D7E" w:rsidP="004E0D7E">
      <w:pPr>
        <w:widowControl/>
        <w:autoSpaceDE/>
        <w:autoSpaceDN/>
        <w:adjustRightInd/>
        <w:ind w:firstLine="0"/>
        <w:rPr>
          <w:rFonts w:ascii="Times New Roman" w:hAnsi="Times New Roman" w:cs="Times New Roman"/>
          <w:sz w:val="28"/>
          <w:szCs w:val="28"/>
          <w:highlight w:val="yellow"/>
        </w:rPr>
      </w:pPr>
    </w:p>
    <w:p w14:paraId="22103928" w14:textId="611293DF" w:rsidR="003C4245" w:rsidRPr="003C4245" w:rsidRDefault="003C4245" w:rsidP="004E0D7E">
      <w:pPr>
        <w:widowControl/>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bCs/>
          <w:sz w:val="20"/>
          <w:szCs w:val="20"/>
        </w:rPr>
        <w:t>Приложение № 1</w:t>
      </w:r>
    </w:p>
    <w:p w14:paraId="636D8B32" w14:textId="77777777" w:rsidR="003C4245" w:rsidRPr="003C4245" w:rsidRDefault="003C4245" w:rsidP="003C4245">
      <w:pPr>
        <w:widowControl/>
        <w:tabs>
          <w:tab w:val="left" w:pos="142"/>
          <w:tab w:val="left" w:pos="284"/>
        </w:tabs>
        <w:autoSpaceDE/>
        <w:autoSpaceDN/>
        <w:adjustRightInd/>
        <w:ind w:firstLine="5670"/>
        <w:jc w:val="right"/>
        <w:rPr>
          <w:rFonts w:ascii="Times New Roman" w:hAnsi="Times New Roman" w:cs="Times New Roman"/>
          <w:sz w:val="20"/>
          <w:szCs w:val="20"/>
        </w:rPr>
      </w:pPr>
      <w:r w:rsidRPr="003C4245">
        <w:rPr>
          <w:rFonts w:ascii="Times New Roman" w:hAnsi="Times New Roman" w:cs="Times New Roman"/>
          <w:sz w:val="20"/>
          <w:szCs w:val="20"/>
        </w:rPr>
        <w:t xml:space="preserve">к Административному регламенту </w:t>
      </w:r>
    </w:p>
    <w:p w14:paraId="7C81EAEE" w14:textId="77777777" w:rsidR="003C4245" w:rsidRPr="003C4245" w:rsidRDefault="003C4245" w:rsidP="003C4245">
      <w:pPr>
        <w:widowControl/>
        <w:ind w:firstLine="5670"/>
        <w:jc w:val="right"/>
        <w:outlineLvl w:val="0"/>
        <w:rPr>
          <w:rFonts w:ascii="Times New Roman" w:hAnsi="Times New Roman" w:cs="Times New Roman"/>
          <w:sz w:val="20"/>
          <w:szCs w:val="20"/>
        </w:rPr>
      </w:pPr>
      <w:r w:rsidRPr="003C4245">
        <w:rPr>
          <w:rFonts w:ascii="Times New Roman" w:hAnsi="Times New Roman" w:cs="Times New Roman"/>
          <w:bCs/>
          <w:sz w:val="20"/>
          <w:szCs w:val="20"/>
        </w:rPr>
        <w:t xml:space="preserve"> предоставления муниципальной</w:t>
      </w:r>
      <w:r w:rsidRPr="003C4245">
        <w:rPr>
          <w:rFonts w:ascii="Times New Roman" w:hAnsi="Times New Roman" w:cs="Times New Roman"/>
          <w:sz w:val="20"/>
          <w:szCs w:val="20"/>
        </w:rPr>
        <w:t xml:space="preserve"> </w:t>
      </w:r>
    </w:p>
    <w:p w14:paraId="1F1EB0A3" w14:textId="77777777" w:rsidR="003C4245" w:rsidRPr="003C4245" w:rsidRDefault="003C4245" w:rsidP="003C4245">
      <w:pPr>
        <w:widowControl/>
        <w:ind w:firstLine="5670"/>
        <w:jc w:val="right"/>
        <w:outlineLvl w:val="0"/>
        <w:rPr>
          <w:rFonts w:ascii="Times New Roman" w:hAnsi="Times New Roman" w:cs="Times New Roman"/>
          <w:sz w:val="20"/>
          <w:szCs w:val="20"/>
        </w:rPr>
      </w:pPr>
      <w:r w:rsidRPr="003C4245">
        <w:rPr>
          <w:rFonts w:ascii="Times New Roman" w:hAnsi="Times New Roman" w:cs="Times New Roman"/>
          <w:bCs/>
          <w:sz w:val="20"/>
          <w:szCs w:val="20"/>
        </w:rPr>
        <w:t xml:space="preserve">услуги </w:t>
      </w:r>
      <w:r w:rsidRPr="003C4245">
        <w:rPr>
          <w:rFonts w:ascii="Times New Roman" w:hAnsi="Times New Roman" w:cs="Times New Roman"/>
          <w:sz w:val="20"/>
          <w:szCs w:val="20"/>
        </w:rPr>
        <w:t xml:space="preserve">«Выдача разрешений на проведение работ по сохранению объектов культурного наследия </w:t>
      </w:r>
    </w:p>
    <w:p w14:paraId="776B2093" w14:textId="77777777" w:rsidR="003C4245" w:rsidRPr="003C4245" w:rsidRDefault="003C4245" w:rsidP="003C4245">
      <w:pPr>
        <w:widowControl/>
        <w:ind w:firstLine="5670"/>
        <w:jc w:val="right"/>
        <w:outlineLvl w:val="0"/>
        <w:rPr>
          <w:rFonts w:ascii="Times New Roman" w:hAnsi="Times New Roman" w:cs="Times New Roman"/>
          <w:sz w:val="20"/>
          <w:szCs w:val="20"/>
        </w:rPr>
      </w:pPr>
      <w:r w:rsidRPr="003C4245">
        <w:rPr>
          <w:rFonts w:ascii="Times New Roman" w:hAnsi="Times New Roman" w:cs="Times New Roman"/>
          <w:sz w:val="20"/>
          <w:szCs w:val="20"/>
        </w:rPr>
        <w:t xml:space="preserve">муниципального значения» </w:t>
      </w:r>
    </w:p>
    <w:p w14:paraId="63CD8C8E" w14:textId="77777777" w:rsidR="003C4245" w:rsidRPr="003C4245" w:rsidRDefault="003C4245" w:rsidP="003C4245">
      <w:pPr>
        <w:widowControl/>
        <w:ind w:firstLine="5670"/>
        <w:jc w:val="right"/>
        <w:outlineLvl w:val="0"/>
        <w:rPr>
          <w:rFonts w:ascii="Times New Roman" w:hAnsi="Times New Roman" w:cs="Times New Roman"/>
          <w:sz w:val="20"/>
          <w:szCs w:val="20"/>
        </w:rPr>
      </w:pPr>
      <w:r w:rsidRPr="003C4245">
        <w:rPr>
          <w:rFonts w:ascii="Times New Roman" w:hAnsi="Times New Roman" w:cs="Times New Roman"/>
          <w:sz w:val="20"/>
          <w:szCs w:val="20"/>
        </w:rPr>
        <w:t xml:space="preserve">(составленное по форме, </w:t>
      </w:r>
    </w:p>
    <w:p w14:paraId="5F9605D1" w14:textId="77777777" w:rsidR="003C4245" w:rsidRPr="003C4245" w:rsidRDefault="003C4245" w:rsidP="003C4245">
      <w:pPr>
        <w:widowControl/>
        <w:ind w:firstLine="5670"/>
        <w:jc w:val="right"/>
        <w:outlineLvl w:val="0"/>
        <w:rPr>
          <w:rFonts w:ascii="Times New Roman" w:hAnsi="Times New Roman" w:cs="Times New Roman"/>
          <w:sz w:val="20"/>
          <w:szCs w:val="20"/>
        </w:rPr>
      </w:pPr>
      <w:r w:rsidRPr="003C4245">
        <w:rPr>
          <w:rFonts w:ascii="Times New Roman" w:hAnsi="Times New Roman" w:cs="Times New Roman"/>
          <w:sz w:val="20"/>
          <w:szCs w:val="20"/>
        </w:rPr>
        <w:t>согласно приложению  № 1   к приказу Министерства культуры Российской Федерации</w:t>
      </w:r>
    </w:p>
    <w:p w14:paraId="196A01CA" w14:textId="77777777" w:rsidR="003C4245" w:rsidRPr="003C4245" w:rsidRDefault="003C4245" w:rsidP="003C4245">
      <w:pPr>
        <w:widowControl/>
        <w:ind w:left="5670" w:firstLine="0"/>
        <w:jc w:val="right"/>
        <w:outlineLvl w:val="0"/>
        <w:rPr>
          <w:rFonts w:ascii="Times New Roman" w:hAnsi="Times New Roman" w:cs="Times New Roman"/>
          <w:sz w:val="20"/>
          <w:szCs w:val="20"/>
        </w:rPr>
      </w:pPr>
      <w:r w:rsidRPr="003C4245">
        <w:rPr>
          <w:rFonts w:ascii="Times New Roman" w:hAnsi="Times New Roman" w:cs="Times New Roman"/>
          <w:sz w:val="20"/>
          <w:szCs w:val="20"/>
        </w:rPr>
        <w:t>от 21 октября 2015 г. N 2625)</w:t>
      </w:r>
    </w:p>
    <w:p w14:paraId="12D35437" w14:textId="77777777" w:rsidR="003C4245" w:rsidRPr="003C4245" w:rsidRDefault="003C4245" w:rsidP="003C4245">
      <w:pPr>
        <w:widowControl/>
        <w:autoSpaceDE/>
        <w:autoSpaceDN/>
        <w:adjustRightInd/>
        <w:ind w:firstLine="0"/>
        <w:jc w:val="right"/>
        <w:rPr>
          <w:rFonts w:ascii="Times New Roman" w:hAnsi="Times New Roman" w:cs="Times New Roman"/>
          <w:sz w:val="20"/>
          <w:szCs w:val="20"/>
        </w:rPr>
      </w:pPr>
    </w:p>
    <w:p w14:paraId="50526D70" w14:textId="77777777" w:rsidR="003C4245" w:rsidRPr="003C4245" w:rsidRDefault="003C4245" w:rsidP="003C4245">
      <w:pPr>
        <w:adjustRightInd/>
        <w:ind w:firstLine="0"/>
        <w:rPr>
          <w:rFonts w:ascii="Calibri" w:hAnsi="Calibri" w:cs="Calibri"/>
          <w:sz w:val="22"/>
          <w:szCs w:val="20"/>
        </w:rPr>
      </w:pPr>
    </w:p>
    <w:p w14:paraId="053D4904" w14:textId="77777777" w:rsidR="003C4245" w:rsidRPr="003C4245" w:rsidRDefault="003C4245" w:rsidP="003C4245">
      <w:pPr>
        <w:ind w:firstLine="0"/>
        <w:jc w:val="left"/>
        <w:rPr>
          <w:rFonts w:ascii="Times New Roman" w:hAnsi="Times New Roman" w:cs="Times New Roman"/>
          <w:sz w:val="12"/>
          <w:szCs w:val="12"/>
        </w:rPr>
      </w:pPr>
    </w:p>
    <w:p w14:paraId="1B26E470" w14:textId="77777777" w:rsidR="003C4245" w:rsidRPr="003C4245" w:rsidRDefault="003C4245" w:rsidP="003C4245">
      <w:pPr>
        <w:ind w:firstLine="0"/>
        <w:rPr>
          <w:rFonts w:ascii="Courier New" w:hAnsi="Courier New" w:cs="Courier New"/>
          <w:sz w:val="20"/>
          <w:szCs w:val="20"/>
        </w:rPr>
      </w:pPr>
    </w:p>
    <w:p w14:paraId="3E166931" w14:textId="77777777" w:rsidR="003C4245" w:rsidRPr="003C4245" w:rsidRDefault="003C4245" w:rsidP="003C4245">
      <w:pPr>
        <w:widowControl/>
        <w:ind w:firstLine="0"/>
        <w:jc w:val="center"/>
        <w:rPr>
          <w:rFonts w:ascii="Courier New" w:hAnsi="Courier New" w:cs="Courier New"/>
          <w:bCs/>
          <w:spacing w:val="20"/>
          <w:sz w:val="20"/>
          <w:szCs w:val="20"/>
        </w:rPr>
      </w:pPr>
      <w:r w:rsidRPr="003C4245">
        <w:rPr>
          <w:rFonts w:ascii="Courier New" w:hAnsi="Courier New" w:cs="Courier New"/>
          <w:bCs/>
          <w:spacing w:val="20"/>
          <w:sz w:val="20"/>
          <w:szCs w:val="20"/>
        </w:rPr>
        <w:t xml:space="preserve">РАЗРЕШЕНИЕ </w:t>
      </w:r>
    </w:p>
    <w:p w14:paraId="7CCE41BB" w14:textId="77777777" w:rsidR="003C4245" w:rsidRPr="003C4245" w:rsidRDefault="003C4245" w:rsidP="003C4245">
      <w:pPr>
        <w:widowControl/>
        <w:ind w:firstLine="0"/>
        <w:jc w:val="center"/>
        <w:rPr>
          <w:rFonts w:ascii="Courier New" w:hAnsi="Courier New" w:cs="Courier New"/>
          <w:sz w:val="20"/>
          <w:szCs w:val="20"/>
        </w:rPr>
      </w:pPr>
      <w:r w:rsidRPr="003C4245">
        <w:rPr>
          <w:rFonts w:ascii="Courier New" w:hAnsi="Courier New" w:cs="Courier New"/>
          <w:bCs/>
          <w:spacing w:val="20"/>
          <w:sz w:val="20"/>
          <w:szCs w:val="20"/>
        </w:rPr>
        <w:t xml:space="preserve">   </w:t>
      </w:r>
      <w:r w:rsidRPr="003C4245">
        <w:rPr>
          <w:rFonts w:ascii="Courier New" w:hAnsi="Courier New" w:cs="Courier New"/>
          <w:sz w:val="20"/>
          <w:szCs w:val="20"/>
        </w:rPr>
        <w:t>на проведение работ по сохранению объекта культурного</w:t>
      </w:r>
    </w:p>
    <w:p w14:paraId="0FBCA756" w14:textId="77777777" w:rsidR="003C4245" w:rsidRPr="003C4245" w:rsidRDefault="003C4245" w:rsidP="003C4245">
      <w:pPr>
        <w:ind w:firstLine="0"/>
        <w:jc w:val="center"/>
        <w:rPr>
          <w:rFonts w:ascii="Courier New" w:hAnsi="Courier New" w:cs="Courier New"/>
          <w:sz w:val="20"/>
          <w:szCs w:val="20"/>
        </w:rPr>
      </w:pPr>
      <w:r w:rsidRPr="003C4245">
        <w:rPr>
          <w:rFonts w:ascii="Courier New" w:hAnsi="Courier New" w:cs="Courier New"/>
          <w:sz w:val="20"/>
          <w:szCs w:val="20"/>
        </w:rPr>
        <w:t>наследия, включенного в единый государственный реестр</w:t>
      </w:r>
    </w:p>
    <w:p w14:paraId="536C4038" w14:textId="77777777" w:rsidR="003C4245" w:rsidRPr="003C4245" w:rsidRDefault="003C4245" w:rsidP="003C4245">
      <w:pPr>
        <w:ind w:firstLine="0"/>
        <w:jc w:val="center"/>
        <w:rPr>
          <w:rFonts w:ascii="Courier New" w:hAnsi="Courier New" w:cs="Courier New"/>
          <w:sz w:val="20"/>
          <w:szCs w:val="20"/>
        </w:rPr>
      </w:pPr>
      <w:r w:rsidRPr="003C4245">
        <w:rPr>
          <w:rFonts w:ascii="Courier New" w:hAnsi="Courier New" w:cs="Courier New"/>
          <w:sz w:val="20"/>
          <w:szCs w:val="20"/>
        </w:rPr>
        <w:t>объектов культурного наследия (памятников истории</w:t>
      </w:r>
    </w:p>
    <w:p w14:paraId="7AE88419" w14:textId="77777777" w:rsidR="003C4245" w:rsidRPr="003C4245" w:rsidRDefault="003C4245" w:rsidP="003C4245">
      <w:pPr>
        <w:ind w:firstLine="0"/>
        <w:jc w:val="center"/>
        <w:rPr>
          <w:rFonts w:ascii="Courier New" w:hAnsi="Courier New" w:cs="Courier New"/>
          <w:sz w:val="20"/>
          <w:szCs w:val="20"/>
        </w:rPr>
      </w:pPr>
      <w:r w:rsidRPr="003C4245">
        <w:rPr>
          <w:rFonts w:ascii="Courier New" w:hAnsi="Courier New" w:cs="Courier New"/>
          <w:sz w:val="20"/>
          <w:szCs w:val="20"/>
        </w:rPr>
        <w:t>и культуры) народов Российской Федерации,</w:t>
      </w:r>
    </w:p>
    <w:p w14:paraId="4520B888" w14:textId="77777777" w:rsidR="003C4245" w:rsidRPr="003C4245" w:rsidRDefault="003C4245" w:rsidP="003C4245">
      <w:pPr>
        <w:ind w:firstLine="0"/>
        <w:jc w:val="center"/>
        <w:rPr>
          <w:rFonts w:ascii="Courier New" w:hAnsi="Courier New" w:cs="Courier New"/>
          <w:sz w:val="20"/>
          <w:szCs w:val="20"/>
        </w:rPr>
      </w:pPr>
      <w:r w:rsidRPr="003C4245">
        <w:rPr>
          <w:rFonts w:ascii="Courier New" w:hAnsi="Courier New" w:cs="Courier New"/>
          <w:sz w:val="20"/>
          <w:szCs w:val="20"/>
        </w:rPr>
        <w:t>или выявленного объекта культурного наследия</w:t>
      </w:r>
    </w:p>
    <w:p w14:paraId="13540037" w14:textId="77777777" w:rsidR="003C4245" w:rsidRPr="003C4245" w:rsidRDefault="003C4245" w:rsidP="003C4245">
      <w:pPr>
        <w:ind w:firstLine="0"/>
        <w:jc w:val="center"/>
        <w:rPr>
          <w:rFonts w:ascii="Courier New" w:hAnsi="Courier New" w:cs="Courier New"/>
          <w:sz w:val="20"/>
          <w:szCs w:val="20"/>
        </w:rPr>
      </w:pPr>
    </w:p>
    <w:p w14:paraId="18990A69" w14:textId="77777777" w:rsidR="003C4245" w:rsidRPr="003C4245" w:rsidRDefault="003C4245" w:rsidP="003C4245">
      <w:pPr>
        <w:ind w:firstLine="0"/>
        <w:jc w:val="center"/>
        <w:rPr>
          <w:rFonts w:ascii="Courier New" w:hAnsi="Courier New" w:cs="Courier New"/>
          <w:sz w:val="20"/>
          <w:szCs w:val="20"/>
        </w:rPr>
      </w:pPr>
      <w:r w:rsidRPr="003C4245">
        <w:rPr>
          <w:rFonts w:ascii="Courier New" w:hAnsi="Courier New" w:cs="Courier New"/>
          <w:bCs/>
          <w:spacing w:val="20"/>
          <w:sz w:val="20"/>
          <w:szCs w:val="20"/>
        </w:rPr>
        <w:t>№ __________________</w:t>
      </w:r>
      <w:r w:rsidRPr="003C4245">
        <w:rPr>
          <w:rFonts w:ascii="Courier New" w:eastAsia="Calibri" w:hAnsi="Courier New" w:cs="Courier New"/>
          <w:sz w:val="20"/>
          <w:szCs w:val="20"/>
          <w:lang w:eastAsia="en-US"/>
        </w:rPr>
        <w:t xml:space="preserve"> </w:t>
      </w:r>
      <w:r w:rsidRPr="003C4245">
        <w:rPr>
          <w:rFonts w:ascii="Courier New" w:hAnsi="Courier New" w:cs="Courier New"/>
          <w:bCs/>
          <w:spacing w:val="20"/>
          <w:sz w:val="20"/>
          <w:szCs w:val="20"/>
        </w:rPr>
        <w:t>от _____________</w:t>
      </w:r>
    </w:p>
    <w:p w14:paraId="42311C1C" w14:textId="77777777" w:rsidR="003C4245" w:rsidRPr="003C4245" w:rsidRDefault="003C4245" w:rsidP="003C4245">
      <w:pPr>
        <w:ind w:firstLine="0"/>
        <w:rPr>
          <w:rFonts w:ascii="Courier New" w:hAnsi="Courier New" w:cs="Courier New"/>
          <w:sz w:val="20"/>
          <w:szCs w:val="20"/>
        </w:rPr>
      </w:pPr>
    </w:p>
    <w:p w14:paraId="71104053"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1780AE69" w14:textId="77777777" w:rsidR="003C4245" w:rsidRPr="003C4245" w:rsidRDefault="003C4245" w:rsidP="003C4245">
      <w:pPr>
        <w:ind w:firstLine="567"/>
        <w:rPr>
          <w:rFonts w:ascii="Courier New" w:hAnsi="Courier New" w:cs="Courier New"/>
          <w:sz w:val="20"/>
          <w:szCs w:val="20"/>
        </w:rPr>
      </w:pPr>
      <w:r w:rsidRPr="003C4245">
        <w:rPr>
          <w:rFonts w:ascii="Courier New" w:hAnsi="Courier New" w:cs="Courier New"/>
          <w:sz w:val="20"/>
          <w:szCs w:val="20"/>
        </w:rPr>
        <w:t xml:space="preserve">В  соответствии  с  </w:t>
      </w:r>
      <w:hyperlink r:id="rId18" w:history="1">
        <w:r w:rsidRPr="003C4245">
          <w:rPr>
            <w:rFonts w:ascii="Courier New" w:hAnsi="Courier New" w:cs="Courier New"/>
            <w:color w:val="0000FF"/>
            <w:sz w:val="20"/>
            <w:szCs w:val="20"/>
            <w:u w:val="single"/>
          </w:rPr>
          <w:t>пунктом  2 статьи 45</w:t>
        </w:r>
      </w:hyperlink>
      <w:r w:rsidRPr="003C4245">
        <w:rPr>
          <w:rFonts w:ascii="Courier New" w:hAnsi="Courier New" w:cs="Courier New"/>
          <w:sz w:val="20"/>
          <w:szCs w:val="20"/>
        </w:rP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3EAFA82B"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73D35209"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3C4245" w:rsidRPr="003C4245" w14:paraId="461CF8EC" w14:textId="77777777" w:rsidTr="003C4245">
        <w:tc>
          <w:tcPr>
            <w:tcW w:w="10314" w:type="dxa"/>
            <w:tcBorders>
              <w:top w:val="single" w:sz="4" w:space="0" w:color="auto"/>
              <w:left w:val="single" w:sz="4" w:space="0" w:color="auto"/>
              <w:bottom w:val="single" w:sz="4" w:space="0" w:color="auto"/>
              <w:right w:val="single" w:sz="4" w:space="0" w:color="auto"/>
            </w:tcBorders>
          </w:tcPr>
          <w:p w14:paraId="0CFF0A00" w14:textId="77777777" w:rsidR="003C4245" w:rsidRPr="003C4245" w:rsidRDefault="003C4245" w:rsidP="003C4245">
            <w:pPr>
              <w:ind w:firstLine="0"/>
              <w:jc w:val="center"/>
              <w:rPr>
                <w:rFonts w:ascii="Courier New" w:hAnsi="Courier New" w:cs="Courier New"/>
                <w:sz w:val="20"/>
                <w:szCs w:val="20"/>
              </w:rPr>
            </w:pPr>
          </w:p>
          <w:p w14:paraId="2F2F56AD" w14:textId="77777777" w:rsidR="003C4245" w:rsidRPr="003C4245" w:rsidRDefault="003C4245" w:rsidP="003C4245">
            <w:pPr>
              <w:ind w:firstLine="0"/>
              <w:jc w:val="center"/>
              <w:rPr>
                <w:rFonts w:ascii="Courier New" w:hAnsi="Courier New" w:cs="Courier New"/>
                <w:sz w:val="20"/>
                <w:szCs w:val="20"/>
              </w:rPr>
            </w:pPr>
          </w:p>
        </w:tc>
      </w:tr>
    </w:tbl>
    <w:p w14:paraId="608659E9" w14:textId="77777777" w:rsidR="003C4245" w:rsidRPr="003C4245" w:rsidRDefault="003C4245" w:rsidP="003C4245">
      <w:pPr>
        <w:ind w:firstLine="0"/>
        <w:jc w:val="center"/>
        <w:rPr>
          <w:rFonts w:ascii="Courier New" w:hAnsi="Courier New" w:cs="Courier New"/>
          <w:sz w:val="18"/>
          <w:szCs w:val="20"/>
        </w:rPr>
      </w:pPr>
      <w:r w:rsidRPr="003C4245">
        <w:rPr>
          <w:rFonts w:ascii="Courier New" w:hAnsi="Courier New" w:cs="Courier New"/>
          <w:sz w:val="18"/>
          <w:szCs w:val="20"/>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14:paraId="1D343A3B"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3C4245" w:rsidRPr="003C4245" w14:paraId="7B6783A0"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77AAA333"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ИНН</w:t>
            </w:r>
          </w:p>
        </w:tc>
        <w:tc>
          <w:tcPr>
            <w:tcW w:w="0" w:type="auto"/>
            <w:tcBorders>
              <w:top w:val="single" w:sz="4" w:space="0" w:color="auto"/>
              <w:left w:val="single" w:sz="4" w:space="0" w:color="auto"/>
              <w:bottom w:val="single" w:sz="4" w:space="0" w:color="auto"/>
              <w:right w:val="single" w:sz="4" w:space="0" w:color="auto"/>
            </w:tcBorders>
          </w:tcPr>
          <w:p w14:paraId="6843DD73"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E9383C9"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C3364ED"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AB3A6B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90EE943"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C1766B7"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8CC36DF"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D61F249"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198BC3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B79D184" w14:textId="77777777" w:rsidR="003C4245" w:rsidRPr="003C4245" w:rsidRDefault="003C4245" w:rsidP="003C4245">
            <w:pPr>
              <w:ind w:firstLine="0"/>
              <w:rPr>
                <w:rFonts w:ascii="Courier New" w:hAnsi="Courier New" w:cs="Courier New"/>
                <w:sz w:val="20"/>
                <w:szCs w:val="20"/>
              </w:rPr>
            </w:pPr>
          </w:p>
        </w:tc>
      </w:tr>
    </w:tbl>
    <w:p w14:paraId="4D3186B0"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C4245" w:rsidRPr="003C4245" w14:paraId="1FBB6F8A"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0008E7A2"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ОГРН/ОГРНИП</w:t>
            </w:r>
          </w:p>
        </w:tc>
        <w:tc>
          <w:tcPr>
            <w:tcW w:w="0" w:type="auto"/>
            <w:tcBorders>
              <w:top w:val="single" w:sz="4" w:space="0" w:color="auto"/>
              <w:left w:val="single" w:sz="4" w:space="0" w:color="auto"/>
              <w:bottom w:val="single" w:sz="4" w:space="0" w:color="auto"/>
              <w:right w:val="single" w:sz="4" w:space="0" w:color="auto"/>
            </w:tcBorders>
          </w:tcPr>
          <w:p w14:paraId="70AACF39"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3DC9F57"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1D9A7CC"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3606F2C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39BD86A"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CCA2F7A"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38C346A"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34C378DC"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A006C29"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D422B60"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3E86CA7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412AAE5"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B3307B4" w14:textId="77777777" w:rsidR="003C4245" w:rsidRPr="003C4245" w:rsidRDefault="003C4245" w:rsidP="003C4245">
            <w:pPr>
              <w:ind w:firstLine="0"/>
              <w:rPr>
                <w:rFonts w:ascii="Courier New" w:hAnsi="Courier New" w:cs="Courier New"/>
                <w:sz w:val="20"/>
                <w:szCs w:val="20"/>
              </w:rPr>
            </w:pPr>
          </w:p>
        </w:tc>
      </w:tr>
    </w:tbl>
    <w:p w14:paraId="74B2D161" w14:textId="77777777" w:rsidR="003C4245" w:rsidRPr="003C4245" w:rsidRDefault="003C4245" w:rsidP="003C4245">
      <w:pPr>
        <w:ind w:firstLine="0"/>
        <w:rPr>
          <w:rFonts w:ascii="Courier New" w:hAnsi="Courier New" w:cs="Courier New"/>
          <w:sz w:val="20"/>
          <w:szCs w:val="20"/>
        </w:rPr>
      </w:pPr>
    </w:p>
    <w:p w14:paraId="0B1764B0"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1B7E5D86"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Адрес места нахождения │        │                                         │</w:t>
      </w:r>
    </w:p>
    <w:p w14:paraId="59D6B040"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(места жительства)     └────────┴─────────────────────────────────────────┘</w:t>
      </w:r>
    </w:p>
    <w:p w14:paraId="1C346789"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(индекс)     (Республика, область, район, город)</w:t>
      </w:r>
    </w:p>
    <w:p w14:paraId="2174B5E8"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lastRenderedPageBreak/>
        <w:t xml:space="preserve">                       ┌──────────────────────────┬──────┬─────────┬──────┐</w:t>
      </w:r>
    </w:p>
    <w:p w14:paraId="15735588"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                          │      │         │      │</w:t>
      </w:r>
    </w:p>
    <w:p w14:paraId="04A50A7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4A902D35"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(улица)               (дом)  (корпус)  (офис)</w:t>
      </w:r>
    </w:p>
    <w:p w14:paraId="18233541" w14:textId="77777777" w:rsidR="003C4245" w:rsidRPr="003C4245" w:rsidRDefault="003C4245" w:rsidP="003C4245">
      <w:pPr>
        <w:ind w:firstLine="0"/>
        <w:rPr>
          <w:rFonts w:ascii="Courier New" w:hAnsi="Courier New" w:cs="Courier New"/>
          <w:sz w:val="20"/>
          <w:szCs w:val="20"/>
        </w:rPr>
      </w:pPr>
    </w:p>
    <w:p w14:paraId="19BEC0C7"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Лицензия  на  осуществление деятельности по сохранению объектов культурного</w:t>
      </w:r>
    </w:p>
    <w:p w14:paraId="45F654A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наследия:</w:t>
      </w:r>
    </w:p>
    <w:p w14:paraId="161B6E81"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356B15CB"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Выдана │                                          │                       │</w:t>
      </w:r>
    </w:p>
    <w:p w14:paraId="682FD8CC"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0E9CF1F7"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(N лицензии)                   (дата выдачи лицензии)</w:t>
      </w:r>
    </w:p>
    <w:p w14:paraId="35FB3AC4" w14:textId="77777777" w:rsidR="003C4245" w:rsidRPr="003C4245" w:rsidRDefault="003C4245" w:rsidP="003C4245">
      <w:pPr>
        <w:ind w:firstLine="0"/>
        <w:rPr>
          <w:rFonts w:ascii="Courier New" w:hAnsi="Courier New" w:cs="Courier New"/>
          <w:sz w:val="16"/>
          <w:szCs w:val="20"/>
        </w:rPr>
      </w:pPr>
      <w:r w:rsidRPr="003C4245">
        <w:rPr>
          <w:rFonts w:ascii="Courier New" w:hAnsi="Courier New" w:cs="Courier New"/>
          <w:sz w:val="20"/>
          <w:szCs w:val="20"/>
        </w:rPr>
        <w:t>Виды работ:</w:t>
      </w:r>
      <w:r w:rsidRPr="003C4245">
        <w:rPr>
          <w:rFonts w:ascii="Courier New" w:hAnsi="Courier New" w:cs="Courier New"/>
          <w:sz w:val="16"/>
          <w:szCs w:val="20"/>
        </w:rPr>
        <w:t>&lt;1&gt;</w:t>
      </w:r>
    </w:p>
    <w:p w14:paraId="020A473A" w14:textId="77777777" w:rsidR="003C4245" w:rsidRPr="003C4245" w:rsidRDefault="003C4245" w:rsidP="003C4245">
      <w:pPr>
        <w:ind w:firstLine="0"/>
        <w:rPr>
          <w:rFonts w:ascii="Courier New" w:hAnsi="Courier New" w:cs="Courier New"/>
          <w:sz w:val="16"/>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3C4245" w:rsidRPr="003C4245" w14:paraId="457E7F17" w14:textId="77777777" w:rsidTr="003C4245">
        <w:tc>
          <w:tcPr>
            <w:tcW w:w="10564" w:type="dxa"/>
            <w:tcBorders>
              <w:top w:val="nil"/>
              <w:left w:val="nil"/>
              <w:bottom w:val="single" w:sz="4" w:space="0" w:color="auto"/>
              <w:right w:val="nil"/>
            </w:tcBorders>
          </w:tcPr>
          <w:p w14:paraId="5F5B1D43" w14:textId="77777777" w:rsidR="003C4245" w:rsidRPr="003C4245" w:rsidRDefault="003C4245" w:rsidP="003C4245">
            <w:pPr>
              <w:ind w:firstLine="0"/>
              <w:rPr>
                <w:rFonts w:ascii="Courier New" w:hAnsi="Courier New" w:cs="Courier New"/>
                <w:sz w:val="20"/>
                <w:szCs w:val="20"/>
              </w:rPr>
            </w:pPr>
          </w:p>
        </w:tc>
      </w:tr>
      <w:tr w:rsidR="003C4245" w:rsidRPr="003C4245" w14:paraId="0F349029" w14:textId="77777777" w:rsidTr="003C4245">
        <w:tc>
          <w:tcPr>
            <w:tcW w:w="10564" w:type="dxa"/>
            <w:tcBorders>
              <w:top w:val="single" w:sz="4" w:space="0" w:color="auto"/>
              <w:left w:val="nil"/>
              <w:bottom w:val="single" w:sz="4" w:space="0" w:color="auto"/>
              <w:right w:val="nil"/>
            </w:tcBorders>
          </w:tcPr>
          <w:p w14:paraId="20DE677B" w14:textId="77777777" w:rsidR="003C4245" w:rsidRPr="003C4245" w:rsidRDefault="003C4245" w:rsidP="003C4245">
            <w:pPr>
              <w:ind w:firstLine="0"/>
              <w:rPr>
                <w:rFonts w:ascii="Courier New" w:hAnsi="Courier New" w:cs="Courier New"/>
                <w:sz w:val="20"/>
                <w:szCs w:val="20"/>
              </w:rPr>
            </w:pPr>
          </w:p>
        </w:tc>
      </w:tr>
      <w:tr w:rsidR="003C4245" w:rsidRPr="003C4245" w14:paraId="6BE632B0" w14:textId="77777777" w:rsidTr="003C4245">
        <w:tc>
          <w:tcPr>
            <w:tcW w:w="10564" w:type="dxa"/>
            <w:tcBorders>
              <w:top w:val="single" w:sz="4" w:space="0" w:color="auto"/>
              <w:left w:val="nil"/>
              <w:bottom w:val="single" w:sz="4" w:space="0" w:color="auto"/>
              <w:right w:val="nil"/>
            </w:tcBorders>
          </w:tcPr>
          <w:p w14:paraId="6E8B2A64" w14:textId="77777777" w:rsidR="003C4245" w:rsidRPr="003C4245" w:rsidRDefault="003C4245" w:rsidP="003C4245">
            <w:pPr>
              <w:ind w:firstLine="0"/>
              <w:rPr>
                <w:rFonts w:ascii="Courier New" w:hAnsi="Courier New" w:cs="Courier New"/>
                <w:sz w:val="20"/>
                <w:szCs w:val="20"/>
              </w:rPr>
            </w:pPr>
          </w:p>
        </w:tc>
      </w:tr>
    </w:tbl>
    <w:p w14:paraId="79338D95" w14:textId="77777777" w:rsidR="003C4245" w:rsidRPr="003C4245" w:rsidRDefault="003C4245" w:rsidP="003C4245">
      <w:pPr>
        <w:ind w:firstLine="0"/>
        <w:rPr>
          <w:rFonts w:ascii="Courier New" w:hAnsi="Courier New" w:cs="Courier New"/>
          <w:sz w:val="20"/>
          <w:szCs w:val="20"/>
        </w:rPr>
      </w:pPr>
    </w:p>
    <w:p w14:paraId="49CB92E0" w14:textId="77777777" w:rsidR="003C4245" w:rsidRPr="003C4245" w:rsidRDefault="003C4245" w:rsidP="003C4245">
      <w:pPr>
        <w:ind w:firstLine="0"/>
        <w:rPr>
          <w:rFonts w:ascii="Courier New" w:hAnsi="Courier New" w:cs="Courier New"/>
          <w:b/>
          <w:sz w:val="20"/>
          <w:szCs w:val="20"/>
        </w:rPr>
      </w:pPr>
      <w:r w:rsidRPr="003C4245">
        <w:rPr>
          <w:rFonts w:ascii="Courier New" w:hAnsi="Courier New" w:cs="Courier New"/>
          <w:b/>
          <w:sz w:val="20"/>
          <w:szCs w:val="20"/>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3C4245" w:rsidRPr="003C4245" w14:paraId="09C6C165" w14:textId="77777777" w:rsidTr="003C4245">
        <w:trPr>
          <w:trHeight w:val="580"/>
        </w:trPr>
        <w:tc>
          <w:tcPr>
            <w:tcW w:w="10628" w:type="dxa"/>
            <w:tcBorders>
              <w:top w:val="nil"/>
              <w:left w:val="nil"/>
              <w:bottom w:val="single" w:sz="4" w:space="0" w:color="auto"/>
              <w:right w:val="nil"/>
            </w:tcBorders>
          </w:tcPr>
          <w:p w14:paraId="21CE7E0F" w14:textId="77777777" w:rsidR="003C4245" w:rsidRPr="003C4245" w:rsidRDefault="003C4245" w:rsidP="003C4245">
            <w:pPr>
              <w:adjustRightInd/>
              <w:ind w:firstLine="0"/>
              <w:jc w:val="center"/>
              <w:rPr>
                <w:rFonts w:ascii="Courier New" w:hAnsi="Courier New" w:cs="Courier New"/>
                <w:sz w:val="18"/>
                <w:szCs w:val="20"/>
              </w:rPr>
            </w:pPr>
          </w:p>
        </w:tc>
      </w:tr>
    </w:tbl>
    <w:p w14:paraId="28F5FF28" w14:textId="77777777" w:rsidR="003C4245" w:rsidRPr="003C4245" w:rsidRDefault="003C4245" w:rsidP="003C4245">
      <w:pPr>
        <w:adjustRightInd/>
        <w:ind w:firstLine="0"/>
        <w:jc w:val="center"/>
        <w:rPr>
          <w:rFonts w:ascii="Courier New" w:hAnsi="Courier New" w:cs="Courier New"/>
          <w:sz w:val="18"/>
          <w:szCs w:val="20"/>
        </w:rPr>
      </w:pPr>
      <w:r w:rsidRPr="003C4245">
        <w:rPr>
          <w:rFonts w:ascii="Courier New" w:hAnsi="Courier New" w:cs="Courier New"/>
          <w:sz w:val="18"/>
          <w:szCs w:val="20"/>
        </w:rPr>
        <w:t xml:space="preserve"> (наименование и историко-культурное значение Объекта)</w:t>
      </w:r>
    </w:p>
    <w:p w14:paraId="004A759B" w14:textId="77777777" w:rsidR="003C4245" w:rsidRPr="003C4245" w:rsidRDefault="003C4245" w:rsidP="003C4245">
      <w:pPr>
        <w:adjustRightInd/>
        <w:ind w:firstLine="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3C4245" w:rsidRPr="003C4245" w14:paraId="2D5CCB3B" w14:textId="77777777" w:rsidTr="003C4245">
        <w:tc>
          <w:tcPr>
            <w:tcW w:w="10564" w:type="dxa"/>
            <w:tcBorders>
              <w:top w:val="nil"/>
              <w:left w:val="nil"/>
              <w:bottom w:val="single" w:sz="4" w:space="0" w:color="auto"/>
              <w:right w:val="nil"/>
            </w:tcBorders>
          </w:tcPr>
          <w:p w14:paraId="438E6724" w14:textId="77777777" w:rsidR="003C4245" w:rsidRPr="003C4245" w:rsidRDefault="003C4245" w:rsidP="003C4245">
            <w:pPr>
              <w:adjustRightInd/>
              <w:ind w:firstLine="0"/>
              <w:jc w:val="center"/>
              <w:rPr>
                <w:rFonts w:ascii="Courier New" w:hAnsi="Courier New" w:cs="Courier New"/>
                <w:sz w:val="20"/>
                <w:szCs w:val="20"/>
                <w:u w:val="single"/>
              </w:rPr>
            </w:pPr>
          </w:p>
          <w:p w14:paraId="4917B3E2" w14:textId="77777777" w:rsidR="003C4245" w:rsidRPr="003C4245" w:rsidRDefault="003C4245" w:rsidP="003C4245">
            <w:pPr>
              <w:adjustRightInd/>
              <w:ind w:firstLine="0"/>
              <w:jc w:val="center"/>
              <w:rPr>
                <w:rFonts w:ascii="Courier New" w:hAnsi="Courier New" w:cs="Courier New"/>
                <w:sz w:val="20"/>
                <w:szCs w:val="20"/>
                <w:u w:val="single"/>
              </w:rPr>
            </w:pPr>
          </w:p>
        </w:tc>
      </w:tr>
    </w:tbl>
    <w:p w14:paraId="5BED6003" w14:textId="77777777" w:rsidR="003C4245" w:rsidRPr="003C4245" w:rsidRDefault="003C4245" w:rsidP="003C4245">
      <w:pPr>
        <w:adjustRightInd/>
        <w:ind w:firstLine="0"/>
        <w:jc w:val="center"/>
        <w:rPr>
          <w:rFonts w:ascii="Courier New" w:hAnsi="Courier New" w:cs="Courier New"/>
          <w:sz w:val="18"/>
          <w:szCs w:val="20"/>
        </w:rPr>
      </w:pPr>
      <w:r w:rsidRPr="003C4245">
        <w:rPr>
          <w:rFonts w:ascii="Courier New" w:hAnsi="Courier New" w:cs="Courier New"/>
          <w:sz w:val="18"/>
          <w:szCs w:val="20"/>
        </w:rPr>
        <w:t>(адрес места нахождения Объекта по БТИ)</w:t>
      </w:r>
    </w:p>
    <w:p w14:paraId="3C893B2A" w14:textId="77777777" w:rsidR="003C4245" w:rsidRPr="003C4245" w:rsidRDefault="003C4245" w:rsidP="003C4245">
      <w:pPr>
        <w:ind w:firstLine="0"/>
        <w:rPr>
          <w:rFonts w:ascii="Courier New" w:hAnsi="Courier New" w:cs="Courier New"/>
          <w:sz w:val="20"/>
          <w:szCs w:val="20"/>
        </w:rPr>
      </w:pPr>
    </w:p>
    <w:p w14:paraId="77AF9F8F" w14:textId="77777777" w:rsidR="003C4245" w:rsidRPr="003C4245" w:rsidRDefault="003C4245" w:rsidP="003C4245">
      <w:pPr>
        <w:ind w:firstLine="0"/>
        <w:rPr>
          <w:rFonts w:ascii="Courier New" w:hAnsi="Courier New" w:cs="Courier New"/>
          <w:sz w:val="20"/>
          <w:szCs w:val="20"/>
        </w:rPr>
      </w:pPr>
    </w:p>
    <w:p w14:paraId="278920F8"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Основание для выдачи разрешения:</w:t>
      </w:r>
    </w:p>
    <w:p w14:paraId="52C292D9"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Договор подряда (контракт)</w:t>
      </w:r>
    </w:p>
    <w:p w14:paraId="0D8876FC"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3C4245" w:rsidRPr="003C4245" w14:paraId="77517DAF" w14:textId="77777777" w:rsidTr="003C4245">
        <w:tc>
          <w:tcPr>
            <w:tcW w:w="10564" w:type="dxa"/>
            <w:tcBorders>
              <w:top w:val="nil"/>
              <w:left w:val="nil"/>
              <w:bottom w:val="single" w:sz="4" w:space="0" w:color="auto"/>
              <w:right w:val="nil"/>
            </w:tcBorders>
          </w:tcPr>
          <w:p w14:paraId="47496774" w14:textId="77777777" w:rsidR="003C4245" w:rsidRPr="003C4245" w:rsidRDefault="003C4245" w:rsidP="003C4245">
            <w:pPr>
              <w:ind w:firstLine="0"/>
              <w:rPr>
                <w:rFonts w:ascii="Courier New" w:hAnsi="Courier New" w:cs="Courier New"/>
                <w:sz w:val="20"/>
                <w:szCs w:val="20"/>
              </w:rPr>
            </w:pPr>
          </w:p>
          <w:p w14:paraId="6612B909" w14:textId="77777777" w:rsidR="003C4245" w:rsidRPr="003C4245" w:rsidRDefault="003C4245" w:rsidP="003C4245">
            <w:pPr>
              <w:ind w:firstLine="0"/>
              <w:rPr>
                <w:rFonts w:ascii="Courier New" w:hAnsi="Courier New" w:cs="Courier New"/>
                <w:sz w:val="20"/>
                <w:szCs w:val="20"/>
              </w:rPr>
            </w:pPr>
          </w:p>
        </w:tc>
      </w:tr>
    </w:tbl>
    <w:p w14:paraId="0C4FA69A" w14:textId="77777777" w:rsidR="003C4245" w:rsidRPr="003C4245" w:rsidRDefault="003C4245" w:rsidP="003C4245">
      <w:pPr>
        <w:ind w:firstLine="0"/>
        <w:jc w:val="center"/>
        <w:rPr>
          <w:rFonts w:ascii="Courier New" w:hAnsi="Courier New" w:cs="Courier New"/>
          <w:sz w:val="18"/>
          <w:szCs w:val="20"/>
        </w:rPr>
      </w:pPr>
      <w:r w:rsidRPr="003C4245">
        <w:rPr>
          <w:rFonts w:ascii="Courier New" w:hAnsi="Courier New" w:cs="Courier New"/>
          <w:sz w:val="18"/>
          <w:szCs w:val="20"/>
        </w:rPr>
        <w:t>(дата и N)</w:t>
      </w:r>
    </w:p>
    <w:p w14:paraId="66B71784"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b/>
          <w:sz w:val="20"/>
          <w:szCs w:val="20"/>
        </w:rPr>
        <w:t>Согласно:</w:t>
      </w:r>
      <w:r w:rsidRPr="003C4245">
        <w:rPr>
          <w:rFonts w:ascii="Courier New" w:hAnsi="Courier New" w:cs="Courier New"/>
          <w:sz w:val="20"/>
          <w:szCs w:val="20"/>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3C4245" w:rsidRPr="003C4245" w14:paraId="74D9CC62" w14:textId="77777777" w:rsidTr="003C4245">
        <w:tc>
          <w:tcPr>
            <w:tcW w:w="10564" w:type="dxa"/>
            <w:tcBorders>
              <w:top w:val="nil"/>
              <w:left w:val="nil"/>
              <w:bottom w:val="single" w:sz="4" w:space="0" w:color="auto"/>
              <w:right w:val="nil"/>
            </w:tcBorders>
          </w:tcPr>
          <w:p w14:paraId="190E1E4A" w14:textId="77777777" w:rsidR="003C4245" w:rsidRPr="003C4245" w:rsidRDefault="003C4245" w:rsidP="003C4245">
            <w:pPr>
              <w:ind w:firstLine="0"/>
              <w:rPr>
                <w:rFonts w:ascii="Courier New" w:hAnsi="Courier New" w:cs="Courier New"/>
                <w:sz w:val="20"/>
                <w:szCs w:val="20"/>
                <w:u w:val="single"/>
              </w:rPr>
            </w:pPr>
          </w:p>
          <w:p w14:paraId="4DACAF9C" w14:textId="77777777" w:rsidR="003C4245" w:rsidRPr="003C4245" w:rsidRDefault="003C4245" w:rsidP="003C4245">
            <w:pPr>
              <w:ind w:firstLine="0"/>
              <w:rPr>
                <w:rFonts w:ascii="Courier New" w:hAnsi="Courier New" w:cs="Courier New"/>
                <w:sz w:val="20"/>
                <w:szCs w:val="20"/>
                <w:u w:val="single"/>
              </w:rPr>
            </w:pPr>
          </w:p>
        </w:tc>
      </w:tr>
    </w:tbl>
    <w:p w14:paraId="6282CE33"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18"/>
          <w:szCs w:val="20"/>
        </w:rPr>
        <w:t xml:space="preserve">              (наименование научно-проектной и (или) проектной документации)</w:t>
      </w:r>
    </w:p>
    <w:p w14:paraId="4F2D6B72" w14:textId="77777777" w:rsidR="003C4245" w:rsidRPr="003C4245" w:rsidRDefault="003C4245" w:rsidP="003C4245">
      <w:pPr>
        <w:ind w:firstLine="0"/>
        <w:rPr>
          <w:rFonts w:ascii="Courier New" w:hAnsi="Courier New" w:cs="Courier New"/>
          <w:sz w:val="20"/>
          <w:szCs w:val="20"/>
        </w:rPr>
      </w:pPr>
    </w:p>
    <w:p w14:paraId="1C7FC3F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3C4245" w:rsidRPr="003C4245" w14:paraId="058B1F18" w14:textId="77777777" w:rsidTr="003C4245">
        <w:tc>
          <w:tcPr>
            <w:tcW w:w="10564" w:type="dxa"/>
            <w:tcBorders>
              <w:top w:val="nil"/>
              <w:left w:val="nil"/>
              <w:bottom w:val="single" w:sz="4" w:space="0" w:color="auto"/>
              <w:right w:val="nil"/>
            </w:tcBorders>
          </w:tcPr>
          <w:p w14:paraId="6C8E9700" w14:textId="77777777" w:rsidR="003C4245" w:rsidRPr="003C4245" w:rsidRDefault="003C4245" w:rsidP="003C4245">
            <w:pPr>
              <w:ind w:firstLine="0"/>
              <w:rPr>
                <w:rFonts w:ascii="Courier New" w:hAnsi="Courier New" w:cs="Courier New"/>
                <w:sz w:val="20"/>
                <w:szCs w:val="20"/>
                <w:u w:val="single"/>
              </w:rPr>
            </w:pPr>
          </w:p>
          <w:p w14:paraId="3543CFE4" w14:textId="77777777" w:rsidR="003C4245" w:rsidRPr="003C4245" w:rsidRDefault="003C4245" w:rsidP="003C4245">
            <w:pPr>
              <w:ind w:firstLine="0"/>
              <w:rPr>
                <w:rFonts w:ascii="Courier New" w:hAnsi="Courier New" w:cs="Courier New"/>
                <w:sz w:val="20"/>
                <w:szCs w:val="20"/>
                <w:u w:val="single"/>
              </w:rPr>
            </w:pPr>
          </w:p>
        </w:tc>
      </w:tr>
    </w:tbl>
    <w:p w14:paraId="45349736" w14:textId="77777777" w:rsidR="003C4245" w:rsidRPr="003C4245" w:rsidRDefault="003C4245" w:rsidP="003C4245">
      <w:pPr>
        <w:ind w:firstLine="0"/>
        <w:jc w:val="center"/>
        <w:rPr>
          <w:rFonts w:ascii="Courier New" w:hAnsi="Courier New" w:cs="Courier New"/>
          <w:sz w:val="18"/>
          <w:szCs w:val="20"/>
        </w:rPr>
      </w:pPr>
      <w:r w:rsidRPr="003C4245">
        <w:rPr>
          <w:rFonts w:ascii="Courier New" w:hAnsi="Courier New" w:cs="Courier New"/>
          <w:sz w:val="18"/>
          <w:szCs w:val="20"/>
        </w:rPr>
        <w:t>(полное наименование с указанием организационно-правовой формы организации)</w:t>
      </w:r>
    </w:p>
    <w:p w14:paraId="0D99D500"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3C4245" w:rsidRPr="003C4245" w14:paraId="10A29FDA"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618D276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ИНН</w:t>
            </w:r>
          </w:p>
        </w:tc>
        <w:tc>
          <w:tcPr>
            <w:tcW w:w="0" w:type="auto"/>
            <w:tcBorders>
              <w:top w:val="single" w:sz="4" w:space="0" w:color="auto"/>
              <w:left w:val="single" w:sz="4" w:space="0" w:color="auto"/>
              <w:bottom w:val="single" w:sz="4" w:space="0" w:color="auto"/>
              <w:right w:val="single" w:sz="4" w:space="0" w:color="auto"/>
            </w:tcBorders>
          </w:tcPr>
          <w:p w14:paraId="7F2E9D45"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3A545900"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0E7356F"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0F9B465"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68A7510"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8B9AFA4"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69415B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A1135D0"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14A58D5"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7C3ECF46" w14:textId="77777777" w:rsidR="003C4245" w:rsidRPr="003C4245" w:rsidRDefault="003C4245" w:rsidP="003C4245">
            <w:pPr>
              <w:ind w:firstLine="0"/>
              <w:rPr>
                <w:rFonts w:ascii="Courier New" w:hAnsi="Courier New" w:cs="Courier New"/>
                <w:sz w:val="20"/>
                <w:szCs w:val="20"/>
              </w:rPr>
            </w:pPr>
          </w:p>
        </w:tc>
      </w:tr>
    </w:tbl>
    <w:p w14:paraId="49DB2591"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C4245" w:rsidRPr="003C4245" w14:paraId="1187C609"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773D0E6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ОГРН/ОГРНИП</w:t>
            </w:r>
          </w:p>
        </w:tc>
        <w:tc>
          <w:tcPr>
            <w:tcW w:w="0" w:type="auto"/>
            <w:tcBorders>
              <w:top w:val="single" w:sz="4" w:space="0" w:color="auto"/>
              <w:left w:val="single" w:sz="4" w:space="0" w:color="auto"/>
              <w:bottom w:val="single" w:sz="4" w:space="0" w:color="auto"/>
              <w:right w:val="single" w:sz="4" w:space="0" w:color="auto"/>
            </w:tcBorders>
          </w:tcPr>
          <w:p w14:paraId="7C5F7B3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76078E93"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AF59F41"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BEB5235"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DBDB409"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1B0B5F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34229A4"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C4428AE"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DD98C95"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DF2DCDC"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90FCE9F"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E76766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71A99360" w14:textId="77777777" w:rsidR="003C4245" w:rsidRPr="003C4245" w:rsidRDefault="003C4245" w:rsidP="003C4245">
            <w:pPr>
              <w:ind w:firstLine="0"/>
              <w:rPr>
                <w:rFonts w:ascii="Courier New" w:hAnsi="Courier New" w:cs="Courier New"/>
                <w:sz w:val="20"/>
                <w:szCs w:val="20"/>
              </w:rPr>
            </w:pPr>
          </w:p>
        </w:tc>
      </w:tr>
    </w:tbl>
    <w:p w14:paraId="20C4FA00" w14:textId="77777777" w:rsidR="003C4245" w:rsidRPr="003C4245" w:rsidRDefault="003C4245" w:rsidP="003C4245">
      <w:pPr>
        <w:ind w:firstLine="0"/>
        <w:rPr>
          <w:rFonts w:ascii="Courier New" w:hAnsi="Courier New" w:cs="Courier New"/>
          <w:sz w:val="20"/>
          <w:szCs w:val="20"/>
        </w:rPr>
      </w:pPr>
    </w:p>
    <w:p w14:paraId="3FB7845A"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Лицензия на осуществление     ┌─────────────────┬─────────────────────────┐</w:t>
      </w:r>
    </w:p>
    <w:p w14:paraId="7E5D4CE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деятельности по сохранению    │                 │                         │</w:t>
      </w:r>
    </w:p>
    <w:p w14:paraId="5C5D374D"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объектов культурного наследия └─────────────────┴─────────────────────────┘</w:t>
      </w:r>
    </w:p>
    <w:p w14:paraId="7F1F7416"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(N лицензии)         (дата выдачи лицензии)</w:t>
      </w:r>
    </w:p>
    <w:p w14:paraId="74B57E81"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71C30748"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Адрес места нахождения │        │                                         │</w:t>
      </w:r>
    </w:p>
    <w:p w14:paraId="61FB4F10"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организации            └────────┴─────────────────────────────────────────┘</w:t>
      </w:r>
    </w:p>
    <w:p w14:paraId="01150709"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(индекс)     (Республика, область, район, город)</w:t>
      </w:r>
    </w:p>
    <w:p w14:paraId="1EBB9F2A"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1ED5DF42"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                          │      │         │      │</w:t>
      </w:r>
    </w:p>
    <w:p w14:paraId="0DE2B385"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4D0DAA8D"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(улица)           (дом)  (корпус)  (офис)</w:t>
      </w:r>
    </w:p>
    <w:p w14:paraId="2054D262" w14:textId="77777777" w:rsidR="003C4245" w:rsidRPr="003C4245" w:rsidRDefault="003C4245" w:rsidP="003C4245">
      <w:pPr>
        <w:ind w:firstLine="0"/>
        <w:rPr>
          <w:rFonts w:ascii="Courier New" w:hAnsi="Courier New" w:cs="Courier New"/>
          <w:sz w:val="20"/>
          <w:szCs w:val="20"/>
        </w:rPr>
      </w:pPr>
    </w:p>
    <w:p w14:paraId="7117ABA7" w14:textId="77777777" w:rsidR="003C4245" w:rsidRPr="003C4245" w:rsidRDefault="003C4245" w:rsidP="003C4245">
      <w:pPr>
        <w:ind w:firstLine="0"/>
        <w:rPr>
          <w:rFonts w:ascii="Courier New" w:hAnsi="Courier New" w:cs="Courier New"/>
          <w:sz w:val="20"/>
          <w:szCs w:val="20"/>
          <w:u w:val="single"/>
        </w:rPr>
      </w:pPr>
      <w:r w:rsidRPr="003C4245">
        <w:rPr>
          <w:rFonts w:ascii="Courier New" w:hAnsi="Courier New" w:cs="Courier New"/>
          <w:sz w:val="20"/>
          <w:szCs w:val="20"/>
        </w:rPr>
        <w:t xml:space="preserve">Согласованной </w:t>
      </w:r>
      <w:r w:rsidRPr="003C4245">
        <w:rPr>
          <w:rFonts w:ascii="Courier New" w:hAnsi="Courier New" w:cs="Courier New"/>
          <w:sz w:val="20"/>
          <w:szCs w:val="20"/>
          <w:u w:val="single"/>
        </w:rPr>
        <w:t>____________________________________________________</w:t>
      </w:r>
    </w:p>
    <w:p w14:paraId="34210C65"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(наименование органа, дата и N согласования документации)</w:t>
      </w:r>
    </w:p>
    <w:p w14:paraId="72E559BA" w14:textId="77777777" w:rsidR="003C4245" w:rsidRPr="003C4245" w:rsidRDefault="003C4245" w:rsidP="003C4245">
      <w:pPr>
        <w:ind w:firstLine="0"/>
        <w:rPr>
          <w:rFonts w:ascii="Courier New" w:hAnsi="Courier New" w:cs="Courier New"/>
          <w:sz w:val="20"/>
          <w:szCs w:val="20"/>
        </w:rPr>
      </w:pPr>
    </w:p>
    <w:p w14:paraId="63B02902"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Авторский надзор: </w:t>
      </w:r>
      <w:r w:rsidRPr="003C4245">
        <w:rPr>
          <w:rFonts w:ascii="Courier New" w:hAnsi="Courier New" w:cs="Courier New"/>
          <w:sz w:val="20"/>
          <w:szCs w:val="20"/>
          <w:u w:val="single"/>
        </w:rPr>
        <w:lastRenderedPageBreak/>
        <w:t>___________________________________________________________________</w:t>
      </w:r>
    </w:p>
    <w:p w14:paraId="7822160D"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(должность, Ф.И.О.)</w:t>
      </w:r>
    </w:p>
    <w:p w14:paraId="4EB4F93E" w14:textId="77777777" w:rsidR="003C4245" w:rsidRPr="003C4245" w:rsidRDefault="003C4245" w:rsidP="003C4245">
      <w:pPr>
        <w:ind w:firstLine="0"/>
        <w:rPr>
          <w:rFonts w:ascii="Courier New"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3C4245" w:rsidRPr="003C4245" w14:paraId="35E9B285" w14:textId="77777777" w:rsidTr="003C4245">
        <w:tc>
          <w:tcPr>
            <w:tcW w:w="10564" w:type="dxa"/>
            <w:tcBorders>
              <w:top w:val="single" w:sz="4" w:space="0" w:color="auto"/>
              <w:left w:val="single" w:sz="4" w:space="0" w:color="auto"/>
              <w:bottom w:val="single" w:sz="4" w:space="0" w:color="auto"/>
              <w:right w:val="single" w:sz="4" w:space="0" w:color="auto"/>
            </w:tcBorders>
          </w:tcPr>
          <w:p w14:paraId="0FCA9791" w14:textId="77777777" w:rsidR="003C4245" w:rsidRPr="003C4245" w:rsidRDefault="003C4245" w:rsidP="003C4245">
            <w:pPr>
              <w:ind w:firstLine="0"/>
              <w:jc w:val="center"/>
              <w:rPr>
                <w:rFonts w:ascii="Courier New" w:hAnsi="Courier New" w:cs="Courier New"/>
                <w:sz w:val="18"/>
                <w:szCs w:val="20"/>
              </w:rPr>
            </w:pPr>
          </w:p>
          <w:p w14:paraId="6A25598F" w14:textId="77777777" w:rsidR="003C4245" w:rsidRPr="003C4245" w:rsidRDefault="003C4245" w:rsidP="003C4245">
            <w:pPr>
              <w:ind w:firstLine="0"/>
              <w:jc w:val="center"/>
              <w:rPr>
                <w:rFonts w:ascii="Courier New" w:hAnsi="Courier New" w:cs="Courier New"/>
                <w:sz w:val="18"/>
                <w:szCs w:val="20"/>
              </w:rPr>
            </w:pPr>
          </w:p>
        </w:tc>
      </w:tr>
    </w:tbl>
    <w:p w14:paraId="61725D8C" w14:textId="77777777" w:rsidR="003C4245" w:rsidRPr="003C4245" w:rsidRDefault="003C4245" w:rsidP="003C4245">
      <w:pPr>
        <w:ind w:firstLine="0"/>
        <w:jc w:val="center"/>
        <w:rPr>
          <w:rFonts w:ascii="Courier New" w:hAnsi="Courier New" w:cs="Courier New"/>
          <w:sz w:val="18"/>
          <w:szCs w:val="20"/>
        </w:rPr>
      </w:pPr>
      <w:r w:rsidRPr="003C4245">
        <w:rPr>
          <w:rFonts w:ascii="Courier New" w:hAnsi="Courier New" w:cs="Courier New"/>
          <w:sz w:val="18"/>
          <w:szCs w:val="20"/>
        </w:rPr>
        <w:t xml:space="preserve"> (полное наименование с указанием организационно-правовой формы организации)</w:t>
      </w:r>
    </w:p>
    <w:p w14:paraId="7B7BBDC4"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3C4245" w:rsidRPr="003C4245" w14:paraId="7D1226EE"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552BF659"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ИНН</w:t>
            </w:r>
          </w:p>
        </w:tc>
        <w:tc>
          <w:tcPr>
            <w:tcW w:w="0" w:type="auto"/>
            <w:tcBorders>
              <w:top w:val="single" w:sz="4" w:space="0" w:color="auto"/>
              <w:left w:val="single" w:sz="4" w:space="0" w:color="auto"/>
              <w:bottom w:val="single" w:sz="4" w:space="0" w:color="auto"/>
              <w:right w:val="single" w:sz="4" w:space="0" w:color="auto"/>
            </w:tcBorders>
            <w:hideMark/>
          </w:tcPr>
          <w:p w14:paraId="12968EC6"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14:paraId="34EFFE9F"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14:paraId="7607F88B"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2AD6E415"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0</w:t>
            </w:r>
          </w:p>
        </w:tc>
        <w:tc>
          <w:tcPr>
            <w:tcW w:w="0" w:type="auto"/>
            <w:tcBorders>
              <w:top w:val="single" w:sz="4" w:space="0" w:color="auto"/>
              <w:left w:val="single" w:sz="4" w:space="0" w:color="auto"/>
              <w:bottom w:val="single" w:sz="4" w:space="0" w:color="auto"/>
              <w:right w:val="single" w:sz="4" w:space="0" w:color="auto"/>
            </w:tcBorders>
            <w:hideMark/>
          </w:tcPr>
          <w:p w14:paraId="10F8CF93"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343FFAF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158CABC8"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14:paraId="50A6D266"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14:paraId="2AE27C7B"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4DCE43F7"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1</w:t>
            </w:r>
          </w:p>
        </w:tc>
      </w:tr>
    </w:tbl>
    <w:p w14:paraId="3C6C6E40"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C4245" w:rsidRPr="003C4245" w14:paraId="04C6C263"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26CE5568"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ОГРН/ОГРНИП</w:t>
            </w:r>
          </w:p>
        </w:tc>
        <w:tc>
          <w:tcPr>
            <w:tcW w:w="0" w:type="auto"/>
            <w:tcBorders>
              <w:top w:val="single" w:sz="4" w:space="0" w:color="auto"/>
              <w:left w:val="single" w:sz="4" w:space="0" w:color="auto"/>
              <w:bottom w:val="single" w:sz="4" w:space="0" w:color="auto"/>
              <w:right w:val="single" w:sz="4" w:space="0" w:color="auto"/>
            </w:tcBorders>
          </w:tcPr>
          <w:p w14:paraId="54AF4D8C"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43EDABC"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A5A473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46A2E64"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8829B6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58FA50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2BB5171"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730299A"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7DB8D2B5"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36785AD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24107E0"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53D7F131"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E4CD652" w14:textId="77777777" w:rsidR="003C4245" w:rsidRPr="003C4245" w:rsidRDefault="003C4245" w:rsidP="003C4245">
            <w:pPr>
              <w:ind w:firstLine="0"/>
              <w:rPr>
                <w:rFonts w:ascii="Courier New" w:hAnsi="Courier New" w:cs="Courier New"/>
                <w:sz w:val="20"/>
                <w:szCs w:val="20"/>
              </w:rPr>
            </w:pPr>
          </w:p>
        </w:tc>
      </w:tr>
    </w:tbl>
    <w:p w14:paraId="581C0516" w14:textId="77777777" w:rsidR="003C4245" w:rsidRPr="003C4245" w:rsidRDefault="003C4245" w:rsidP="003C4245">
      <w:pPr>
        <w:ind w:firstLine="0"/>
        <w:rPr>
          <w:rFonts w:ascii="Courier New" w:hAnsi="Courier New" w:cs="Courier New"/>
          <w:sz w:val="20"/>
          <w:szCs w:val="20"/>
        </w:rPr>
      </w:pPr>
    </w:p>
    <w:p w14:paraId="45FC14E1"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72B9C730"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Адрес места нахождения │        │                                         │</w:t>
      </w:r>
    </w:p>
    <w:p w14:paraId="5C1B7944"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организации            └────────┴─────────────────────────────────────────┘</w:t>
      </w:r>
    </w:p>
    <w:p w14:paraId="25081739"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(индекс)     (Республика, область, район, город)</w:t>
      </w:r>
    </w:p>
    <w:p w14:paraId="426FA04D"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4F658576"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                          │      │         │      │</w:t>
      </w:r>
    </w:p>
    <w:p w14:paraId="04BDD165"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0116B4C9"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(улица)              (дом)  (корпус)  (офис)</w:t>
      </w:r>
    </w:p>
    <w:p w14:paraId="5F22331F"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Договор (приказ)</w:t>
      </w:r>
    </w:p>
    <w:p w14:paraId="3E101DA1"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на осуществление</w:t>
      </w:r>
    </w:p>
    <w:p w14:paraId="0B4D87FA" w14:textId="77777777" w:rsidR="003C4245" w:rsidRPr="003C4245" w:rsidRDefault="003C4245" w:rsidP="003C4245">
      <w:pPr>
        <w:ind w:firstLine="0"/>
        <w:rPr>
          <w:rFonts w:ascii="Courier New" w:hAnsi="Courier New" w:cs="Courier New"/>
          <w:sz w:val="20"/>
          <w:szCs w:val="20"/>
          <w:u w:val="single"/>
        </w:rPr>
      </w:pPr>
      <w:r w:rsidRPr="003C4245">
        <w:rPr>
          <w:rFonts w:ascii="Courier New" w:hAnsi="Courier New" w:cs="Courier New"/>
          <w:sz w:val="20"/>
          <w:szCs w:val="20"/>
        </w:rPr>
        <w:t>авторского надзора   ______________________________________________________________</w:t>
      </w:r>
    </w:p>
    <w:p w14:paraId="3866372C"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r w:rsidRPr="003C4245">
        <w:rPr>
          <w:rFonts w:ascii="Courier New" w:hAnsi="Courier New" w:cs="Courier New"/>
          <w:sz w:val="18"/>
          <w:szCs w:val="20"/>
        </w:rPr>
        <w:t>(дата и N)</w:t>
      </w:r>
    </w:p>
    <w:p w14:paraId="445F530C" w14:textId="77777777" w:rsidR="003C4245" w:rsidRPr="003C4245" w:rsidRDefault="003C4245" w:rsidP="003C4245">
      <w:pPr>
        <w:ind w:firstLine="0"/>
        <w:rPr>
          <w:rFonts w:ascii="Courier New" w:hAnsi="Courier New" w:cs="Courier New"/>
          <w:sz w:val="20"/>
          <w:szCs w:val="20"/>
        </w:rPr>
      </w:pPr>
    </w:p>
    <w:p w14:paraId="1801D8D1"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Научное руководство: ______________________________________________________________</w:t>
      </w:r>
    </w:p>
    <w:p w14:paraId="19E77B28"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(должность. Ф.И.О.)</w:t>
      </w:r>
    </w:p>
    <w:p w14:paraId="606C6DF8"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18"/>
          <w:szCs w:val="20"/>
        </w:rPr>
        <w:t>______________________________________________________________________________________________</w:t>
      </w:r>
    </w:p>
    <w:p w14:paraId="3AC3A507"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18"/>
          <w:szCs w:val="20"/>
        </w:rPr>
        <w:t xml:space="preserve">                    (наименование документа, дата и N)</w:t>
      </w:r>
    </w:p>
    <w:p w14:paraId="7E9EC086" w14:textId="77777777" w:rsidR="003C4245" w:rsidRPr="003C4245" w:rsidRDefault="003C4245" w:rsidP="003C4245">
      <w:pPr>
        <w:ind w:firstLine="0"/>
        <w:rPr>
          <w:rFonts w:ascii="Courier New" w:hAnsi="Courier New" w:cs="Courier New"/>
          <w:sz w:val="20"/>
          <w:szCs w:val="20"/>
        </w:rPr>
      </w:pPr>
    </w:p>
    <w:p w14:paraId="2B4CE3B8" w14:textId="77777777" w:rsidR="003C4245" w:rsidRPr="003C4245" w:rsidRDefault="003C4245" w:rsidP="003C4245">
      <w:pPr>
        <w:ind w:left="4111" w:hanging="4111"/>
        <w:rPr>
          <w:rFonts w:ascii="Courier New" w:hAnsi="Courier New" w:cs="Courier New"/>
          <w:sz w:val="18"/>
          <w:szCs w:val="20"/>
        </w:rPr>
      </w:pPr>
      <w:r w:rsidRPr="003C4245">
        <w:rPr>
          <w:rFonts w:ascii="Courier New" w:hAnsi="Courier New" w:cs="Courier New"/>
          <w:sz w:val="20"/>
          <w:szCs w:val="20"/>
        </w:rPr>
        <w:t>Технический надзор______________________________________________________</w:t>
      </w:r>
      <w:r w:rsidRPr="003C4245">
        <w:rPr>
          <w:rFonts w:ascii="Courier New" w:hAnsi="Courier New" w:cs="Courier New"/>
          <w:sz w:val="20"/>
          <w:szCs w:val="20"/>
          <w:u w:val="single"/>
        </w:rPr>
        <w:t xml:space="preserve"> _____________</w:t>
      </w:r>
      <w:r w:rsidRPr="003C4245">
        <w:rPr>
          <w:rFonts w:ascii="Courier New" w:hAnsi="Courier New" w:cs="Courier New"/>
          <w:sz w:val="20"/>
          <w:szCs w:val="20"/>
        </w:rPr>
        <w:t xml:space="preserve">                                                                              </w:t>
      </w:r>
      <w:r w:rsidRPr="003C4245">
        <w:rPr>
          <w:rFonts w:ascii="Courier New" w:hAnsi="Courier New" w:cs="Courier New"/>
          <w:sz w:val="18"/>
          <w:szCs w:val="20"/>
        </w:rPr>
        <w:t>(должность, Ф.И.О.)</w:t>
      </w:r>
    </w:p>
    <w:p w14:paraId="3FC8DA3E" w14:textId="77777777" w:rsidR="003C4245" w:rsidRPr="003C4245" w:rsidRDefault="003C4245" w:rsidP="003C4245">
      <w:pPr>
        <w:ind w:firstLine="0"/>
        <w:jc w:val="center"/>
        <w:rPr>
          <w:rFonts w:ascii="Courier New" w:hAnsi="Courier New" w:cs="Courier New"/>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3C4245" w:rsidRPr="003C4245" w14:paraId="44A7EC78" w14:textId="77777777" w:rsidTr="003C4245">
        <w:tc>
          <w:tcPr>
            <w:tcW w:w="10564" w:type="dxa"/>
            <w:tcBorders>
              <w:top w:val="single" w:sz="4" w:space="0" w:color="auto"/>
              <w:left w:val="single" w:sz="4" w:space="0" w:color="auto"/>
              <w:bottom w:val="single" w:sz="4" w:space="0" w:color="auto"/>
              <w:right w:val="single" w:sz="4" w:space="0" w:color="auto"/>
            </w:tcBorders>
          </w:tcPr>
          <w:p w14:paraId="1769528B" w14:textId="77777777" w:rsidR="003C4245" w:rsidRPr="003C4245" w:rsidRDefault="003C4245" w:rsidP="003C4245">
            <w:pPr>
              <w:ind w:firstLine="0"/>
              <w:jc w:val="center"/>
              <w:rPr>
                <w:rFonts w:ascii="Courier New" w:hAnsi="Courier New" w:cs="Courier New"/>
                <w:sz w:val="18"/>
                <w:szCs w:val="20"/>
              </w:rPr>
            </w:pPr>
          </w:p>
          <w:p w14:paraId="3E90660E" w14:textId="77777777" w:rsidR="003C4245" w:rsidRPr="003C4245" w:rsidRDefault="003C4245" w:rsidP="003C4245">
            <w:pPr>
              <w:ind w:firstLine="0"/>
              <w:jc w:val="center"/>
              <w:rPr>
                <w:rFonts w:ascii="Courier New" w:hAnsi="Courier New" w:cs="Courier New"/>
                <w:sz w:val="18"/>
                <w:szCs w:val="20"/>
              </w:rPr>
            </w:pPr>
          </w:p>
        </w:tc>
      </w:tr>
    </w:tbl>
    <w:p w14:paraId="79279913" w14:textId="77777777" w:rsidR="003C4245" w:rsidRPr="003C4245" w:rsidRDefault="003C4245" w:rsidP="003C4245">
      <w:pPr>
        <w:ind w:firstLine="0"/>
        <w:jc w:val="center"/>
        <w:rPr>
          <w:rFonts w:ascii="Courier New" w:hAnsi="Courier New" w:cs="Courier New"/>
          <w:sz w:val="18"/>
          <w:szCs w:val="20"/>
        </w:rPr>
      </w:pPr>
      <w:r w:rsidRPr="003C4245">
        <w:rPr>
          <w:rFonts w:ascii="Courier New" w:hAnsi="Courier New" w:cs="Courier New"/>
          <w:sz w:val="18"/>
          <w:szCs w:val="20"/>
        </w:rPr>
        <w:t xml:space="preserve"> (полное наименование с указанием организационно-правовой формы организации)</w:t>
      </w:r>
    </w:p>
    <w:p w14:paraId="7F2853CD"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3C4245" w:rsidRPr="003C4245" w14:paraId="499ECD0A"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4923E0E0"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ИНН</w:t>
            </w:r>
          </w:p>
        </w:tc>
        <w:tc>
          <w:tcPr>
            <w:tcW w:w="0" w:type="auto"/>
            <w:tcBorders>
              <w:top w:val="single" w:sz="4" w:space="0" w:color="auto"/>
              <w:left w:val="single" w:sz="4" w:space="0" w:color="auto"/>
              <w:bottom w:val="single" w:sz="4" w:space="0" w:color="auto"/>
              <w:right w:val="single" w:sz="4" w:space="0" w:color="auto"/>
            </w:tcBorders>
          </w:tcPr>
          <w:p w14:paraId="0076BF88"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69E62D3"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5422F1D"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3716578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F27E63F"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8B8FECA"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C13679F"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F7B093E"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E1E582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D27C435" w14:textId="77777777" w:rsidR="003C4245" w:rsidRPr="003C4245" w:rsidRDefault="003C4245" w:rsidP="003C4245">
            <w:pPr>
              <w:ind w:firstLine="0"/>
              <w:rPr>
                <w:rFonts w:ascii="Courier New" w:hAnsi="Courier New" w:cs="Courier New"/>
                <w:sz w:val="20"/>
                <w:szCs w:val="20"/>
              </w:rPr>
            </w:pPr>
          </w:p>
        </w:tc>
      </w:tr>
    </w:tbl>
    <w:p w14:paraId="6C2CE3C7" w14:textId="77777777" w:rsidR="003C4245" w:rsidRPr="003C4245" w:rsidRDefault="003C4245" w:rsidP="003C4245">
      <w:pPr>
        <w:ind w:firstLine="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3C4245" w:rsidRPr="003C4245" w14:paraId="2F39BDCC" w14:textId="77777777" w:rsidTr="003C4245">
        <w:tc>
          <w:tcPr>
            <w:tcW w:w="0" w:type="auto"/>
            <w:tcBorders>
              <w:top w:val="single" w:sz="4" w:space="0" w:color="auto"/>
              <w:left w:val="single" w:sz="4" w:space="0" w:color="auto"/>
              <w:bottom w:val="single" w:sz="4" w:space="0" w:color="auto"/>
              <w:right w:val="single" w:sz="4" w:space="0" w:color="auto"/>
            </w:tcBorders>
            <w:hideMark/>
          </w:tcPr>
          <w:p w14:paraId="112B3FC2"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ОГРН/ОГРНИП</w:t>
            </w:r>
          </w:p>
        </w:tc>
        <w:tc>
          <w:tcPr>
            <w:tcW w:w="0" w:type="auto"/>
            <w:tcBorders>
              <w:top w:val="single" w:sz="4" w:space="0" w:color="auto"/>
              <w:left w:val="single" w:sz="4" w:space="0" w:color="auto"/>
              <w:bottom w:val="single" w:sz="4" w:space="0" w:color="auto"/>
              <w:right w:val="single" w:sz="4" w:space="0" w:color="auto"/>
            </w:tcBorders>
          </w:tcPr>
          <w:p w14:paraId="4339AFB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7161EAD"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46A3929D"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C3C5A9E"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026D211D"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F9C147A"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1CA55F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A513782"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38CB27FB"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64C99309"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41AABB8"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2E3A7774" w14:textId="77777777" w:rsidR="003C4245" w:rsidRPr="003C4245" w:rsidRDefault="003C4245" w:rsidP="003C4245">
            <w:pPr>
              <w:ind w:firstLine="0"/>
              <w:rPr>
                <w:rFonts w:ascii="Courier New" w:hAnsi="Courier New" w:cs="Courier New"/>
                <w:sz w:val="20"/>
                <w:szCs w:val="20"/>
              </w:rPr>
            </w:pPr>
          </w:p>
        </w:tc>
        <w:tc>
          <w:tcPr>
            <w:tcW w:w="0" w:type="auto"/>
            <w:tcBorders>
              <w:top w:val="single" w:sz="4" w:space="0" w:color="auto"/>
              <w:left w:val="single" w:sz="4" w:space="0" w:color="auto"/>
              <w:bottom w:val="single" w:sz="4" w:space="0" w:color="auto"/>
              <w:right w:val="single" w:sz="4" w:space="0" w:color="auto"/>
            </w:tcBorders>
          </w:tcPr>
          <w:p w14:paraId="14056D2B" w14:textId="77777777" w:rsidR="003C4245" w:rsidRPr="003C4245" w:rsidRDefault="003C4245" w:rsidP="003C4245">
            <w:pPr>
              <w:ind w:firstLine="0"/>
              <w:rPr>
                <w:rFonts w:ascii="Courier New" w:hAnsi="Courier New" w:cs="Courier New"/>
                <w:sz w:val="20"/>
                <w:szCs w:val="20"/>
              </w:rPr>
            </w:pPr>
          </w:p>
        </w:tc>
      </w:tr>
    </w:tbl>
    <w:p w14:paraId="55331745" w14:textId="77777777" w:rsidR="003C4245" w:rsidRPr="003C4245" w:rsidRDefault="003C4245" w:rsidP="003C4245">
      <w:pPr>
        <w:ind w:firstLine="0"/>
        <w:rPr>
          <w:rFonts w:ascii="Courier New" w:hAnsi="Courier New" w:cs="Courier New"/>
          <w:sz w:val="20"/>
          <w:szCs w:val="20"/>
        </w:rPr>
      </w:pPr>
    </w:p>
    <w:p w14:paraId="24109BF1"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Договор (приказ)</w:t>
      </w:r>
    </w:p>
    <w:p w14:paraId="2C3B3947"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на осуществление</w:t>
      </w:r>
    </w:p>
    <w:p w14:paraId="771132A1" w14:textId="77777777" w:rsidR="003C4245" w:rsidRPr="003C4245" w:rsidRDefault="003C4245" w:rsidP="003C4245">
      <w:pPr>
        <w:ind w:firstLine="0"/>
        <w:rPr>
          <w:rFonts w:ascii="Courier New" w:hAnsi="Courier New" w:cs="Courier New"/>
          <w:sz w:val="20"/>
          <w:szCs w:val="20"/>
          <w:u w:val="single"/>
        </w:rPr>
      </w:pPr>
      <w:r w:rsidRPr="003C4245">
        <w:rPr>
          <w:rFonts w:ascii="Courier New" w:hAnsi="Courier New" w:cs="Courier New"/>
          <w:sz w:val="20"/>
          <w:szCs w:val="20"/>
        </w:rPr>
        <w:t xml:space="preserve">технического надзора:  </w:t>
      </w:r>
      <w:r w:rsidRPr="003C4245">
        <w:rPr>
          <w:rFonts w:ascii="Courier New" w:hAnsi="Courier New" w:cs="Courier New"/>
          <w:sz w:val="20"/>
          <w:szCs w:val="20"/>
          <w:u w:val="single"/>
        </w:rPr>
        <w:t>__________________________________________________________</w:t>
      </w:r>
    </w:p>
    <w:p w14:paraId="69D04285"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(дата и N)</w:t>
      </w:r>
    </w:p>
    <w:p w14:paraId="7594E837"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6C9D8881"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Адрес места нахождения │        │                                         │</w:t>
      </w:r>
    </w:p>
    <w:p w14:paraId="728AA6E2"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4C312D34"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18"/>
          <w:szCs w:val="20"/>
        </w:rPr>
        <w:t xml:space="preserve">                             (индекс)     (Республика, область, район, город)</w:t>
      </w:r>
    </w:p>
    <w:p w14:paraId="159FFC89"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35A7C2AD"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                          │      │         │      │</w:t>
      </w:r>
    </w:p>
    <w:p w14:paraId="7FE43572"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70E34501"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20"/>
          <w:szCs w:val="20"/>
        </w:rPr>
        <w:t xml:space="preserve">                                 </w:t>
      </w:r>
      <w:r w:rsidRPr="003C4245">
        <w:rPr>
          <w:rFonts w:ascii="Courier New" w:hAnsi="Courier New" w:cs="Courier New"/>
          <w:sz w:val="18"/>
          <w:szCs w:val="20"/>
        </w:rPr>
        <w:t>(улица)              (дом)  (корпус)  (офис)</w:t>
      </w:r>
    </w:p>
    <w:p w14:paraId="59DB3B76" w14:textId="77777777" w:rsidR="003C4245" w:rsidRPr="003C4245" w:rsidRDefault="003C4245" w:rsidP="003C4245">
      <w:pPr>
        <w:ind w:firstLine="0"/>
        <w:rPr>
          <w:rFonts w:ascii="Courier New" w:hAnsi="Courier New" w:cs="Courier New"/>
          <w:sz w:val="18"/>
          <w:szCs w:val="20"/>
        </w:rPr>
      </w:pPr>
    </w:p>
    <w:p w14:paraId="4A8500B3" w14:textId="77777777" w:rsidR="003C4245" w:rsidRPr="003C4245" w:rsidRDefault="003C4245" w:rsidP="003C4245">
      <w:pPr>
        <w:ind w:firstLine="0"/>
        <w:rPr>
          <w:rFonts w:ascii="Courier New" w:hAnsi="Courier New" w:cs="Courier New"/>
          <w:sz w:val="20"/>
          <w:szCs w:val="20"/>
          <w:u w:val="single"/>
        </w:rPr>
      </w:pPr>
      <w:r w:rsidRPr="003C4245">
        <w:rPr>
          <w:rFonts w:ascii="Courier New" w:hAnsi="Courier New" w:cs="Courier New"/>
          <w:sz w:val="20"/>
          <w:szCs w:val="20"/>
        </w:rPr>
        <w:t xml:space="preserve">Разрешение выдано на срок до </w:t>
      </w:r>
      <w:r w:rsidRPr="003C4245">
        <w:rPr>
          <w:rFonts w:ascii="Courier New" w:hAnsi="Courier New" w:cs="Courier New"/>
          <w:b/>
          <w:sz w:val="20"/>
          <w:szCs w:val="20"/>
          <w:u w:val="single"/>
        </w:rPr>
        <w:t>"    "                                  года</w:t>
      </w:r>
    </w:p>
    <w:p w14:paraId="6B789CE8" w14:textId="77777777" w:rsidR="003C4245" w:rsidRPr="003C4245" w:rsidRDefault="003C4245" w:rsidP="003C4245">
      <w:pPr>
        <w:ind w:firstLine="0"/>
        <w:rPr>
          <w:rFonts w:ascii="Courier New" w:hAnsi="Courier New" w:cs="Courier New"/>
          <w:sz w:val="20"/>
          <w:szCs w:val="20"/>
        </w:rPr>
      </w:pPr>
    </w:p>
    <w:p w14:paraId="0D284DDF" w14:textId="77777777" w:rsidR="003C4245" w:rsidRPr="003C4245" w:rsidRDefault="003C4245" w:rsidP="003C4245">
      <w:pPr>
        <w:ind w:firstLine="0"/>
        <w:rPr>
          <w:rFonts w:ascii="Courier New" w:hAnsi="Courier New" w:cs="Courier New"/>
          <w:sz w:val="20"/>
          <w:szCs w:val="20"/>
        </w:rPr>
      </w:pPr>
    </w:p>
    <w:p w14:paraId="5E40128A" w14:textId="77777777" w:rsidR="003C4245" w:rsidRPr="003C4245" w:rsidRDefault="003C4245" w:rsidP="003C4245">
      <w:pPr>
        <w:ind w:firstLine="0"/>
        <w:rPr>
          <w:rFonts w:ascii="Courier New" w:hAnsi="Courier New" w:cs="Courier New"/>
          <w:sz w:val="20"/>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922"/>
      </w:tblGrid>
      <w:tr w:rsidR="003C4245" w:rsidRPr="003C4245" w14:paraId="0CC34066" w14:textId="77777777" w:rsidTr="003C4245">
        <w:tc>
          <w:tcPr>
            <w:tcW w:w="10564" w:type="dxa"/>
            <w:tcBorders>
              <w:top w:val="nil"/>
              <w:left w:val="nil"/>
              <w:bottom w:val="single" w:sz="4" w:space="0" w:color="auto"/>
              <w:right w:val="nil"/>
            </w:tcBorders>
          </w:tcPr>
          <w:p w14:paraId="5B14309E" w14:textId="77777777" w:rsidR="003C4245" w:rsidRPr="003C4245" w:rsidRDefault="003C4245" w:rsidP="003C4245">
            <w:pPr>
              <w:widowControl/>
              <w:autoSpaceDE/>
              <w:autoSpaceDN/>
              <w:adjustRightInd/>
              <w:ind w:firstLine="0"/>
              <w:jc w:val="left"/>
              <w:rPr>
                <w:rFonts w:ascii="Courier New" w:hAnsi="Courier New" w:cs="Courier New"/>
                <w:sz w:val="20"/>
                <w:szCs w:val="20"/>
                <w:u w:val="single"/>
              </w:rPr>
            </w:pPr>
          </w:p>
          <w:p w14:paraId="3099FA3C" w14:textId="77777777" w:rsidR="003C4245" w:rsidRPr="003C4245" w:rsidRDefault="003C4245" w:rsidP="003C4245">
            <w:pPr>
              <w:widowControl/>
              <w:autoSpaceDE/>
              <w:autoSpaceDN/>
              <w:adjustRightInd/>
              <w:ind w:firstLine="0"/>
              <w:jc w:val="left"/>
              <w:rPr>
                <w:rFonts w:ascii="Courier New" w:hAnsi="Courier New" w:cs="Courier New"/>
                <w:sz w:val="20"/>
                <w:szCs w:val="20"/>
                <w:u w:val="single"/>
              </w:rPr>
            </w:pPr>
          </w:p>
          <w:p w14:paraId="1E21ABA9" w14:textId="77777777" w:rsidR="003C4245" w:rsidRPr="003C4245" w:rsidRDefault="003C4245" w:rsidP="003C4245">
            <w:pPr>
              <w:widowControl/>
              <w:autoSpaceDE/>
              <w:autoSpaceDN/>
              <w:adjustRightInd/>
              <w:ind w:firstLine="0"/>
              <w:jc w:val="left"/>
              <w:rPr>
                <w:rFonts w:ascii="Courier New" w:hAnsi="Courier New" w:cs="Courier New"/>
                <w:sz w:val="20"/>
                <w:szCs w:val="20"/>
                <w:u w:val="single"/>
              </w:rPr>
            </w:pPr>
          </w:p>
        </w:tc>
      </w:tr>
    </w:tbl>
    <w:p w14:paraId="398A3FE7"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18"/>
          <w:szCs w:val="20"/>
        </w:rPr>
        <w:t>(Должность, уполномоченного лица                    (Подпись)  М.П.                   (Ф.И.О.)</w:t>
      </w:r>
    </w:p>
    <w:p w14:paraId="07C25943" w14:textId="77777777" w:rsidR="003C4245" w:rsidRPr="003C4245" w:rsidRDefault="003C4245" w:rsidP="003C4245">
      <w:pPr>
        <w:ind w:firstLine="0"/>
        <w:rPr>
          <w:rFonts w:ascii="Courier New" w:hAnsi="Courier New" w:cs="Courier New"/>
          <w:sz w:val="18"/>
          <w:szCs w:val="20"/>
        </w:rPr>
      </w:pPr>
      <w:r w:rsidRPr="003C4245">
        <w:rPr>
          <w:rFonts w:ascii="Courier New" w:hAnsi="Courier New" w:cs="Courier New"/>
          <w:sz w:val="18"/>
          <w:szCs w:val="20"/>
        </w:rPr>
        <w:t xml:space="preserve">         органа охраны)</w:t>
      </w:r>
    </w:p>
    <w:p w14:paraId="45E718BC" w14:textId="77777777" w:rsidR="003C4245" w:rsidRPr="003C4245" w:rsidRDefault="003C4245" w:rsidP="003C4245">
      <w:pPr>
        <w:ind w:firstLine="0"/>
        <w:rPr>
          <w:rFonts w:ascii="Courier New" w:hAnsi="Courier New" w:cs="Courier New"/>
          <w:sz w:val="20"/>
          <w:szCs w:val="20"/>
        </w:rPr>
      </w:pPr>
    </w:p>
    <w:p w14:paraId="4DACC361" w14:textId="77777777" w:rsidR="003C4245" w:rsidRPr="003C4245" w:rsidRDefault="003C4245" w:rsidP="003C4245">
      <w:pPr>
        <w:ind w:firstLine="0"/>
        <w:rPr>
          <w:rFonts w:ascii="Courier New" w:hAnsi="Courier New" w:cs="Courier New"/>
          <w:sz w:val="20"/>
          <w:szCs w:val="20"/>
        </w:rPr>
      </w:pPr>
    </w:p>
    <w:p w14:paraId="77D04D55" w14:textId="77777777" w:rsidR="003C4245" w:rsidRPr="003C4245" w:rsidRDefault="003C4245" w:rsidP="003C4245">
      <w:pPr>
        <w:ind w:firstLine="0"/>
        <w:rPr>
          <w:rFonts w:ascii="Courier New" w:hAnsi="Courier New" w:cs="Courier New"/>
          <w:sz w:val="20"/>
          <w:szCs w:val="20"/>
        </w:rPr>
      </w:pPr>
    </w:p>
    <w:p w14:paraId="0D33A1B4" w14:textId="77777777" w:rsidR="003C4245" w:rsidRPr="003C4245" w:rsidRDefault="003C4245" w:rsidP="003C4245">
      <w:pPr>
        <w:ind w:firstLine="0"/>
        <w:rPr>
          <w:rFonts w:ascii="Courier New" w:hAnsi="Courier New" w:cs="Courier New"/>
          <w:sz w:val="20"/>
          <w:szCs w:val="20"/>
        </w:rPr>
      </w:pPr>
    </w:p>
    <w:p w14:paraId="10CF388E"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p>
    <w:p w14:paraId="78B961F8" w14:textId="77777777" w:rsidR="003C4245" w:rsidRPr="003C4245" w:rsidRDefault="003C4245" w:rsidP="003C4245">
      <w:pPr>
        <w:adjustRightInd/>
        <w:ind w:firstLine="0"/>
        <w:rPr>
          <w:rFonts w:ascii="Courier New" w:hAnsi="Courier New" w:cs="Courier New"/>
          <w:sz w:val="14"/>
          <w:szCs w:val="20"/>
        </w:rPr>
      </w:pPr>
      <w:bookmarkStart w:id="13" w:name="P187"/>
      <w:bookmarkEnd w:id="13"/>
      <w:r w:rsidRPr="003C4245">
        <w:rPr>
          <w:rFonts w:ascii="Courier New" w:hAnsi="Courier New" w:cs="Courier New"/>
          <w:sz w:val="14"/>
          <w:szCs w:val="20"/>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14:paraId="7AF064BF" w14:textId="77777777" w:rsidR="003C4245" w:rsidRPr="003C4245" w:rsidRDefault="003C4245" w:rsidP="003C4245">
      <w:pPr>
        <w:adjustRightInd/>
        <w:ind w:firstLine="0"/>
        <w:rPr>
          <w:rFonts w:ascii="Courier New" w:hAnsi="Courier New" w:cs="Courier New"/>
          <w:sz w:val="14"/>
          <w:szCs w:val="20"/>
        </w:rPr>
      </w:pPr>
      <w:r w:rsidRPr="003C4245">
        <w:rPr>
          <w:rFonts w:ascii="Courier New" w:hAnsi="Courier New" w:cs="Courier New"/>
          <w:sz w:val="14"/>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14:paraId="0FB454C1" w14:textId="77777777" w:rsidR="004E0D7E" w:rsidRDefault="003C4245" w:rsidP="004E0D7E">
      <w:pPr>
        <w:adjustRightInd/>
        <w:ind w:firstLine="0"/>
        <w:rPr>
          <w:rFonts w:ascii="Courier New" w:hAnsi="Courier New" w:cs="Courier New"/>
          <w:sz w:val="14"/>
          <w:szCs w:val="20"/>
        </w:rPr>
      </w:pPr>
      <w:r w:rsidRPr="003C4245">
        <w:rPr>
          <w:rFonts w:ascii="Courier New" w:hAnsi="Courier New" w:cs="Courier New"/>
          <w:sz w:val="14"/>
          <w:szCs w:val="20"/>
        </w:rPr>
        <w:t xml:space="preserve">&lt;3&gt; Ставится прочерк, в случае если разрешение выдается на научно-исследовательские </w:t>
      </w:r>
      <w:r w:rsidR="004E0D7E">
        <w:rPr>
          <w:rFonts w:ascii="Courier New" w:hAnsi="Courier New" w:cs="Courier New"/>
          <w:sz w:val="14"/>
          <w:szCs w:val="20"/>
        </w:rPr>
        <w:t>и изыскательские работы, ремонт</w:t>
      </w:r>
    </w:p>
    <w:p w14:paraId="4ACF1A02" w14:textId="77777777" w:rsidR="004E0D7E" w:rsidRDefault="004E0D7E" w:rsidP="004E0D7E">
      <w:pPr>
        <w:adjustRightInd/>
        <w:ind w:firstLine="0"/>
        <w:rPr>
          <w:rFonts w:ascii="Courier New" w:hAnsi="Courier New" w:cs="Courier New"/>
          <w:sz w:val="14"/>
          <w:szCs w:val="20"/>
        </w:rPr>
      </w:pPr>
    </w:p>
    <w:p w14:paraId="6BEA7DE1" w14:textId="77777777" w:rsidR="004E0D7E" w:rsidRDefault="004E0D7E" w:rsidP="004E0D7E">
      <w:pPr>
        <w:adjustRightInd/>
        <w:ind w:firstLine="0"/>
        <w:rPr>
          <w:rFonts w:ascii="Courier New" w:hAnsi="Courier New" w:cs="Courier New"/>
          <w:sz w:val="14"/>
          <w:szCs w:val="20"/>
        </w:rPr>
      </w:pPr>
    </w:p>
    <w:p w14:paraId="41359336" w14:textId="06259C51" w:rsidR="003C4245" w:rsidRPr="004E0D7E" w:rsidRDefault="003C4245" w:rsidP="004E0D7E">
      <w:pPr>
        <w:adjustRightInd/>
        <w:ind w:firstLine="0"/>
        <w:jc w:val="center"/>
        <w:rPr>
          <w:rFonts w:ascii="Times New Roman" w:hAnsi="Times New Roman" w:cs="Times New Roman"/>
        </w:rPr>
      </w:pPr>
      <w:r w:rsidRPr="003C4245">
        <w:rPr>
          <w:rFonts w:ascii="Courier New" w:hAnsi="Courier New" w:cs="Courier New"/>
          <w:sz w:val="20"/>
          <w:szCs w:val="20"/>
        </w:rPr>
        <w:t>ИНСТРУКЦИЯ</w:t>
      </w:r>
    </w:p>
    <w:p w14:paraId="3F5D4307" w14:textId="77777777" w:rsidR="003C4245" w:rsidRPr="003C4245" w:rsidRDefault="003C4245" w:rsidP="003C4245">
      <w:pPr>
        <w:widowControl/>
        <w:jc w:val="center"/>
        <w:rPr>
          <w:rFonts w:ascii="Courier New" w:hAnsi="Courier New" w:cs="Courier New"/>
          <w:sz w:val="20"/>
          <w:szCs w:val="20"/>
        </w:rPr>
      </w:pPr>
      <w:r w:rsidRPr="003C4245">
        <w:rPr>
          <w:rFonts w:ascii="Courier New" w:hAnsi="Courier New" w:cs="Courier New"/>
          <w:sz w:val="20"/>
          <w:szCs w:val="20"/>
        </w:rPr>
        <w:t>ДЛЯ ОРГАНИЗАЦИИ, ОСУЩЕСТВЛЯЮЩЕЙ РАБОТЫ</w:t>
      </w:r>
    </w:p>
    <w:p w14:paraId="77E13729" w14:textId="77777777" w:rsidR="003C4245" w:rsidRPr="003C4245" w:rsidRDefault="003C4245" w:rsidP="003C4245">
      <w:pPr>
        <w:widowControl/>
        <w:jc w:val="center"/>
        <w:rPr>
          <w:rFonts w:ascii="Courier New" w:hAnsi="Courier New" w:cs="Courier New"/>
          <w:sz w:val="20"/>
          <w:szCs w:val="20"/>
        </w:rPr>
      </w:pPr>
      <w:r w:rsidRPr="003C4245">
        <w:rPr>
          <w:rFonts w:ascii="Courier New" w:hAnsi="Courier New" w:cs="Courier New"/>
          <w:sz w:val="20"/>
          <w:szCs w:val="20"/>
        </w:rPr>
        <w:t>ПО НАСТОЯЩЕМУ РАЗРЕШЕНИЮ</w:t>
      </w:r>
    </w:p>
    <w:p w14:paraId="160E1503" w14:textId="77777777" w:rsidR="003C4245" w:rsidRPr="003C4245" w:rsidRDefault="003C4245" w:rsidP="003C4245">
      <w:pPr>
        <w:widowControl/>
        <w:rPr>
          <w:rFonts w:ascii="Courier New" w:hAnsi="Courier New" w:cs="Courier New"/>
          <w:sz w:val="20"/>
          <w:szCs w:val="20"/>
        </w:rPr>
      </w:pPr>
    </w:p>
    <w:p w14:paraId="3548C3F8"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4392DD8E"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744A6FF7"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3. Проводить систематические научно-исследовательские работы в процессе проведения работ на Объекте.</w:t>
      </w:r>
    </w:p>
    <w:p w14:paraId="66B65FB3"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7D82315D"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5. Обеспечить сохранение всех элементов Объекта, обнаруженных раскрытием в процессе исследований и проведения работ на Объекте.</w:t>
      </w:r>
    </w:p>
    <w:p w14:paraId="06ACA6BD"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6. Своевременно составлять акты на скрытые работы и этапы работ.</w:t>
      </w:r>
    </w:p>
    <w:p w14:paraId="28854E25"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7. Вести Общий журнал производства работ.</w:t>
      </w:r>
    </w:p>
    <w:p w14:paraId="1D139EBC"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14BD5C1B"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9. В случае продолжения проведения работ на Объекте, по истечении срока действия настоящего разрешения получить новое разрешение.</w:t>
      </w:r>
    </w:p>
    <w:p w14:paraId="3F832810"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25A4C6C1" w14:textId="77777777" w:rsidR="003C4245" w:rsidRPr="003C4245" w:rsidRDefault="003C4245" w:rsidP="003C4245">
      <w:pPr>
        <w:widowControl/>
        <w:ind w:firstLine="540"/>
        <w:rPr>
          <w:rFonts w:ascii="Courier New" w:hAnsi="Courier New" w:cs="Courier New"/>
          <w:sz w:val="20"/>
          <w:szCs w:val="20"/>
        </w:rPr>
      </w:pPr>
      <w:r w:rsidRPr="003C4245">
        <w:rPr>
          <w:rFonts w:ascii="Courier New" w:hAnsi="Courier New" w:cs="Courier New"/>
          <w:sz w:val="20"/>
          <w:szCs w:val="20"/>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3D69A4E4" w14:textId="77777777" w:rsidR="003C4245" w:rsidRPr="003C4245" w:rsidRDefault="003C4245" w:rsidP="003C4245">
      <w:pPr>
        <w:widowControl/>
        <w:rPr>
          <w:rFonts w:ascii="Courier New" w:hAnsi="Courier New" w:cs="Courier New"/>
          <w:sz w:val="20"/>
          <w:szCs w:val="20"/>
        </w:rPr>
      </w:pPr>
    </w:p>
    <w:p w14:paraId="18E7A34F"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____________________________________  _____________________  (_____________________)</w:t>
      </w:r>
    </w:p>
    <w:p w14:paraId="0970D76F"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 xml:space="preserve">  </w:t>
      </w:r>
      <w:r w:rsidRPr="003C4245">
        <w:rPr>
          <w:rFonts w:ascii="Courier New" w:hAnsi="Courier New" w:cs="Courier New"/>
          <w:sz w:val="20"/>
          <w:szCs w:val="20"/>
        </w:rPr>
        <w:tab/>
        <w:t xml:space="preserve">(должность, получившего          </w:t>
      </w:r>
      <w:r w:rsidRPr="003C4245">
        <w:rPr>
          <w:rFonts w:ascii="Courier New" w:hAnsi="Courier New" w:cs="Courier New"/>
          <w:sz w:val="20"/>
          <w:szCs w:val="20"/>
        </w:rPr>
        <w:tab/>
        <w:t xml:space="preserve"> (подпись)                (Ф.И.О.)</w:t>
      </w:r>
    </w:p>
    <w:p w14:paraId="4905669C" w14:textId="77777777" w:rsidR="003C4245" w:rsidRPr="003C4245" w:rsidRDefault="003C4245" w:rsidP="003C4245">
      <w:pPr>
        <w:ind w:firstLine="0"/>
        <w:rPr>
          <w:rFonts w:ascii="Courier New" w:hAnsi="Courier New" w:cs="Courier New"/>
          <w:sz w:val="20"/>
          <w:szCs w:val="20"/>
        </w:rPr>
      </w:pPr>
    </w:p>
    <w:p w14:paraId="6F3E4BBB" w14:textId="77777777" w:rsidR="003C4245" w:rsidRPr="003C4245" w:rsidRDefault="003C4245" w:rsidP="003C4245">
      <w:pPr>
        <w:ind w:firstLine="0"/>
        <w:rPr>
          <w:rFonts w:ascii="Courier New" w:hAnsi="Courier New" w:cs="Courier New"/>
          <w:sz w:val="20"/>
          <w:szCs w:val="20"/>
        </w:rPr>
      </w:pPr>
      <w:r w:rsidRPr="003C4245">
        <w:rPr>
          <w:rFonts w:ascii="Courier New" w:hAnsi="Courier New" w:cs="Courier New"/>
          <w:sz w:val="20"/>
          <w:szCs w:val="20"/>
        </w:rPr>
        <w:t>"__" __________ 20__ г.</w:t>
      </w:r>
    </w:p>
    <w:p w14:paraId="264B0DD4" w14:textId="77777777" w:rsidR="004E0D7E" w:rsidRDefault="004E0D7E" w:rsidP="004E0D7E">
      <w:pPr>
        <w:widowControl/>
        <w:autoSpaceDE/>
        <w:autoSpaceDN/>
        <w:adjustRightInd/>
        <w:ind w:firstLine="0"/>
        <w:jc w:val="left"/>
        <w:rPr>
          <w:rFonts w:ascii="Times New Roman" w:hAnsi="Times New Roman" w:cs="Times New Roman"/>
        </w:rPr>
      </w:pPr>
    </w:p>
    <w:p w14:paraId="57D4FC1A" w14:textId="2E239655" w:rsidR="003C4245" w:rsidRPr="004E0D7E" w:rsidRDefault="003C4245" w:rsidP="004E0D7E">
      <w:pPr>
        <w:widowControl/>
        <w:autoSpaceDE/>
        <w:autoSpaceDN/>
        <w:adjustRightInd/>
        <w:ind w:firstLine="0"/>
        <w:jc w:val="right"/>
        <w:rPr>
          <w:rFonts w:ascii="Times New Roman" w:hAnsi="Times New Roman" w:cs="Times New Roman"/>
        </w:rPr>
      </w:pPr>
      <w:r w:rsidRPr="003C4245">
        <w:rPr>
          <w:rFonts w:ascii="Times New Roman" w:hAnsi="Times New Roman" w:cs="Times New Roman"/>
          <w:bCs/>
          <w:sz w:val="20"/>
          <w:szCs w:val="20"/>
        </w:rPr>
        <w:t>Приложение № 2</w:t>
      </w:r>
    </w:p>
    <w:p w14:paraId="20D856C0"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sz w:val="20"/>
          <w:szCs w:val="20"/>
        </w:rPr>
        <w:t xml:space="preserve">к Административному регламенту </w:t>
      </w:r>
    </w:p>
    <w:p w14:paraId="2684CD68" w14:textId="77777777" w:rsidR="003C4245" w:rsidRPr="003C4245" w:rsidRDefault="003C4245" w:rsidP="003C4245">
      <w:pPr>
        <w:widowControl/>
        <w:ind w:firstLine="0"/>
        <w:jc w:val="right"/>
        <w:outlineLvl w:val="0"/>
        <w:rPr>
          <w:rFonts w:ascii="Times New Roman" w:hAnsi="Times New Roman" w:cs="Times New Roman"/>
          <w:bCs/>
          <w:sz w:val="20"/>
          <w:szCs w:val="20"/>
        </w:rPr>
      </w:pPr>
      <w:r w:rsidRPr="003C4245">
        <w:rPr>
          <w:rFonts w:ascii="Times New Roman" w:hAnsi="Times New Roman" w:cs="Times New Roman"/>
          <w:bCs/>
          <w:sz w:val="20"/>
          <w:szCs w:val="20"/>
        </w:rPr>
        <w:t xml:space="preserve">                                                                                                                              предоставления  муниципаль</w:t>
      </w:r>
      <w:r w:rsidRPr="003C4245">
        <w:rPr>
          <w:rFonts w:ascii="Times New Roman" w:hAnsi="Times New Roman" w:cs="Times New Roman"/>
          <w:sz w:val="20"/>
          <w:szCs w:val="20"/>
        </w:rPr>
        <w:t xml:space="preserve">ной </w:t>
      </w:r>
      <w:r w:rsidRPr="003C4245">
        <w:rPr>
          <w:rFonts w:ascii="Times New Roman" w:hAnsi="Times New Roman" w:cs="Times New Roman"/>
          <w:bCs/>
          <w:sz w:val="20"/>
          <w:szCs w:val="20"/>
        </w:rPr>
        <w:t xml:space="preserve">услуги </w:t>
      </w:r>
    </w:p>
    <w:p w14:paraId="4FC8D776" w14:textId="77777777" w:rsidR="003C4245" w:rsidRPr="003C4245" w:rsidRDefault="003C4245" w:rsidP="003C4245">
      <w:pPr>
        <w:widowControl/>
        <w:ind w:left="5670" w:firstLine="0"/>
        <w:jc w:val="right"/>
        <w:outlineLvl w:val="0"/>
        <w:rPr>
          <w:rFonts w:ascii="Times New Roman" w:hAnsi="Times New Roman" w:cs="Times New Roman"/>
          <w:sz w:val="20"/>
          <w:szCs w:val="20"/>
        </w:rPr>
      </w:pPr>
      <w:r w:rsidRPr="003C4245">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p>
    <w:p w14:paraId="66FEAB0C"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52F4DBC0"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169F4046"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76718A01"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7CC83AA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r w:rsidRPr="003C4245">
        <w:rPr>
          <w:rFonts w:ascii="Times New Roman" w:hAnsi="Times New Roman" w:cs="Times New Roman"/>
        </w:rPr>
        <w:tab/>
        <w:t xml:space="preserve">                                                                            Главе администрации  </w:t>
      </w:r>
    </w:p>
    <w:p w14:paraId="287E0C7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от "__" __________ 20___ г. N ____                                                          _________________________</w:t>
      </w:r>
    </w:p>
    <w:p w14:paraId="06B18402" w14:textId="77777777" w:rsidR="003C4245" w:rsidRPr="003C4245" w:rsidRDefault="003C4245" w:rsidP="003C4245">
      <w:pPr>
        <w:spacing w:after="150"/>
        <w:ind w:firstLine="0"/>
        <w:jc w:val="left"/>
        <w:rPr>
          <w:rFonts w:ascii="Times New Roman" w:hAnsi="Times New Roman" w:cs="Times New Roman"/>
          <w:sz w:val="20"/>
          <w:szCs w:val="20"/>
        </w:rPr>
      </w:pP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t xml:space="preserve">     </w:t>
      </w:r>
      <w:r w:rsidRPr="003C4245">
        <w:rPr>
          <w:rFonts w:ascii="Times New Roman" w:hAnsi="Times New Roman" w:cs="Times New Roman"/>
          <w:sz w:val="20"/>
          <w:szCs w:val="20"/>
        </w:rPr>
        <w:t>(наименование ОМСУ, адрес)</w:t>
      </w:r>
    </w:p>
    <w:p w14:paraId="6321F27A" w14:textId="77777777" w:rsidR="003C4245" w:rsidRPr="003C4245" w:rsidRDefault="003C4245" w:rsidP="003C4245">
      <w:pPr>
        <w:ind w:firstLine="0"/>
        <w:jc w:val="center"/>
        <w:rPr>
          <w:rFonts w:ascii="Times New Roman" w:hAnsi="Times New Roman" w:cs="Times New Roman"/>
        </w:rPr>
      </w:pPr>
    </w:p>
    <w:p w14:paraId="2860238A"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ЗАЯВЛЕНИЕ &lt;1&gt;</w:t>
      </w:r>
    </w:p>
    <w:p w14:paraId="0B402A38"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 выдаче разрешения на проведение работ по сохранению</w:t>
      </w:r>
    </w:p>
    <w:p w14:paraId="37A06BF4"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объекта культурного наследия, включенного в единый</w:t>
      </w:r>
    </w:p>
    <w:p w14:paraId="205A3FAB"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государственный реестр объектов культурного наследия</w:t>
      </w:r>
    </w:p>
    <w:p w14:paraId="4149364C"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(памятников истории и культуры) народов Российской      Федерации, или выявленного объекта культурного наследия:</w:t>
      </w:r>
    </w:p>
    <w:p w14:paraId="30B4DDC6" w14:textId="77777777" w:rsidR="003C4245" w:rsidRPr="003C4245" w:rsidRDefault="003C4245" w:rsidP="003C4245">
      <w:pPr>
        <w:spacing w:after="150"/>
        <w:ind w:firstLine="0"/>
        <w:jc w:val="left"/>
        <w:rPr>
          <w:rFonts w:ascii="Times New Roman" w:hAnsi="Times New Roman" w:cs="Times New Roman"/>
          <w:b/>
        </w:rPr>
      </w:pPr>
      <w:r w:rsidRPr="003C4245">
        <w:rPr>
          <w:rFonts w:ascii="Times New Roman" w:hAnsi="Times New Roman" w:cs="Times New Roman"/>
        </w:rPr>
        <w:t> </w:t>
      </w:r>
    </w:p>
    <w:p w14:paraId="25ACB871"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Научно-исследовательские и изыскательские работы</w:t>
      </w:r>
    </w:p>
    <w:p w14:paraId="6E2C93C6"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на объекте культурного наследия</w:t>
      </w:r>
    </w:p>
    <w:p w14:paraId="3F2E1322" w14:textId="77777777" w:rsidR="003C4245" w:rsidRPr="003C4245" w:rsidRDefault="003C4245" w:rsidP="003C4245">
      <w:pPr>
        <w:spacing w:after="150"/>
        <w:ind w:left="2832" w:firstLine="708"/>
        <w:jc w:val="left"/>
        <w:rPr>
          <w:rFonts w:ascii="Times New Roman" w:hAnsi="Times New Roman" w:cs="Times New Roman"/>
          <w:vertAlign w:val="superscript"/>
        </w:rPr>
      </w:pPr>
    </w:p>
    <w:tbl>
      <w:tblPr>
        <w:tblW w:w="0" w:type="auto"/>
        <w:jc w:val="center"/>
        <w:tblCellMar>
          <w:left w:w="0" w:type="dxa"/>
          <w:right w:w="0" w:type="dxa"/>
        </w:tblCellMar>
        <w:tblLook w:val="04A0" w:firstRow="1" w:lastRow="0" w:firstColumn="1" w:lastColumn="0" w:noHBand="0" w:noVBand="1"/>
      </w:tblPr>
      <w:tblGrid>
        <w:gridCol w:w="3855"/>
        <w:gridCol w:w="6059"/>
      </w:tblGrid>
      <w:tr w:rsidR="003C4245" w:rsidRPr="003C4245" w14:paraId="5ACD7AD9" w14:textId="77777777" w:rsidTr="003C4245">
        <w:trPr>
          <w:jc w:val="center"/>
        </w:trPr>
        <w:tc>
          <w:tcPr>
            <w:tcW w:w="4297" w:type="dxa"/>
            <w:tcBorders>
              <w:top w:val="nil"/>
              <w:left w:val="nil"/>
              <w:bottom w:val="nil"/>
              <w:right w:val="single" w:sz="6" w:space="0" w:color="auto"/>
            </w:tcBorders>
            <w:hideMark/>
          </w:tcPr>
          <w:p w14:paraId="65A0D11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65828C7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14:paraId="5C529527" w14:textId="77777777" w:rsidR="003C4245" w:rsidRPr="003C4245" w:rsidRDefault="003C4245" w:rsidP="003C4245">
            <w:pPr>
              <w:ind w:firstLine="0"/>
              <w:jc w:val="left"/>
              <w:rPr>
                <w:rFonts w:ascii="Times New Roman" w:hAnsi="Times New Roman" w:cs="Times New Roman"/>
              </w:rPr>
            </w:pPr>
          </w:p>
          <w:p w14:paraId="6730EBA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EDE7C2A" w14:textId="77777777" w:rsidTr="003C4245">
        <w:trPr>
          <w:jc w:val="center"/>
        </w:trPr>
        <w:tc>
          <w:tcPr>
            <w:tcW w:w="4297" w:type="dxa"/>
          </w:tcPr>
          <w:p w14:paraId="17EEC97A" w14:textId="77777777" w:rsidR="003C4245" w:rsidRPr="003C4245" w:rsidRDefault="003C4245" w:rsidP="003C4245">
            <w:pPr>
              <w:ind w:firstLine="0"/>
              <w:jc w:val="left"/>
              <w:rPr>
                <w:rFonts w:ascii="Times New Roman" w:hAnsi="Times New Roman" w:cs="Times New Roman"/>
              </w:rPr>
            </w:pPr>
          </w:p>
          <w:p w14:paraId="3EB3FD5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6059" w:type="dxa"/>
            <w:tcBorders>
              <w:top w:val="single" w:sz="6" w:space="0" w:color="auto"/>
              <w:left w:val="nil"/>
              <w:bottom w:val="nil"/>
              <w:right w:val="nil"/>
            </w:tcBorders>
          </w:tcPr>
          <w:p w14:paraId="1A0B29BC" w14:textId="77777777" w:rsidR="003C4245" w:rsidRPr="003C4245" w:rsidRDefault="003C4245" w:rsidP="003C4245">
            <w:pPr>
              <w:ind w:firstLine="0"/>
              <w:jc w:val="left"/>
              <w:rPr>
                <w:rFonts w:ascii="Times New Roman" w:hAnsi="Times New Roman" w:cs="Times New Roman"/>
              </w:rPr>
            </w:pPr>
          </w:p>
          <w:p w14:paraId="394CC21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(полное наименование юридического лица с указанием его</w:t>
            </w:r>
          </w:p>
          <w:p w14:paraId="50BE364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организационно-правовой формы или фамилия, имя,</w:t>
            </w:r>
          </w:p>
          <w:p w14:paraId="2C34564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отчество - для физического лица)</w:t>
            </w:r>
          </w:p>
        </w:tc>
      </w:tr>
    </w:tbl>
    <w:p w14:paraId="684E550F"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720"/>
        <w:gridCol w:w="546"/>
        <w:gridCol w:w="546"/>
        <w:gridCol w:w="546"/>
        <w:gridCol w:w="547"/>
        <w:gridCol w:w="547"/>
        <w:gridCol w:w="547"/>
        <w:gridCol w:w="547"/>
        <w:gridCol w:w="547"/>
        <w:gridCol w:w="547"/>
        <w:gridCol w:w="547"/>
        <w:gridCol w:w="547"/>
        <w:gridCol w:w="547"/>
        <w:gridCol w:w="547"/>
        <w:gridCol w:w="547"/>
        <w:gridCol w:w="547"/>
      </w:tblGrid>
      <w:tr w:rsidR="003C4245" w:rsidRPr="003C4245" w14:paraId="0216E74E" w14:textId="77777777" w:rsidTr="003C4245">
        <w:trPr>
          <w:jc w:val="center"/>
        </w:trPr>
        <w:tc>
          <w:tcPr>
            <w:tcW w:w="250" w:type="dxa"/>
            <w:tcBorders>
              <w:top w:val="nil"/>
              <w:left w:val="nil"/>
              <w:bottom w:val="nil"/>
              <w:right w:val="single" w:sz="6" w:space="0" w:color="auto"/>
            </w:tcBorders>
          </w:tcPr>
          <w:p w14:paraId="20221FC1" w14:textId="77777777" w:rsidR="003C4245" w:rsidRPr="003C4245" w:rsidRDefault="003C4245" w:rsidP="003C4245">
            <w:pPr>
              <w:ind w:firstLine="0"/>
              <w:jc w:val="left"/>
              <w:rPr>
                <w:rFonts w:ascii="Times New Roman" w:hAnsi="Times New Roman" w:cs="Times New Roman"/>
              </w:rPr>
            </w:pPr>
          </w:p>
          <w:p w14:paraId="5828F9E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14:paraId="3707844F" w14:textId="77777777" w:rsidR="003C4245" w:rsidRPr="003C4245" w:rsidRDefault="003C4245" w:rsidP="003C4245">
            <w:pPr>
              <w:ind w:firstLine="0"/>
              <w:jc w:val="left"/>
              <w:rPr>
                <w:rFonts w:ascii="Times New Roman" w:hAnsi="Times New Roman" w:cs="Times New Roman"/>
              </w:rPr>
            </w:pPr>
          </w:p>
          <w:p w14:paraId="366B946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82A0F9C" w14:textId="77777777" w:rsidR="003C4245" w:rsidRPr="003C4245" w:rsidRDefault="003C4245" w:rsidP="003C4245">
            <w:pPr>
              <w:ind w:firstLine="0"/>
              <w:jc w:val="left"/>
              <w:rPr>
                <w:rFonts w:ascii="Times New Roman" w:hAnsi="Times New Roman" w:cs="Times New Roman"/>
              </w:rPr>
            </w:pPr>
          </w:p>
          <w:p w14:paraId="60A5B0B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F79E6B3" w14:textId="77777777" w:rsidR="003C4245" w:rsidRPr="003C4245" w:rsidRDefault="003C4245" w:rsidP="003C4245">
            <w:pPr>
              <w:ind w:firstLine="0"/>
              <w:jc w:val="left"/>
              <w:rPr>
                <w:rFonts w:ascii="Times New Roman" w:hAnsi="Times New Roman" w:cs="Times New Roman"/>
              </w:rPr>
            </w:pPr>
          </w:p>
          <w:p w14:paraId="1294490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DC26FE0" w14:textId="77777777" w:rsidR="003C4245" w:rsidRPr="003C4245" w:rsidRDefault="003C4245" w:rsidP="003C4245">
            <w:pPr>
              <w:ind w:firstLine="0"/>
              <w:jc w:val="left"/>
              <w:rPr>
                <w:rFonts w:ascii="Times New Roman" w:hAnsi="Times New Roman" w:cs="Times New Roman"/>
              </w:rPr>
            </w:pPr>
          </w:p>
          <w:p w14:paraId="074AD88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D610842" w14:textId="77777777" w:rsidR="003C4245" w:rsidRPr="003C4245" w:rsidRDefault="003C4245" w:rsidP="003C4245">
            <w:pPr>
              <w:ind w:firstLine="0"/>
              <w:jc w:val="left"/>
              <w:rPr>
                <w:rFonts w:ascii="Times New Roman" w:hAnsi="Times New Roman" w:cs="Times New Roman"/>
              </w:rPr>
            </w:pPr>
          </w:p>
          <w:p w14:paraId="6E86B0A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034E1D8" w14:textId="77777777" w:rsidR="003C4245" w:rsidRPr="003C4245" w:rsidRDefault="003C4245" w:rsidP="003C4245">
            <w:pPr>
              <w:ind w:firstLine="0"/>
              <w:jc w:val="left"/>
              <w:rPr>
                <w:rFonts w:ascii="Times New Roman" w:hAnsi="Times New Roman" w:cs="Times New Roman"/>
              </w:rPr>
            </w:pPr>
          </w:p>
          <w:p w14:paraId="47C9053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5D90DF5" w14:textId="77777777" w:rsidR="003C4245" w:rsidRPr="003C4245" w:rsidRDefault="003C4245" w:rsidP="003C4245">
            <w:pPr>
              <w:ind w:firstLine="0"/>
              <w:jc w:val="left"/>
              <w:rPr>
                <w:rFonts w:ascii="Times New Roman" w:hAnsi="Times New Roman" w:cs="Times New Roman"/>
              </w:rPr>
            </w:pPr>
          </w:p>
          <w:p w14:paraId="72F92BB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C0F2921" w14:textId="77777777" w:rsidR="003C4245" w:rsidRPr="003C4245" w:rsidRDefault="003C4245" w:rsidP="003C4245">
            <w:pPr>
              <w:ind w:firstLine="0"/>
              <w:jc w:val="left"/>
              <w:rPr>
                <w:rFonts w:ascii="Times New Roman" w:hAnsi="Times New Roman" w:cs="Times New Roman"/>
              </w:rPr>
            </w:pPr>
          </w:p>
          <w:p w14:paraId="4CA9B76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5EE7B4F" w14:textId="77777777" w:rsidR="003C4245" w:rsidRPr="003C4245" w:rsidRDefault="003C4245" w:rsidP="003C4245">
            <w:pPr>
              <w:ind w:firstLine="0"/>
              <w:jc w:val="left"/>
              <w:rPr>
                <w:rFonts w:ascii="Times New Roman" w:hAnsi="Times New Roman" w:cs="Times New Roman"/>
              </w:rPr>
            </w:pPr>
          </w:p>
          <w:p w14:paraId="48FD4DB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89AE196" w14:textId="77777777" w:rsidR="003C4245" w:rsidRPr="003C4245" w:rsidRDefault="003C4245" w:rsidP="003C4245">
            <w:pPr>
              <w:ind w:firstLine="0"/>
              <w:jc w:val="left"/>
              <w:rPr>
                <w:rFonts w:ascii="Times New Roman" w:hAnsi="Times New Roman" w:cs="Times New Roman"/>
              </w:rPr>
            </w:pPr>
          </w:p>
          <w:p w14:paraId="28CD004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B8F5909" w14:textId="77777777" w:rsidR="003C4245" w:rsidRPr="003C4245" w:rsidRDefault="003C4245" w:rsidP="003C4245">
            <w:pPr>
              <w:ind w:firstLine="0"/>
              <w:jc w:val="left"/>
              <w:rPr>
                <w:rFonts w:ascii="Times New Roman" w:hAnsi="Times New Roman" w:cs="Times New Roman"/>
              </w:rPr>
            </w:pPr>
          </w:p>
          <w:p w14:paraId="25579A8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CD08C08" w14:textId="77777777" w:rsidR="003C4245" w:rsidRPr="003C4245" w:rsidRDefault="003C4245" w:rsidP="003C4245">
            <w:pPr>
              <w:ind w:firstLine="0"/>
              <w:jc w:val="left"/>
              <w:rPr>
                <w:rFonts w:ascii="Times New Roman" w:hAnsi="Times New Roman" w:cs="Times New Roman"/>
              </w:rPr>
            </w:pPr>
          </w:p>
          <w:p w14:paraId="5798D7F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nil"/>
            </w:tcBorders>
          </w:tcPr>
          <w:p w14:paraId="1DA1D608" w14:textId="77777777" w:rsidR="003C4245" w:rsidRPr="003C4245" w:rsidRDefault="003C4245" w:rsidP="003C4245">
            <w:pPr>
              <w:ind w:firstLine="0"/>
              <w:jc w:val="left"/>
              <w:rPr>
                <w:rFonts w:ascii="Times New Roman" w:hAnsi="Times New Roman" w:cs="Times New Roman"/>
              </w:rPr>
            </w:pPr>
          </w:p>
          <w:p w14:paraId="649CA65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68A5D1E9" w14:textId="77777777" w:rsidR="003C4245" w:rsidRPr="003C4245" w:rsidRDefault="003C4245" w:rsidP="003C4245">
            <w:pPr>
              <w:ind w:firstLine="0"/>
              <w:jc w:val="left"/>
              <w:rPr>
                <w:rFonts w:ascii="Times New Roman" w:hAnsi="Times New Roman" w:cs="Times New Roman"/>
              </w:rPr>
            </w:pPr>
          </w:p>
          <w:p w14:paraId="3C72B8F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182F26CA" w14:textId="77777777" w:rsidR="003C4245" w:rsidRPr="003C4245" w:rsidRDefault="003C4245" w:rsidP="003C4245">
            <w:pPr>
              <w:ind w:firstLine="0"/>
              <w:jc w:val="left"/>
              <w:rPr>
                <w:rFonts w:ascii="Times New Roman" w:hAnsi="Times New Roman" w:cs="Times New Roman"/>
              </w:rPr>
            </w:pPr>
          </w:p>
          <w:p w14:paraId="63EFD04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22FDFC52" w14:textId="77777777" w:rsidTr="003C4245">
        <w:trPr>
          <w:jc w:val="center"/>
        </w:trPr>
        <w:tc>
          <w:tcPr>
            <w:tcW w:w="250" w:type="dxa"/>
          </w:tcPr>
          <w:p w14:paraId="43B439D5" w14:textId="77777777" w:rsidR="003C4245" w:rsidRPr="003C4245" w:rsidRDefault="003C4245" w:rsidP="003C4245">
            <w:pPr>
              <w:ind w:firstLine="0"/>
              <w:jc w:val="left"/>
              <w:rPr>
                <w:rFonts w:ascii="Times New Roman" w:hAnsi="Times New Roman" w:cs="Times New Roman"/>
              </w:rPr>
            </w:pPr>
          </w:p>
          <w:p w14:paraId="741B777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5CC243CD" w14:textId="77777777" w:rsidR="003C4245" w:rsidRPr="003C4245" w:rsidRDefault="003C4245" w:rsidP="003C4245">
            <w:pPr>
              <w:ind w:firstLine="0"/>
              <w:jc w:val="left"/>
              <w:rPr>
                <w:rFonts w:ascii="Times New Roman" w:hAnsi="Times New Roman" w:cs="Times New Roman"/>
              </w:rPr>
            </w:pPr>
          </w:p>
          <w:p w14:paraId="23B0053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32C3C3A0" w14:textId="77777777" w:rsidR="003C4245" w:rsidRPr="003C4245" w:rsidRDefault="003C4245" w:rsidP="003C4245">
            <w:pPr>
              <w:ind w:firstLine="0"/>
              <w:jc w:val="left"/>
              <w:rPr>
                <w:rFonts w:ascii="Times New Roman" w:hAnsi="Times New Roman" w:cs="Times New Roman"/>
              </w:rPr>
            </w:pPr>
          </w:p>
          <w:p w14:paraId="1B34AC0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4EB7D597" w14:textId="77777777" w:rsidR="003C4245" w:rsidRPr="003C4245" w:rsidRDefault="003C4245" w:rsidP="003C4245">
            <w:pPr>
              <w:ind w:firstLine="0"/>
              <w:jc w:val="left"/>
              <w:rPr>
                <w:rFonts w:ascii="Times New Roman" w:hAnsi="Times New Roman" w:cs="Times New Roman"/>
              </w:rPr>
            </w:pPr>
          </w:p>
          <w:p w14:paraId="7D89EE4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F86ED44" w14:textId="77777777" w:rsidR="003C4245" w:rsidRPr="003C4245" w:rsidRDefault="003C4245" w:rsidP="003C4245">
            <w:pPr>
              <w:ind w:firstLine="0"/>
              <w:jc w:val="left"/>
              <w:rPr>
                <w:rFonts w:ascii="Times New Roman" w:hAnsi="Times New Roman" w:cs="Times New Roman"/>
              </w:rPr>
            </w:pPr>
          </w:p>
          <w:p w14:paraId="66490AA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1B2B081B" w14:textId="77777777" w:rsidR="003C4245" w:rsidRPr="003C4245" w:rsidRDefault="003C4245" w:rsidP="003C4245">
            <w:pPr>
              <w:ind w:firstLine="0"/>
              <w:jc w:val="left"/>
              <w:rPr>
                <w:rFonts w:ascii="Times New Roman" w:hAnsi="Times New Roman" w:cs="Times New Roman"/>
              </w:rPr>
            </w:pPr>
          </w:p>
          <w:p w14:paraId="5CE2C04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1F88200" w14:textId="77777777" w:rsidR="003C4245" w:rsidRPr="003C4245" w:rsidRDefault="003C4245" w:rsidP="003C4245">
            <w:pPr>
              <w:ind w:firstLine="0"/>
              <w:jc w:val="left"/>
              <w:rPr>
                <w:rFonts w:ascii="Times New Roman" w:hAnsi="Times New Roman" w:cs="Times New Roman"/>
              </w:rPr>
            </w:pPr>
          </w:p>
          <w:p w14:paraId="359FF1A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54072BC0" w14:textId="77777777" w:rsidR="003C4245" w:rsidRPr="003C4245" w:rsidRDefault="003C4245" w:rsidP="003C4245">
            <w:pPr>
              <w:ind w:firstLine="0"/>
              <w:jc w:val="left"/>
              <w:rPr>
                <w:rFonts w:ascii="Times New Roman" w:hAnsi="Times New Roman" w:cs="Times New Roman"/>
              </w:rPr>
            </w:pPr>
          </w:p>
          <w:p w14:paraId="3226548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38632A4" w14:textId="77777777" w:rsidR="003C4245" w:rsidRPr="003C4245" w:rsidRDefault="003C4245" w:rsidP="003C4245">
            <w:pPr>
              <w:ind w:firstLine="0"/>
              <w:jc w:val="left"/>
              <w:rPr>
                <w:rFonts w:ascii="Times New Roman" w:hAnsi="Times New Roman" w:cs="Times New Roman"/>
              </w:rPr>
            </w:pPr>
          </w:p>
          <w:p w14:paraId="4E515E6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29F37F6" w14:textId="77777777" w:rsidR="003C4245" w:rsidRPr="003C4245" w:rsidRDefault="003C4245" w:rsidP="003C4245">
            <w:pPr>
              <w:ind w:firstLine="0"/>
              <w:jc w:val="left"/>
              <w:rPr>
                <w:rFonts w:ascii="Times New Roman" w:hAnsi="Times New Roman" w:cs="Times New Roman"/>
              </w:rPr>
            </w:pPr>
          </w:p>
          <w:p w14:paraId="5132A81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1F675E63" w14:textId="77777777" w:rsidR="003C4245" w:rsidRPr="003C4245" w:rsidRDefault="003C4245" w:rsidP="003C4245">
            <w:pPr>
              <w:ind w:firstLine="0"/>
              <w:jc w:val="left"/>
              <w:rPr>
                <w:rFonts w:ascii="Times New Roman" w:hAnsi="Times New Roman" w:cs="Times New Roman"/>
              </w:rPr>
            </w:pPr>
          </w:p>
          <w:p w14:paraId="5B9CC23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7D4D343" w14:textId="77777777" w:rsidR="003C4245" w:rsidRPr="003C4245" w:rsidRDefault="003C4245" w:rsidP="003C4245">
            <w:pPr>
              <w:ind w:firstLine="0"/>
              <w:jc w:val="left"/>
              <w:rPr>
                <w:rFonts w:ascii="Times New Roman" w:hAnsi="Times New Roman" w:cs="Times New Roman"/>
              </w:rPr>
            </w:pPr>
          </w:p>
          <w:p w14:paraId="2AB98C2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B4293B4" w14:textId="77777777" w:rsidR="003C4245" w:rsidRPr="003C4245" w:rsidRDefault="003C4245" w:rsidP="003C4245">
            <w:pPr>
              <w:ind w:firstLine="0"/>
              <w:jc w:val="left"/>
              <w:rPr>
                <w:rFonts w:ascii="Times New Roman" w:hAnsi="Times New Roman" w:cs="Times New Roman"/>
              </w:rPr>
            </w:pPr>
          </w:p>
          <w:p w14:paraId="34292A9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2A52F623" w14:textId="77777777" w:rsidR="003C4245" w:rsidRPr="003C4245" w:rsidRDefault="003C4245" w:rsidP="003C4245">
            <w:pPr>
              <w:ind w:firstLine="0"/>
              <w:jc w:val="left"/>
              <w:rPr>
                <w:rFonts w:ascii="Times New Roman" w:hAnsi="Times New Roman" w:cs="Times New Roman"/>
              </w:rPr>
            </w:pPr>
          </w:p>
          <w:p w14:paraId="4BB9610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21CCFC60" w14:textId="77777777" w:rsidR="003C4245" w:rsidRPr="003C4245" w:rsidRDefault="003C4245" w:rsidP="003C4245">
            <w:pPr>
              <w:ind w:firstLine="0"/>
              <w:jc w:val="left"/>
              <w:rPr>
                <w:rFonts w:ascii="Times New Roman" w:hAnsi="Times New Roman" w:cs="Times New Roman"/>
              </w:rPr>
            </w:pPr>
          </w:p>
          <w:p w14:paraId="4FFAC1B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61E7922E" w14:textId="77777777" w:rsidR="003C4245" w:rsidRPr="003C4245" w:rsidRDefault="003C4245" w:rsidP="003C4245">
            <w:pPr>
              <w:ind w:firstLine="0"/>
              <w:jc w:val="left"/>
              <w:rPr>
                <w:rFonts w:ascii="Times New Roman" w:hAnsi="Times New Roman" w:cs="Times New Roman"/>
              </w:rPr>
            </w:pPr>
          </w:p>
          <w:p w14:paraId="0BDFC7B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9572FC4" w14:textId="77777777" w:rsidTr="003C4245">
        <w:trPr>
          <w:jc w:val="center"/>
        </w:trPr>
        <w:tc>
          <w:tcPr>
            <w:tcW w:w="250" w:type="dxa"/>
            <w:tcBorders>
              <w:top w:val="nil"/>
              <w:left w:val="nil"/>
              <w:bottom w:val="nil"/>
              <w:right w:val="single" w:sz="6" w:space="0" w:color="auto"/>
            </w:tcBorders>
          </w:tcPr>
          <w:p w14:paraId="04C58FCA" w14:textId="77777777" w:rsidR="003C4245" w:rsidRPr="003C4245" w:rsidRDefault="003C4245" w:rsidP="003C4245">
            <w:pPr>
              <w:ind w:firstLine="0"/>
              <w:jc w:val="left"/>
              <w:rPr>
                <w:rFonts w:ascii="Times New Roman" w:hAnsi="Times New Roman" w:cs="Times New Roman"/>
              </w:rPr>
            </w:pPr>
          </w:p>
          <w:p w14:paraId="2A29DC2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14:paraId="22EE83C1" w14:textId="77777777" w:rsidR="003C4245" w:rsidRPr="003C4245" w:rsidRDefault="003C4245" w:rsidP="003C4245">
            <w:pPr>
              <w:ind w:firstLine="0"/>
              <w:jc w:val="left"/>
              <w:rPr>
                <w:rFonts w:ascii="Times New Roman" w:hAnsi="Times New Roman" w:cs="Times New Roman"/>
              </w:rPr>
            </w:pPr>
          </w:p>
          <w:p w14:paraId="33414B9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AFCEC50" w14:textId="77777777" w:rsidR="003C4245" w:rsidRPr="003C4245" w:rsidRDefault="003C4245" w:rsidP="003C4245">
            <w:pPr>
              <w:ind w:firstLine="0"/>
              <w:jc w:val="left"/>
              <w:rPr>
                <w:rFonts w:ascii="Times New Roman" w:hAnsi="Times New Roman" w:cs="Times New Roman"/>
              </w:rPr>
            </w:pPr>
          </w:p>
          <w:p w14:paraId="0402B5D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705FD65" w14:textId="77777777" w:rsidR="003C4245" w:rsidRPr="003C4245" w:rsidRDefault="003C4245" w:rsidP="003C4245">
            <w:pPr>
              <w:ind w:firstLine="0"/>
              <w:jc w:val="left"/>
              <w:rPr>
                <w:rFonts w:ascii="Times New Roman" w:hAnsi="Times New Roman" w:cs="Times New Roman"/>
              </w:rPr>
            </w:pPr>
          </w:p>
          <w:p w14:paraId="3BD7102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493FA7E" w14:textId="77777777" w:rsidR="003C4245" w:rsidRPr="003C4245" w:rsidRDefault="003C4245" w:rsidP="003C4245">
            <w:pPr>
              <w:ind w:firstLine="0"/>
              <w:jc w:val="left"/>
              <w:rPr>
                <w:rFonts w:ascii="Times New Roman" w:hAnsi="Times New Roman" w:cs="Times New Roman"/>
              </w:rPr>
            </w:pPr>
          </w:p>
          <w:p w14:paraId="7BFD887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8683AA1" w14:textId="77777777" w:rsidR="003C4245" w:rsidRPr="003C4245" w:rsidRDefault="003C4245" w:rsidP="003C4245">
            <w:pPr>
              <w:ind w:firstLine="0"/>
              <w:jc w:val="left"/>
              <w:rPr>
                <w:rFonts w:ascii="Times New Roman" w:hAnsi="Times New Roman" w:cs="Times New Roman"/>
              </w:rPr>
            </w:pPr>
          </w:p>
          <w:p w14:paraId="619E1BC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99BE98D" w14:textId="77777777" w:rsidR="003C4245" w:rsidRPr="003C4245" w:rsidRDefault="003C4245" w:rsidP="003C4245">
            <w:pPr>
              <w:ind w:firstLine="0"/>
              <w:jc w:val="left"/>
              <w:rPr>
                <w:rFonts w:ascii="Times New Roman" w:hAnsi="Times New Roman" w:cs="Times New Roman"/>
              </w:rPr>
            </w:pPr>
          </w:p>
          <w:p w14:paraId="3D5B744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889A302" w14:textId="77777777" w:rsidR="003C4245" w:rsidRPr="003C4245" w:rsidRDefault="003C4245" w:rsidP="003C4245">
            <w:pPr>
              <w:ind w:firstLine="0"/>
              <w:jc w:val="left"/>
              <w:rPr>
                <w:rFonts w:ascii="Times New Roman" w:hAnsi="Times New Roman" w:cs="Times New Roman"/>
              </w:rPr>
            </w:pPr>
          </w:p>
          <w:p w14:paraId="533F794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51CE592" w14:textId="77777777" w:rsidR="003C4245" w:rsidRPr="003C4245" w:rsidRDefault="003C4245" w:rsidP="003C4245">
            <w:pPr>
              <w:ind w:firstLine="0"/>
              <w:jc w:val="left"/>
              <w:rPr>
                <w:rFonts w:ascii="Times New Roman" w:hAnsi="Times New Roman" w:cs="Times New Roman"/>
              </w:rPr>
            </w:pPr>
          </w:p>
          <w:p w14:paraId="009FFC2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498AC59" w14:textId="77777777" w:rsidR="003C4245" w:rsidRPr="003C4245" w:rsidRDefault="003C4245" w:rsidP="003C4245">
            <w:pPr>
              <w:ind w:firstLine="0"/>
              <w:jc w:val="left"/>
              <w:rPr>
                <w:rFonts w:ascii="Times New Roman" w:hAnsi="Times New Roman" w:cs="Times New Roman"/>
              </w:rPr>
            </w:pPr>
          </w:p>
          <w:p w14:paraId="40189FC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BB7A680" w14:textId="77777777" w:rsidR="003C4245" w:rsidRPr="003C4245" w:rsidRDefault="003C4245" w:rsidP="003C4245">
            <w:pPr>
              <w:ind w:firstLine="0"/>
              <w:jc w:val="left"/>
              <w:rPr>
                <w:rFonts w:ascii="Times New Roman" w:hAnsi="Times New Roman" w:cs="Times New Roman"/>
              </w:rPr>
            </w:pPr>
          </w:p>
          <w:p w14:paraId="1F7B33A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4793527" w14:textId="77777777" w:rsidR="003C4245" w:rsidRPr="003C4245" w:rsidRDefault="003C4245" w:rsidP="003C4245">
            <w:pPr>
              <w:ind w:firstLine="0"/>
              <w:jc w:val="left"/>
              <w:rPr>
                <w:rFonts w:ascii="Times New Roman" w:hAnsi="Times New Roman" w:cs="Times New Roman"/>
              </w:rPr>
            </w:pPr>
          </w:p>
          <w:p w14:paraId="48F90EC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5B9D56C" w14:textId="77777777" w:rsidR="003C4245" w:rsidRPr="003C4245" w:rsidRDefault="003C4245" w:rsidP="003C4245">
            <w:pPr>
              <w:ind w:firstLine="0"/>
              <w:jc w:val="left"/>
              <w:rPr>
                <w:rFonts w:ascii="Times New Roman" w:hAnsi="Times New Roman" w:cs="Times New Roman"/>
              </w:rPr>
            </w:pPr>
          </w:p>
          <w:p w14:paraId="153D48E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B21C5DD" w14:textId="77777777" w:rsidR="003C4245" w:rsidRPr="003C4245" w:rsidRDefault="003C4245" w:rsidP="003C4245">
            <w:pPr>
              <w:ind w:firstLine="0"/>
              <w:jc w:val="left"/>
              <w:rPr>
                <w:rFonts w:ascii="Times New Roman" w:hAnsi="Times New Roman" w:cs="Times New Roman"/>
              </w:rPr>
            </w:pPr>
          </w:p>
          <w:p w14:paraId="09B09F3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7D95C4B" w14:textId="77777777" w:rsidR="003C4245" w:rsidRPr="003C4245" w:rsidRDefault="003C4245" w:rsidP="003C4245">
            <w:pPr>
              <w:ind w:firstLine="0"/>
              <w:jc w:val="left"/>
              <w:rPr>
                <w:rFonts w:ascii="Times New Roman" w:hAnsi="Times New Roman" w:cs="Times New Roman"/>
              </w:rPr>
            </w:pPr>
          </w:p>
          <w:p w14:paraId="48B69C7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09E28D3" w14:textId="77777777" w:rsidR="003C4245" w:rsidRPr="003C4245" w:rsidRDefault="003C4245" w:rsidP="003C4245">
            <w:pPr>
              <w:ind w:firstLine="0"/>
              <w:jc w:val="left"/>
              <w:rPr>
                <w:rFonts w:ascii="Times New Roman" w:hAnsi="Times New Roman" w:cs="Times New Roman"/>
              </w:rPr>
            </w:pPr>
          </w:p>
          <w:p w14:paraId="6E90F01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30D05FD3" w14:textId="77777777" w:rsidR="003C4245" w:rsidRPr="003C4245" w:rsidRDefault="003C4245" w:rsidP="003C4245">
      <w:pPr>
        <w:ind w:firstLine="0"/>
        <w:jc w:val="left"/>
        <w:rPr>
          <w:rFonts w:ascii="Times New Roman" w:hAnsi="Times New Roman" w:cs="Times New Roman"/>
        </w:rPr>
      </w:pPr>
    </w:p>
    <w:p w14:paraId="44F8F18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 нахождения) заявителя:</w:t>
      </w:r>
    </w:p>
    <w:p w14:paraId="1D5693A6"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29F96E7E"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D6B0559" w14:textId="77777777" w:rsidR="003C4245" w:rsidRPr="003C4245" w:rsidRDefault="003C4245" w:rsidP="003C4245">
            <w:pPr>
              <w:ind w:firstLine="0"/>
              <w:jc w:val="left"/>
              <w:rPr>
                <w:rFonts w:ascii="Times New Roman" w:hAnsi="Times New Roman" w:cs="Times New Roman"/>
              </w:rPr>
            </w:pPr>
          </w:p>
          <w:p w14:paraId="2DB8EA1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5D3D9F8" w14:textId="77777777" w:rsidTr="003C4245">
        <w:trPr>
          <w:jc w:val="center"/>
        </w:trPr>
        <w:tc>
          <w:tcPr>
            <w:tcW w:w="9000" w:type="dxa"/>
            <w:tcBorders>
              <w:top w:val="single" w:sz="6" w:space="0" w:color="auto"/>
              <w:left w:val="nil"/>
              <w:bottom w:val="single" w:sz="6" w:space="0" w:color="auto"/>
              <w:right w:val="nil"/>
            </w:tcBorders>
          </w:tcPr>
          <w:p w14:paraId="61108E18" w14:textId="77777777" w:rsidR="003C4245" w:rsidRPr="003C4245" w:rsidRDefault="003C4245" w:rsidP="003C4245">
            <w:pPr>
              <w:ind w:firstLine="0"/>
              <w:jc w:val="left"/>
              <w:rPr>
                <w:rFonts w:ascii="Times New Roman" w:hAnsi="Times New Roman" w:cs="Times New Roman"/>
              </w:rPr>
            </w:pPr>
          </w:p>
          <w:p w14:paraId="5328230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r w:rsidR="003C4245" w:rsidRPr="003C4245" w14:paraId="049DCDC7"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6B5DDB8E" w14:textId="77777777" w:rsidR="003C4245" w:rsidRPr="003C4245" w:rsidRDefault="003C4245" w:rsidP="003C4245">
            <w:pPr>
              <w:ind w:firstLine="0"/>
              <w:jc w:val="left"/>
              <w:rPr>
                <w:rFonts w:ascii="Times New Roman" w:hAnsi="Times New Roman" w:cs="Times New Roman"/>
              </w:rPr>
            </w:pPr>
          </w:p>
          <w:p w14:paraId="0ABCB5F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946C432" w14:textId="77777777" w:rsidTr="003C4245">
        <w:trPr>
          <w:jc w:val="center"/>
        </w:trPr>
        <w:tc>
          <w:tcPr>
            <w:tcW w:w="9000" w:type="dxa"/>
            <w:tcBorders>
              <w:top w:val="single" w:sz="6" w:space="0" w:color="auto"/>
              <w:left w:val="nil"/>
              <w:bottom w:val="nil"/>
              <w:right w:val="nil"/>
            </w:tcBorders>
          </w:tcPr>
          <w:p w14:paraId="34EC073D" w14:textId="77777777" w:rsidR="003C4245" w:rsidRPr="003C4245" w:rsidRDefault="003C4245" w:rsidP="003C4245">
            <w:pPr>
              <w:ind w:firstLine="0"/>
              <w:jc w:val="left"/>
              <w:rPr>
                <w:rFonts w:ascii="Times New Roman" w:hAnsi="Times New Roman" w:cs="Times New Roman"/>
              </w:rPr>
            </w:pPr>
          </w:p>
          <w:p w14:paraId="5DDE6E9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6AE1845C"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171D5FA2" w14:textId="77777777" w:rsidTr="003C4245">
        <w:trPr>
          <w:jc w:val="center"/>
        </w:trPr>
        <w:tc>
          <w:tcPr>
            <w:tcW w:w="750" w:type="dxa"/>
            <w:tcBorders>
              <w:top w:val="nil"/>
              <w:left w:val="nil"/>
              <w:bottom w:val="nil"/>
              <w:right w:val="single" w:sz="6" w:space="0" w:color="auto"/>
            </w:tcBorders>
          </w:tcPr>
          <w:p w14:paraId="689FA139" w14:textId="77777777" w:rsidR="003C4245" w:rsidRPr="003C4245" w:rsidRDefault="003C4245" w:rsidP="003C4245">
            <w:pPr>
              <w:ind w:firstLine="0"/>
              <w:jc w:val="left"/>
              <w:rPr>
                <w:rFonts w:ascii="Times New Roman" w:hAnsi="Times New Roman" w:cs="Times New Roman"/>
              </w:rPr>
            </w:pPr>
          </w:p>
          <w:p w14:paraId="4EF905D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4260CAF0" w14:textId="77777777" w:rsidR="003C4245" w:rsidRPr="003C4245" w:rsidRDefault="003C4245" w:rsidP="003C4245">
            <w:pPr>
              <w:ind w:firstLine="0"/>
              <w:jc w:val="left"/>
              <w:rPr>
                <w:rFonts w:ascii="Times New Roman" w:hAnsi="Times New Roman" w:cs="Times New Roman"/>
              </w:rPr>
            </w:pPr>
          </w:p>
          <w:p w14:paraId="165632E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03EAA57A" w14:textId="77777777" w:rsidR="003C4245" w:rsidRPr="003C4245" w:rsidRDefault="003C4245" w:rsidP="003C4245">
            <w:pPr>
              <w:ind w:firstLine="0"/>
              <w:jc w:val="left"/>
              <w:rPr>
                <w:rFonts w:ascii="Times New Roman" w:hAnsi="Times New Roman" w:cs="Times New Roman"/>
              </w:rPr>
            </w:pPr>
          </w:p>
          <w:p w14:paraId="5BDAF49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79E61254" w14:textId="77777777" w:rsidR="003C4245" w:rsidRPr="003C4245" w:rsidRDefault="003C4245" w:rsidP="003C4245">
            <w:pPr>
              <w:ind w:firstLine="0"/>
              <w:jc w:val="left"/>
              <w:rPr>
                <w:rFonts w:ascii="Times New Roman" w:hAnsi="Times New Roman" w:cs="Times New Roman"/>
              </w:rPr>
            </w:pPr>
          </w:p>
          <w:p w14:paraId="0A5A19A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3D97D0BF" w14:textId="77777777" w:rsidR="003C4245" w:rsidRPr="003C4245" w:rsidRDefault="003C4245" w:rsidP="003C4245">
            <w:pPr>
              <w:ind w:firstLine="0"/>
              <w:jc w:val="left"/>
              <w:rPr>
                <w:rFonts w:ascii="Times New Roman" w:hAnsi="Times New Roman" w:cs="Times New Roman"/>
              </w:rPr>
            </w:pPr>
          </w:p>
          <w:p w14:paraId="0430137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43689606" w14:textId="77777777" w:rsidR="003C4245" w:rsidRPr="003C4245" w:rsidRDefault="003C4245" w:rsidP="003C4245">
            <w:pPr>
              <w:ind w:firstLine="0"/>
              <w:jc w:val="left"/>
              <w:rPr>
                <w:rFonts w:ascii="Times New Roman" w:hAnsi="Times New Roman" w:cs="Times New Roman"/>
              </w:rPr>
            </w:pPr>
          </w:p>
          <w:p w14:paraId="1E50487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08F7A584" w14:textId="77777777" w:rsidR="003C4245" w:rsidRPr="003C4245" w:rsidRDefault="003C4245" w:rsidP="003C4245">
            <w:pPr>
              <w:ind w:firstLine="0"/>
              <w:jc w:val="left"/>
              <w:rPr>
                <w:rFonts w:ascii="Times New Roman" w:hAnsi="Times New Roman" w:cs="Times New Roman"/>
              </w:rPr>
            </w:pPr>
          </w:p>
          <w:p w14:paraId="1F956E9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42C0E5E2" w14:textId="77777777" w:rsidR="003C4245" w:rsidRPr="003C4245" w:rsidRDefault="003C4245" w:rsidP="003C4245">
            <w:pPr>
              <w:ind w:firstLine="0"/>
              <w:jc w:val="left"/>
              <w:rPr>
                <w:rFonts w:ascii="Times New Roman" w:hAnsi="Times New Roman" w:cs="Times New Roman"/>
              </w:rPr>
            </w:pPr>
          </w:p>
          <w:p w14:paraId="7D3FE41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5CEA7C47" w14:textId="77777777" w:rsidR="003C4245" w:rsidRPr="003C4245" w:rsidRDefault="003C4245" w:rsidP="003C4245">
      <w:pPr>
        <w:ind w:firstLine="0"/>
        <w:jc w:val="left"/>
        <w:rPr>
          <w:rFonts w:ascii="Times New Roman" w:hAnsi="Times New Roman" w:cs="Times New Roman"/>
        </w:rPr>
      </w:pPr>
    </w:p>
    <w:p w14:paraId="2AAE930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Почтовый адрес заявителя:</w:t>
      </w:r>
    </w:p>
    <w:p w14:paraId="064A2D5D"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24"/>
        <w:gridCol w:w="741"/>
        <w:gridCol w:w="736"/>
        <w:gridCol w:w="732"/>
        <w:gridCol w:w="729"/>
        <w:gridCol w:w="726"/>
        <w:gridCol w:w="972"/>
        <w:gridCol w:w="4546"/>
      </w:tblGrid>
      <w:tr w:rsidR="003C4245" w:rsidRPr="003C4245" w14:paraId="607A2E42" w14:textId="77777777" w:rsidTr="003C4245">
        <w:trPr>
          <w:jc w:val="center"/>
        </w:trPr>
        <w:tc>
          <w:tcPr>
            <w:tcW w:w="1072" w:type="dxa"/>
            <w:tcBorders>
              <w:top w:val="single" w:sz="6" w:space="0" w:color="auto"/>
              <w:left w:val="single" w:sz="6" w:space="0" w:color="auto"/>
              <w:bottom w:val="single" w:sz="6" w:space="0" w:color="auto"/>
              <w:right w:val="single" w:sz="6" w:space="0" w:color="auto"/>
            </w:tcBorders>
          </w:tcPr>
          <w:p w14:paraId="66BAEB66" w14:textId="77777777" w:rsidR="003C4245" w:rsidRPr="003C4245" w:rsidRDefault="003C4245" w:rsidP="003C4245">
            <w:pPr>
              <w:ind w:firstLine="0"/>
              <w:jc w:val="left"/>
              <w:rPr>
                <w:rFonts w:ascii="Times New Roman" w:hAnsi="Times New Roman" w:cs="Times New Roman"/>
              </w:rPr>
            </w:pPr>
          </w:p>
          <w:p w14:paraId="2BE5A51D" w14:textId="77777777" w:rsidR="003C4245" w:rsidRPr="003C4245" w:rsidRDefault="003C4245" w:rsidP="003C4245">
            <w:pPr>
              <w:ind w:firstLine="0"/>
              <w:jc w:val="left"/>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14:paraId="23FC0315" w14:textId="77777777" w:rsidR="003C4245" w:rsidRPr="003C4245" w:rsidRDefault="003C4245" w:rsidP="003C4245">
            <w:pPr>
              <w:ind w:firstLine="0"/>
              <w:jc w:val="left"/>
              <w:rPr>
                <w:rFonts w:ascii="Times New Roman" w:hAnsi="Times New Roman" w:cs="Times New Roman"/>
              </w:rPr>
            </w:pPr>
          </w:p>
          <w:p w14:paraId="160F034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14:paraId="58FDEC5F" w14:textId="77777777" w:rsidR="003C4245" w:rsidRPr="003C4245" w:rsidRDefault="003C4245" w:rsidP="003C4245">
            <w:pPr>
              <w:ind w:firstLine="0"/>
              <w:jc w:val="left"/>
              <w:rPr>
                <w:rFonts w:ascii="Times New Roman" w:hAnsi="Times New Roman" w:cs="Times New Roman"/>
              </w:rPr>
            </w:pPr>
          </w:p>
          <w:p w14:paraId="2061E51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669E3809" w14:textId="77777777" w:rsidR="003C4245" w:rsidRPr="003C4245" w:rsidRDefault="003C4245" w:rsidP="003C4245">
            <w:pPr>
              <w:ind w:firstLine="0"/>
              <w:jc w:val="left"/>
              <w:rPr>
                <w:rFonts w:ascii="Times New Roman" w:hAnsi="Times New Roman" w:cs="Times New Roman"/>
              </w:rPr>
            </w:pPr>
          </w:p>
          <w:p w14:paraId="5ED8903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3520FA0D" w14:textId="77777777" w:rsidR="003C4245" w:rsidRPr="003C4245" w:rsidRDefault="003C4245" w:rsidP="003C4245">
            <w:pPr>
              <w:ind w:firstLine="0"/>
              <w:jc w:val="left"/>
              <w:rPr>
                <w:rFonts w:ascii="Times New Roman" w:hAnsi="Times New Roman" w:cs="Times New Roman"/>
              </w:rPr>
            </w:pPr>
          </w:p>
          <w:p w14:paraId="4D25926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356F20F0" w14:textId="77777777" w:rsidR="003C4245" w:rsidRPr="003C4245" w:rsidRDefault="003C4245" w:rsidP="003C4245">
            <w:pPr>
              <w:ind w:firstLine="0"/>
              <w:jc w:val="left"/>
              <w:rPr>
                <w:rFonts w:ascii="Times New Roman" w:hAnsi="Times New Roman" w:cs="Times New Roman"/>
              </w:rPr>
            </w:pPr>
          </w:p>
          <w:p w14:paraId="034F59A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162F1391" w14:textId="77777777" w:rsidR="003C4245" w:rsidRPr="003C4245" w:rsidRDefault="003C4245" w:rsidP="003C4245">
            <w:pPr>
              <w:ind w:firstLine="0"/>
              <w:jc w:val="left"/>
              <w:rPr>
                <w:rFonts w:ascii="Times New Roman" w:hAnsi="Times New Roman" w:cs="Times New Roman"/>
              </w:rPr>
            </w:pPr>
          </w:p>
          <w:p w14:paraId="270E687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6ECB4079" w14:textId="77777777" w:rsidR="003C4245" w:rsidRPr="003C4245" w:rsidRDefault="003C4245" w:rsidP="003C4245">
            <w:pPr>
              <w:ind w:firstLine="0"/>
              <w:jc w:val="left"/>
              <w:rPr>
                <w:rFonts w:ascii="Times New Roman" w:hAnsi="Times New Roman" w:cs="Times New Roman"/>
              </w:rPr>
            </w:pPr>
          </w:p>
          <w:p w14:paraId="0675639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4F58038" w14:textId="77777777" w:rsidTr="003C4245">
        <w:trPr>
          <w:jc w:val="center"/>
        </w:trPr>
        <w:tc>
          <w:tcPr>
            <w:tcW w:w="6429" w:type="dxa"/>
            <w:gridSpan w:val="6"/>
          </w:tcPr>
          <w:p w14:paraId="4A4D7FBB" w14:textId="77777777" w:rsidR="003C4245" w:rsidRPr="003C4245" w:rsidRDefault="003C4245" w:rsidP="003C4245">
            <w:pPr>
              <w:ind w:firstLine="0"/>
              <w:jc w:val="left"/>
              <w:rPr>
                <w:rFonts w:ascii="Times New Roman" w:hAnsi="Times New Roman" w:cs="Times New Roman"/>
              </w:rPr>
            </w:pPr>
          </w:p>
          <w:p w14:paraId="1A29F60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(Индекс)</w:t>
            </w:r>
          </w:p>
        </w:tc>
        <w:tc>
          <w:tcPr>
            <w:tcW w:w="1500" w:type="dxa"/>
          </w:tcPr>
          <w:p w14:paraId="56D08D96" w14:textId="77777777" w:rsidR="003C4245" w:rsidRPr="003C4245" w:rsidRDefault="003C4245" w:rsidP="003C4245">
            <w:pPr>
              <w:ind w:firstLine="0"/>
              <w:jc w:val="left"/>
              <w:rPr>
                <w:rFonts w:ascii="Times New Roman" w:hAnsi="Times New Roman" w:cs="Times New Roman"/>
              </w:rPr>
            </w:pPr>
          </w:p>
          <w:p w14:paraId="19D496E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nil"/>
              <w:bottom w:val="nil"/>
              <w:right w:val="nil"/>
            </w:tcBorders>
          </w:tcPr>
          <w:p w14:paraId="0BAEB700" w14:textId="77777777" w:rsidR="003C4245" w:rsidRPr="003C4245" w:rsidRDefault="003C4245" w:rsidP="003C4245">
            <w:pPr>
              <w:ind w:firstLine="0"/>
              <w:jc w:val="left"/>
              <w:rPr>
                <w:rFonts w:ascii="Times New Roman" w:hAnsi="Times New Roman" w:cs="Times New Roman"/>
              </w:rPr>
            </w:pPr>
          </w:p>
          <w:p w14:paraId="48AF379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bl>
    <w:p w14:paraId="59449353"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5F537689"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6D4ACB9" w14:textId="77777777" w:rsidR="003C4245" w:rsidRPr="003C4245" w:rsidRDefault="003C4245" w:rsidP="003C4245">
            <w:pPr>
              <w:ind w:firstLine="0"/>
              <w:jc w:val="left"/>
              <w:rPr>
                <w:rFonts w:ascii="Times New Roman" w:hAnsi="Times New Roman" w:cs="Times New Roman"/>
              </w:rPr>
            </w:pPr>
          </w:p>
          <w:p w14:paraId="17F2F95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E1D727C" w14:textId="77777777" w:rsidTr="003C4245">
        <w:trPr>
          <w:jc w:val="center"/>
        </w:trPr>
        <w:tc>
          <w:tcPr>
            <w:tcW w:w="9000" w:type="dxa"/>
            <w:tcBorders>
              <w:top w:val="single" w:sz="6" w:space="0" w:color="auto"/>
              <w:left w:val="nil"/>
              <w:bottom w:val="nil"/>
              <w:right w:val="nil"/>
            </w:tcBorders>
          </w:tcPr>
          <w:p w14:paraId="1FF74501" w14:textId="77777777" w:rsidR="003C4245" w:rsidRPr="003C4245" w:rsidRDefault="003C4245" w:rsidP="003C4245">
            <w:pPr>
              <w:ind w:firstLine="0"/>
              <w:jc w:val="left"/>
              <w:rPr>
                <w:rFonts w:ascii="Times New Roman" w:hAnsi="Times New Roman" w:cs="Times New Roman"/>
              </w:rPr>
            </w:pPr>
          </w:p>
          <w:p w14:paraId="6C1F0C0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                            </w:t>
            </w:r>
          </w:p>
        </w:tc>
      </w:tr>
    </w:tbl>
    <w:p w14:paraId="4ABDE852"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00A29A03" w14:textId="77777777" w:rsidTr="003C4245">
        <w:trPr>
          <w:jc w:val="center"/>
        </w:trPr>
        <w:tc>
          <w:tcPr>
            <w:tcW w:w="750" w:type="dxa"/>
            <w:tcBorders>
              <w:top w:val="nil"/>
              <w:left w:val="nil"/>
              <w:bottom w:val="nil"/>
              <w:right w:val="single" w:sz="6" w:space="0" w:color="auto"/>
            </w:tcBorders>
          </w:tcPr>
          <w:p w14:paraId="72867391" w14:textId="77777777" w:rsidR="003C4245" w:rsidRPr="003C4245" w:rsidRDefault="003C4245" w:rsidP="003C4245">
            <w:pPr>
              <w:ind w:firstLine="0"/>
              <w:jc w:val="left"/>
              <w:rPr>
                <w:rFonts w:ascii="Times New Roman" w:hAnsi="Times New Roman" w:cs="Times New Roman"/>
              </w:rPr>
            </w:pPr>
          </w:p>
          <w:p w14:paraId="2B0C837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1A1BC3B2" w14:textId="77777777" w:rsidR="003C4245" w:rsidRPr="003C4245" w:rsidRDefault="003C4245" w:rsidP="003C4245">
            <w:pPr>
              <w:ind w:firstLine="0"/>
              <w:jc w:val="left"/>
              <w:rPr>
                <w:rFonts w:ascii="Times New Roman" w:hAnsi="Times New Roman" w:cs="Times New Roman"/>
              </w:rPr>
            </w:pPr>
          </w:p>
          <w:p w14:paraId="362F533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50992141" w14:textId="77777777" w:rsidR="003C4245" w:rsidRPr="003C4245" w:rsidRDefault="003C4245" w:rsidP="003C4245">
            <w:pPr>
              <w:ind w:firstLine="0"/>
              <w:jc w:val="left"/>
              <w:rPr>
                <w:rFonts w:ascii="Times New Roman" w:hAnsi="Times New Roman" w:cs="Times New Roman"/>
              </w:rPr>
            </w:pPr>
          </w:p>
          <w:p w14:paraId="1D9D892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3FA2EB57" w14:textId="77777777" w:rsidR="003C4245" w:rsidRPr="003C4245" w:rsidRDefault="003C4245" w:rsidP="003C4245">
            <w:pPr>
              <w:ind w:firstLine="0"/>
              <w:jc w:val="left"/>
              <w:rPr>
                <w:rFonts w:ascii="Times New Roman" w:hAnsi="Times New Roman" w:cs="Times New Roman"/>
              </w:rPr>
            </w:pPr>
          </w:p>
          <w:p w14:paraId="682B4A7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5FD4733F" w14:textId="77777777" w:rsidR="003C4245" w:rsidRPr="003C4245" w:rsidRDefault="003C4245" w:rsidP="003C4245">
            <w:pPr>
              <w:ind w:firstLine="0"/>
              <w:jc w:val="left"/>
              <w:rPr>
                <w:rFonts w:ascii="Times New Roman" w:hAnsi="Times New Roman" w:cs="Times New Roman"/>
              </w:rPr>
            </w:pPr>
          </w:p>
          <w:p w14:paraId="745624A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27CA1D86" w14:textId="77777777" w:rsidR="003C4245" w:rsidRPr="003C4245" w:rsidRDefault="003C4245" w:rsidP="003C4245">
            <w:pPr>
              <w:ind w:firstLine="0"/>
              <w:jc w:val="left"/>
              <w:rPr>
                <w:rFonts w:ascii="Times New Roman" w:hAnsi="Times New Roman" w:cs="Times New Roman"/>
              </w:rPr>
            </w:pPr>
          </w:p>
          <w:p w14:paraId="0FDB705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70710767" w14:textId="77777777" w:rsidR="003C4245" w:rsidRPr="003C4245" w:rsidRDefault="003C4245" w:rsidP="003C4245">
            <w:pPr>
              <w:ind w:firstLine="0"/>
              <w:jc w:val="left"/>
              <w:rPr>
                <w:rFonts w:ascii="Times New Roman" w:hAnsi="Times New Roman" w:cs="Times New Roman"/>
              </w:rPr>
            </w:pPr>
          </w:p>
          <w:p w14:paraId="3B35DFC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1CD765CF" w14:textId="77777777" w:rsidR="003C4245" w:rsidRPr="003C4245" w:rsidRDefault="003C4245" w:rsidP="003C4245">
            <w:pPr>
              <w:ind w:firstLine="0"/>
              <w:jc w:val="left"/>
              <w:rPr>
                <w:rFonts w:ascii="Times New Roman" w:hAnsi="Times New Roman" w:cs="Times New Roman"/>
              </w:rPr>
            </w:pPr>
          </w:p>
          <w:p w14:paraId="0E6981B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8FB059B"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C4245" w:rsidRPr="003C4245" w14:paraId="138D0D5E" w14:textId="77777777" w:rsidTr="003C4245">
        <w:trPr>
          <w:jc w:val="center"/>
        </w:trPr>
        <w:tc>
          <w:tcPr>
            <w:tcW w:w="2250" w:type="dxa"/>
            <w:tcBorders>
              <w:top w:val="nil"/>
              <w:left w:val="nil"/>
              <w:bottom w:val="nil"/>
              <w:right w:val="single" w:sz="6" w:space="0" w:color="auto"/>
            </w:tcBorders>
          </w:tcPr>
          <w:p w14:paraId="51130511" w14:textId="77777777" w:rsidR="003C4245" w:rsidRPr="003C4245" w:rsidRDefault="003C4245" w:rsidP="003C4245">
            <w:pPr>
              <w:ind w:firstLine="0"/>
              <w:jc w:val="left"/>
              <w:rPr>
                <w:rFonts w:ascii="Times New Roman" w:hAnsi="Times New Roman" w:cs="Times New Roman"/>
              </w:rPr>
            </w:pPr>
          </w:p>
          <w:p w14:paraId="61B648F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Контактный телефон:</w:t>
            </w:r>
          </w:p>
          <w:p w14:paraId="291B471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1682F8C7" w14:textId="77777777" w:rsidR="003C4245" w:rsidRPr="003C4245" w:rsidRDefault="003C4245" w:rsidP="003C4245">
            <w:pPr>
              <w:ind w:firstLine="0"/>
              <w:jc w:val="left"/>
              <w:rPr>
                <w:rFonts w:ascii="Times New Roman" w:hAnsi="Times New Roman" w:cs="Times New Roman"/>
              </w:rPr>
            </w:pPr>
          </w:p>
          <w:p w14:paraId="398E9F5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2250" w:type="dxa"/>
            <w:tcBorders>
              <w:top w:val="nil"/>
              <w:left w:val="single" w:sz="6" w:space="0" w:color="auto"/>
              <w:bottom w:val="nil"/>
              <w:right w:val="single" w:sz="6" w:space="0" w:color="auto"/>
            </w:tcBorders>
          </w:tcPr>
          <w:p w14:paraId="2F83BD86" w14:textId="77777777" w:rsidR="003C4245" w:rsidRPr="003C4245" w:rsidRDefault="003C4245" w:rsidP="003C4245">
            <w:pPr>
              <w:ind w:firstLine="0"/>
              <w:jc w:val="left"/>
              <w:rPr>
                <w:rFonts w:ascii="Times New Roman" w:hAnsi="Times New Roman" w:cs="Times New Roman"/>
              </w:rPr>
            </w:pPr>
          </w:p>
          <w:p w14:paraId="6C0A8D4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14:paraId="6BD9CCB4" w14:textId="77777777" w:rsidR="003C4245" w:rsidRPr="003C4245" w:rsidRDefault="003C4245" w:rsidP="003C4245">
            <w:pPr>
              <w:ind w:firstLine="0"/>
              <w:jc w:val="left"/>
              <w:rPr>
                <w:rFonts w:ascii="Times New Roman" w:hAnsi="Times New Roman" w:cs="Times New Roman"/>
              </w:rPr>
            </w:pPr>
          </w:p>
          <w:p w14:paraId="1D8F0A5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25468D7E"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500"/>
        <w:gridCol w:w="4500"/>
      </w:tblGrid>
      <w:tr w:rsidR="003C4245" w:rsidRPr="003C4245" w14:paraId="123C4891" w14:textId="77777777" w:rsidTr="003C4245">
        <w:trPr>
          <w:jc w:val="center"/>
        </w:trPr>
        <w:tc>
          <w:tcPr>
            <w:tcW w:w="4500" w:type="dxa"/>
            <w:tcBorders>
              <w:top w:val="nil"/>
              <w:left w:val="nil"/>
              <w:bottom w:val="nil"/>
              <w:right w:val="single" w:sz="6" w:space="0" w:color="auto"/>
            </w:tcBorders>
          </w:tcPr>
          <w:p w14:paraId="1EAED30C" w14:textId="77777777" w:rsidR="003C4245" w:rsidRPr="003C4245" w:rsidRDefault="003C4245" w:rsidP="003C4245">
            <w:pPr>
              <w:ind w:firstLine="0"/>
              <w:jc w:val="left"/>
              <w:rPr>
                <w:rFonts w:ascii="Times New Roman" w:hAnsi="Times New Roman" w:cs="Times New Roman"/>
              </w:rPr>
            </w:pPr>
          </w:p>
          <w:p w14:paraId="33E336A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2EB43621" w14:textId="77777777" w:rsidR="003C4245" w:rsidRPr="003C4245" w:rsidRDefault="003C4245" w:rsidP="003C4245">
            <w:pPr>
              <w:ind w:firstLine="0"/>
              <w:jc w:val="left"/>
              <w:rPr>
                <w:rFonts w:ascii="Times New Roman" w:hAnsi="Times New Roman" w:cs="Times New Roman"/>
              </w:rPr>
            </w:pPr>
          </w:p>
          <w:p w14:paraId="528D4FD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2DB8A045"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3C4245" w:rsidRPr="003C4245" w14:paraId="0BA2E4E2" w14:textId="77777777" w:rsidTr="003C4245">
        <w:trPr>
          <w:jc w:val="center"/>
        </w:trPr>
        <w:tc>
          <w:tcPr>
            <w:tcW w:w="3000" w:type="dxa"/>
            <w:vMerge w:val="restart"/>
            <w:tcBorders>
              <w:top w:val="nil"/>
              <w:left w:val="nil"/>
              <w:bottom w:val="nil"/>
              <w:right w:val="single" w:sz="6" w:space="0" w:color="auto"/>
            </w:tcBorders>
          </w:tcPr>
          <w:p w14:paraId="1EE93662" w14:textId="77777777" w:rsidR="003C4245" w:rsidRPr="003C4245" w:rsidRDefault="003C4245" w:rsidP="003C4245">
            <w:pPr>
              <w:ind w:firstLine="0"/>
              <w:jc w:val="left"/>
              <w:rPr>
                <w:rFonts w:ascii="Times New Roman" w:hAnsi="Times New Roman" w:cs="Times New Roman"/>
              </w:rPr>
            </w:pPr>
          </w:p>
          <w:p w14:paraId="73D813B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Лицензия на осуществление</w:t>
            </w:r>
          </w:p>
          <w:p w14:paraId="4379EDB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деятельности по сохранению</w:t>
            </w:r>
          </w:p>
          <w:p w14:paraId="37A2286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62F5C359" w14:textId="77777777" w:rsidR="003C4245" w:rsidRPr="003C4245" w:rsidRDefault="003C4245" w:rsidP="003C4245">
            <w:pPr>
              <w:ind w:firstLine="0"/>
              <w:jc w:val="left"/>
              <w:rPr>
                <w:rFonts w:ascii="Times New Roman" w:hAnsi="Times New Roman" w:cs="Times New Roman"/>
              </w:rPr>
            </w:pPr>
          </w:p>
          <w:p w14:paraId="095420C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7B7B086C" w14:textId="77777777" w:rsidR="003C4245" w:rsidRPr="003C4245" w:rsidRDefault="003C4245" w:rsidP="003C4245">
            <w:pPr>
              <w:ind w:firstLine="0"/>
              <w:jc w:val="left"/>
              <w:rPr>
                <w:rFonts w:ascii="Times New Roman" w:hAnsi="Times New Roman" w:cs="Times New Roman"/>
              </w:rPr>
            </w:pPr>
          </w:p>
          <w:p w14:paraId="39FF210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Дата выдачи</w:t>
            </w:r>
          </w:p>
        </w:tc>
      </w:tr>
      <w:tr w:rsidR="003C4245" w:rsidRPr="003C4245" w14:paraId="3D74DC6A" w14:textId="77777777" w:rsidTr="003C4245">
        <w:trPr>
          <w:jc w:val="center"/>
        </w:trPr>
        <w:tc>
          <w:tcPr>
            <w:tcW w:w="0" w:type="auto"/>
            <w:vMerge/>
            <w:tcBorders>
              <w:top w:val="nil"/>
              <w:left w:val="nil"/>
              <w:bottom w:val="nil"/>
              <w:right w:val="single" w:sz="6" w:space="0" w:color="auto"/>
            </w:tcBorders>
            <w:vAlign w:val="center"/>
            <w:hideMark/>
          </w:tcPr>
          <w:p w14:paraId="033375B1" w14:textId="77777777" w:rsidR="003C4245" w:rsidRPr="003C4245" w:rsidRDefault="003C4245" w:rsidP="003C4245">
            <w:pPr>
              <w:widowControl/>
              <w:autoSpaceDE/>
              <w:autoSpaceDN/>
              <w:adjustRightInd/>
              <w:ind w:firstLine="0"/>
              <w:jc w:val="left"/>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14:paraId="6836B4A1" w14:textId="77777777" w:rsidR="003C4245" w:rsidRPr="003C4245" w:rsidRDefault="003C4245" w:rsidP="003C4245">
            <w:pPr>
              <w:ind w:firstLine="0"/>
              <w:jc w:val="left"/>
              <w:rPr>
                <w:rFonts w:ascii="Times New Roman" w:hAnsi="Times New Roman" w:cs="Times New Roman"/>
              </w:rPr>
            </w:pPr>
          </w:p>
          <w:p w14:paraId="15BC809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14:paraId="7B9D4A16" w14:textId="77777777" w:rsidR="003C4245" w:rsidRPr="003C4245" w:rsidRDefault="003C4245" w:rsidP="003C4245">
            <w:pPr>
              <w:ind w:firstLine="0"/>
              <w:jc w:val="left"/>
              <w:rPr>
                <w:rFonts w:ascii="Times New Roman" w:hAnsi="Times New Roman" w:cs="Times New Roman"/>
              </w:rPr>
            </w:pPr>
          </w:p>
          <w:p w14:paraId="5C30212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4738A307" w14:textId="77777777" w:rsidR="003C4245" w:rsidRPr="003C4245" w:rsidRDefault="003C4245" w:rsidP="003C4245">
      <w:pPr>
        <w:ind w:firstLine="0"/>
        <w:jc w:val="left"/>
        <w:rPr>
          <w:rFonts w:ascii="Times New Roman" w:hAnsi="Times New Roman" w:cs="Times New Roman"/>
        </w:rPr>
      </w:pPr>
    </w:p>
    <w:p w14:paraId="62D3192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Просит  рассмотреть  документацию  для  выдачи  разрешения  на</w:t>
      </w:r>
    </w:p>
    <w:p w14:paraId="577A118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проведение  работ  по  сохранению  объекта  культурного  наследия,</w:t>
      </w:r>
    </w:p>
    <w:p w14:paraId="00FECEF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включенного  в  единый государственный реестр объектов культурного</w:t>
      </w:r>
    </w:p>
    <w:p w14:paraId="4A55D32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наследия   (памятников   истории   и  культуры) народов Российской</w:t>
      </w:r>
    </w:p>
    <w:p w14:paraId="59929D0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Федерации, или выявленного объекта культурного наследия:</w:t>
      </w:r>
    </w:p>
    <w:p w14:paraId="689F896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Наименование  и  категория  историко-культурного  значения объекта</w:t>
      </w:r>
    </w:p>
    <w:p w14:paraId="4B684A6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культурного наследия:</w:t>
      </w:r>
    </w:p>
    <w:p w14:paraId="7AFA4A0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7C30E272"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6EF69966" w14:textId="77777777" w:rsidR="003C4245" w:rsidRPr="003C4245" w:rsidRDefault="003C4245" w:rsidP="003C4245">
            <w:pPr>
              <w:ind w:firstLine="0"/>
              <w:jc w:val="left"/>
              <w:rPr>
                <w:rFonts w:ascii="Times New Roman" w:hAnsi="Times New Roman" w:cs="Times New Roman"/>
              </w:rPr>
            </w:pPr>
          </w:p>
          <w:p w14:paraId="0567DA5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873A16A" w14:textId="77777777" w:rsidTr="003C4245">
        <w:trPr>
          <w:jc w:val="center"/>
        </w:trPr>
        <w:tc>
          <w:tcPr>
            <w:tcW w:w="9000" w:type="dxa"/>
            <w:tcBorders>
              <w:top w:val="single" w:sz="6" w:space="0" w:color="auto"/>
              <w:left w:val="nil"/>
              <w:bottom w:val="single" w:sz="6" w:space="0" w:color="auto"/>
              <w:right w:val="nil"/>
            </w:tcBorders>
          </w:tcPr>
          <w:p w14:paraId="7A6C263F" w14:textId="77777777" w:rsidR="003C4245" w:rsidRPr="003C4245" w:rsidRDefault="003C4245" w:rsidP="003C4245">
            <w:pPr>
              <w:ind w:firstLine="0"/>
              <w:jc w:val="left"/>
              <w:rPr>
                <w:rFonts w:ascii="Times New Roman" w:hAnsi="Times New Roman" w:cs="Times New Roman"/>
              </w:rPr>
            </w:pPr>
          </w:p>
          <w:p w14:paraId="2204426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(местонахождение) объекта культурного наследия:</w:t>
            </w:r>
          </w:p>
        </w:tc>
      </w:tr>
      <w:tr w:rsidR="003C4245" w:rsidRPr="003C4245" w14:paraId="587F65EA"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70423FE" w14:textId="77777777" w:rsidR="003C4245" w:rsidRPr="003C4245" w:rsidRDefault="003C4245" w:rsidP="003C4245">
            <w:pPr>
              <w:ind w:firstLine="0"/>
              <w:jc w:val="left"/>
              <w:rPr>
                <w:rFonts w:ascii="Times New Roman" w:hAnsi="Times New Roman" w:cs="Times New Roman"/>
              </w:rPr>
            </w:pPr>
          </w:p>
          <w:p w14:paraId="64E5A1D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007EC11" w14:textId="77777777" w:rsidTr="003C4245">
        <w:trPr>
          <w:jc w:val="center"/>
        </w:trPr>
        <w:tc>
          <w:tcPr>
            <w:tcW w:w="9000" w:type="dxa"/>
            <w:tcBorders>
              <w:top w:val="single" w:sz="6" w:space="0" w:color="auto"/>
              <w:left w:val="nil"/>
              <w:bottom w:val="single" w:sz="6" w:space="0" w:color="auto"/>
              <w:right w:val="nil"/>
            </w:tcBorders>
          </w:tcPr>
          <w:p w14:paraId="2A75988D" w14:textId="77777777" w:rsidR="003C4245" w:rsidRPr="003C4245" w:rsidRDefault="003C4245" w:rsidP="003C4245">
            <w:pPr>
              <w:ind w:firstLine="0"/>
              <w:jc w:val="left"/>
              <w:rPr>
                <w:rFonts w:ascii="Times New Roman" w:hAnsi="Times New Roman" w:cs="Times New Roman"/>
              </w:rPr>
            </w:pPr>
          </w:p>
          <w:p w14:paraId="7C6A2B3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w:t>
            </w:r>
          </w:p>
        </w:tc>
      </w:tr>
      <w:tr w:rsidR="003C4245" w:rsidRPr="003C4245" w14:paraId="0DE182E9"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AF805FF" w14:textId="77777777" w:rsidR="003C4245" w:rsidRPr="003C4245" w:rsidRDefault="003C4245" w:rsidP="003C4245">
            <w:pPr>
              <w:ind w:firstLine="0"/>
              <w:jc w:val="left"/>
              <w:rPr>
                <w:rFonts w:ascii="Times New Roman" w:hAnsi="Times New Roman" w:cs="Times New Roman"/>
              </w:rPr>
            </w:pPr>
          </w:p>
          <w:p w14:paraId="380AB57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B60A3B2" w14:textId="77777777" w:rsidTr="003C4245">
        <w:trPr>
          <w:jc w:val="center"/>
        </w:trPr>
        <w:tc>
          <w:tcPr>
            <w:tcW w:w="9000" w:type="dxa"/>
            <w:tcBorders>
              <w:top w:val="single" w:sz="6" w:space="0" w:color="auto"/>
              <w:left w:val="nil"/>
              <w:bottom w:val="nil"/>
              <w:right w:val="nil"/>
            </w:tcBorders>
          </w:tcPr>
          <w:p w14:paraId="1F67D9D9" w14:textId="77777777" w:rsidR="003C4245" w:rsidRPr="003C4245" w:rsidRDefault="003C4245" w:rsidP="003C4245">
            <w:pPr>
              <w:ind w:firstLine="0"/>
              <w:jc w:val="left"/>
              <w:rPr>
                <w:rFonts w:ascii="Times New Roman" w:hAnsi="Times New Roman" w:cs="Times New Roman"/>
              </w:rPr>
            </w:pPr>
          </w:p>
          <w:p w14:paraId="6E1D0BF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                            </w:t>
            </w:r>
          </w:p>
        </w:tc>
      </w:tr>
    </w:tbl>
    <w:p w14:paraId="7574E0DE"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678315CD" w14:textId="77777777" w:rsidTr="003C4245">
        <w:trPr>
          <w:jc w:val="center"/>
        </w:trPr>
        <w:tc>
          <w:tcPr>
            <w:tcW w:w="750" w:type="dxa"/>
            <w:tcBorders>
              <w:top w:val="nil"/>
              <w:left w:val="nil"/>
              <w:bottom w:val="nil"/>
              <w:right w:val="single" w:sz="6" w:space="0" w:color="auto"/>
            </w:tcBorders>
          </w:tcPr>
          <w:p w14:paraId="1FE39292" w14:textId="77777777" w:rsidR="003C4245" w:rsidRPr="003C4245" w:rsidRDefault="003C4245" w:rsidP="003C4245">
            <w:pPr>
              <w:ind w:firstLine="0"/>
              <w:jc w:val="left"/>
              <w:rPr>
                <w:rFonts w:ascii="Times New Roman" w:hAnsi="Times New Roman" w:cs="Times New Roman"/>
              </w:rPr>
            </w:pPr>
          </w:p>
          <w:p w14:paraId="787AB07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15D1E097" w14:textId="77777777" w:rsidR="003C4245" w:rsidRPr="003C4245" w:rsidRDefault="003C4245" w:rsidP="003C4245">
            <w:pPr>
              <w:ind w:firstLine="0"/>
              <w:jc w:val="left"/>
              <w:rPr>
                <w:rFonts w:ascii="Times New Roman" w:hAnsi="Times New Roman" w:cs="Times New Roman"/>
              </w:rPr>
            </w:pPr>
          </w:p>
          <w:p w14:paraId="2FA1BC6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6AC66495" w14:textId="77777777" w:rsidR="003C4245" w:rsidRPr="003C4245" w:rsidRDefault="003C4245" w:rsidP="003C4245">
            <w:pPr>
              <w:ind w:firstLine="0"/>
              <w:jc w:val="left"/>
              <w:rPr>
                <w:rFonts w:ascii="Times New Roman" w:hAnsi="Times New Roman" w:cs="Times New Roman"/>
              </w:rPr>
            </w:pPr>
          </w:p>
          <w:p w14:paraId="580D90C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1B78FF3D" w14:textId="77777777" w:rsidR="003C4245" w:rsidRPr="003C4245" w:rsidRDefault="003C4245" w:rsidP="003C4245">
            <w:pPr>
              <w:ind w:firstLine="0"/>
              <w:jc w:val="left"/>
              <w:rPr>
                <w:rFonts w:ascii="Times New Roman" w:hAnsi="Times New Roman" w:cs="Times New Roman"/>
              </w:rPr>
            </w:pPr>
          </w:p>
          <w:p w14:paraId="0BE476D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56AEF77B" w14:textId="77777777" w:rsidR="003C4245" w:rsidRPr="003C4245" w:rsidRDefault="003C4245" w:rsidP="003C4245">
            <w:pPr>
              <w:ind w:firstLine="0"/>
              <w:jc w:val="left"/>
              <w:rPr>
                <w:rFonts w:ascii="Times New Roman" w:hAnsi="Times New Roman" w:cs="Times New Roman"/>
              </w:rPr>
            </w:pPr>
          </w:p>
          <w:p w14:paraId="1159156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2197FE72" w14:textId="77777777" w:rsidR="003C4245" w:rsidRPr="003C4245" w:rsidRDefault="003C4245" w:rsidP="003C4245">
            <w:pPr>
              <w:ind w:firstLine="0"/>
              <w:jc w:val="left"/>
              <w:rPr>
                <w:rFonts w:ascii="Times New Roman" w:hAnsi="Times New Roman" w:cs="Times New Roman"/>
              </w:rPr>
            </w:pPr>
          </w:p>
          <w:p w14:paraId="5F091AF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7B5BDDAD" w14:textId="77777777" w:rsidR="003C4245" w:rsidRPr="003C4245" w:rsidRDefault="003C4245" w:rsidP="003C4245">
            <w:pPr>
              <w:ind w:firstLine="0"/>
              <w:jc w:val="left"/>
              <w:rPr>
                <w:rFonts w:ascii="Times New Roman" w:hAnsi="Times New Roman" w:cs="Times New Roman"/>
              </w:rPr>
            </w:pPr>
          </w:p>
          <w:p w14:paraId="0E542A4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4DE716D9" w14:textId="77777777" w:rsidR="003C4245" w:rsidRPr="003C4245" w:rsidRDefault="003C4245" w:rsidP="003C4245">
            <w:pPr>
              <w:ind w:firstLine="0"/>
              <w:jc w:val="left"/>
              <w:rPr>
                <w:rFonts w:ascii="Times New Roman" w:hAnsi="Times New Roman" w:cs="Times New Roman"/>
              </w:rPr>
            </w:pPr>
          </w:p>
          <w:p w14:paraId="356464F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2AE835C9"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0C9312DB"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9643178" w14:textId="77777777" w:rsidR="003C4245" w:rsidRPr="003C4245" w:rsidRDefault="003C4245" w:rsidP="003C4245">
            <w:pPr>
              <w:ind w:firstLine="0"/>
              <w:jc w:val="left"/>
              <w:rPr>
                <w:rFonts w:ascii="Times New Roman" w:hAnsi="Times New Roman" w:cs="Times New Roman"/>
              </w:rPr>
            </w:pPr>
          </w:p>
          <w:p w14:paraId="03CA8D1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C6DD028" w14:textId="77777777" w:rsidTr="003C4245">
        <w:trPr>
          <w:jc w:val="center"/>
        </w:trPr>
        <w:tc>
          <w:tcPr>
            <w:tcW w:w="9000" w:type="dxa"/>
            <w:tcBorders>
              <w:top w:val="single" w:sz="6" w:space="0" w:color="auto"/>
              <w:left w:val="nil"/>
              <w:bottom w:val="nil"/>
              <w:right w:val="nil"/>
            </w:tcBorders>
          </w:tcPr>
          <w:p w14:paraId="01472631" w14:textId="77777777" w:rsidR="003C4245" w:rsidRPr="003C4245" w:rsidRDefault="003C4245" w:rsidP="003C4245">
            <w:pPr>
              <w:ind w:firstLine="0"/>
              <w:jc w:val="left"/>
              <w:rPr>
                <w:rFonts w:ascii="Times New Roman" w:hAnsi="Times New Roman" w:cs="Times New Roman"/>
              </w:rPr>
            </w:pPr>
          </w:p>
          <w:p w14:paraId="2190D5F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(указать перечень работ &lt;2&gt;)                </w:t>
            </w:r>
          </w:p>
        </w:tc>
      </w:tr>
      <w:tr w:rsidR="003C4245" w:rsidRPr="003C4245" w14:paraId="3EF62C94" w14:textId="77777777" w:rsidTr="003C4245">
        <w:trPr>
          <w:jc w:val="center"/>
        </w:trPr>
        <w:tc>
          <w:tcPr>
            <w:tcW w:w="9000" w:type="dxa"/>
            <w:tcBorders>
              <w:top w:val="nil"/>
              <w:left w:val="nil"/>
              <w:bottom w:val="single" w:sz="6" w:space="0" w:color="auto"/>
              <w:right w:val="nil"/>
            </w:tcBorders>
          </w:tcPr>
          <w:p w14:paraId="2BD768EF" w14:textId="77777777" w:rsidR="003C4245" w:rsidRPr="003C4245" w:rsidRDefault="003C4245" w:rsidP="003C4245">
            <w:pPr>
              <w:ind w:firstLine="0"/>
              <w:jc w:val="left"/>
              <w:rPr>
                <w:rFonts w:ascii="Times New Roman" w:hAnsi="Times New Roman" w:cs="Times New Roman"/>
              </w:rPr>
            </w:pPr>
          </w:p>
          <w:p w14:paraId="01E1654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Заказчиком работ является:</w:t>
            </w:r>
          </w:p>
        </w:tc>
      </w:tr>
      <w:tr w:rsidR="003C4245" w:rsidRPr="003C4245" w14:paraId="59C132BB"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05190BEE" w14:textId="77777777" w:rsidR="003C4245" w:rsidRPr="003C4245" w:rsidRDefault="003C4245" w:rsidP="003C4245">
            <w:pPr>
              <w:ind w:firstLine="0"/>
              <w:jc w:val="left"/>
              <w:rPr>
                <w:rFonts w:ascii="Times New Roman" w:hAnsi="Times New Roman" w:cs="Times New Roman"/>
              </w:rPr>
            </w:pPr>
          </w:p>
          <w:p w14:paraId="2CEB4BA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348B801" w14:textId="77777777" w:rsidTr="003C4245">
        <w:trPr>
          <w:jc w:val="center"/>
        </w:trPr>
        <w:tc>
          <w:tcPr>
            <w:tcW w:w="9000" w:type="dxa"/>
            <w:tcBorders>
              <w:top w:val="single" w:sz="6" w:space="0" w:color="auto"/>
              <w:left w:val="nil"/>
              <w:bottom w:val="nil"/>
              <w:right w:val="nil"/>
            </w:tcBorders>
          </w:tcPr>
          <w:p w14:paraId="63C42891" w14:textId="77777777" w:rsidR="003C4245" w:rsidRPr="003C4245" w:rsidRDefault="003C4245" w:rsidP="003C4245">
            <w:pPr>
              <w:ind w:firstLine="0"/>
              <w:jc w:val="left"/>
              <w:rPr>
                <w:rFonts w:ascii="Times New Roman" w:hAnsi="Times New Roman" w:cs="Times New Roman"/>
              </w:rPr>
            </w:pPr>
          </w:p>
          <w:p w14:paraId="77552D7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(указать полное наименование, организационно-правовую форму</w:t>
            </w:r>
          </w:p>
          <w:p w14:paraId="19BD686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юридического лица в соответствии с учредительными</w:t>
            </w:r>
          </w:p>
          <w:p w14:paraId="125ADFC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документами (фамилию, имя, отчество - для физического лица))</w:t>
            </w:r>
          </w:p>
        </w:tc>
      </w:tr>
      <w:tr w:rsidR="003C4245" w:rsidRPr="003C4245" w14:paraId="2333B40C" w14:textId="77777777" w:rsidTr="003C4245">
        <w:trPr>
          <w:jc w:val="center"/>
        </w:trPr>
        <w:tc>
          <w:tcPr>
            <w:tcW w:w="9000" w:type="dxa"/>
            <w:tcBorders>
              <w:top w:val="nil"/>
              <w:left w:val="nil"/>
              <w:bottom w:val="single" w:sz="6" w:space="0" w:color="auto"/>
              <w:right w:val="nil"/>
            </w:tcBorders>
          </w:tcPr>
          <w:p w14:paraId="57C7D3DB" w14:textId="77777777" w:rsidR="003C4245" w:rsidRPr="003C4245" w:rsidRDefault="003C4245" w:rsidP="003C4245">
            <w:pPr>
              <w:ind w:firstLine="0"/>
              <w:jc w:val="left"/>
              <w:rPr>
                <w:rFonts w:ascii="Times New Roman" w:hAnsi="Times New Roman" w:cs="Times New Roman"/>
              </w:rPr>
            </w:pPr>
          </w:p>
          <w:p w14:paraId="28175C1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места нахождения заказчика:</w:t>
            </w:r>
          </w:p>
        </w:tc>
      </w:tr>
      <w:tr w:rsidR="003C4245" w:rsidRPr="003C4245" w14:paraId="24522493"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18EE8DC" w14:textId="77777777" w:rsidR="003C4245" w:rsidRPr="003C4245" w:rsidRDefault="003C4245" w:rsidP="003C4245">
            <w:pPr>
              <w:ind w:firstLine="0"/>
              <w:jc w:val="left"/>
              <w:rPr>
                <w:rFonts w:ascii="Times New Roman" w:hAnsi="Times New Roman" w:cs="Times New Roman"/>
              </w:rPr>
            </w:pPr>
          </w:p>
          <w:p w14:paraId="3287F1C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22D8D01" w14:textId="77777777" w:rsidTr="003C4245">
        <w:trPr>
          <w:jc w:val="center"/>
        </w:trPr>
        <w:tc>
          <w:tcPr>
            <w:tcW w:w="9000" w:type="dxa"/>
            <w:tcBorders>
              <w:top w:val="single" w:sz="6" w:space="0" w:color="auto"/>
              <w:left w:val="nil"/>
              <w:bottom w:val="single" w:sz="6" w:space="0" w:color="auto"/>
              <w:right w:val="nil"/>
            </w:tcBorders>
          </w:tcPr>
          <w:p w14:paraId="7E51DC5D" w14:textId="77777777" w:rsidR="003C4245" w:rsidRPr="003C4245" w:rsidRDefault="003C4245" w:rsidP="003C4245">
            <w:pPr>
              <w:ind w:firstLine="0"/>
              <w:jc w:val="left"/>
              <w:rPr>
                <w:rFonts w:ascii="Times New Roman" w:hAnsi="Times New Roman" w:cs="Times New Roman"/>
              </w:rPr>
            </w:pPr>
          </w:p>
          <w:p w14:paraId="257FC82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w:t>
            </w:r>
          </w:p>
        </w:tc>
      </w:tr>
      <w:tr w:rsidR="003C4245" w:rsidRPr="003C4245" w14:paraId="0F7362E0"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887323D" w14:textId="77777777" w:rsidR="003C4245" w:rsidRPr="003C4245" w:rsidRDefault="003C4245" w:rsidP="003C4245">
            <w:pPr>
              <w:ind w:firstLine="0"/>
              <w:jc w:val="left"/>
              <w:rPr>
                <w:rFonts w:ascii="Times New Roman" w:hAnsi="Times New Roman" w:cs="Times New Roman"/>
              </w:rPr>
            </w:pPr>
          </w:p>
          <w:p w14:paraId="159EFD9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28BFCBD9" w14:textId="77777777" w:rsidTr="003C4245">
        <w:trPr>
          <w:jc w:val="center"/>
        </w:trPr>
        <w:tc>
          <w:tcPr>
            <w:tcW w:w="9000" w:type="dxa"/>
            <w:tcBorders>
              <w:top w:val="single" w:sz="6" w:space="0" w:color="auto"/>
              <w:left w:val="nil"/>
              <w:bottom w:val="nil"/>
              <w:right w:val="nil"/>
            </w:tcBorders>
          </w:tcPr>
          <w:p w14:paraId="58A4D6C2" w14:textId="77777777" w:rsidR="003C4245" w:rsidRPr="003C4245" w:rsidRDefault="003C4245" w:rsidP="003C4245">
            <w:pPr>
              <w:ind w:firstLine="0"/>
              <w:jc w:val="left"/>
              <w:rPr>
                <w:rFonts w:ascii="Times New Roman" w:hAnsi="Times New Roman" w:cs="Times New Roman"/>
              </w:rPr>
            </w:pPr>
          </w:p>
          <w:p w14:paraId="46CFB0D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60FC0FF5" w14:textId="77777777" w:rsidR="003C4245" w:rsidRPr="003C4245" w:rsidRDefault="003C4245" w:rsidP="003C4245">
      <w:pPr>
        <w:ind w:firstLine="0"/>
        <w:jc w:val="left"/>
        <w:rPr>
          <w:rFonts w:ascii="Times New Roman" w:hAnsi="Times New Roman" w:cs="Times New Roman"/>
        </w:rPr>
      </w:pPr>
    </w:p>
    <w:p w14:paraId="40FD18D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48AE22EE"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07A902E9" w14:textId="77777777" w:rsidTr="003C4245">
        <w:trPr>
          <w:jc w:val="center"/>
        </w:trPr>
        <w:tc>
          <w:tcPr>
            <w:tcW w:w="750" w:type="dxa"/>
            <w:tcBorders>
              <w:top w:val="nil"/>
              <w:left w:val="nil"/>
              <w:bottom w:val="nil"/>
              <w:right w:val="single" w:sz="6" w:space="0" w:color="auto"/>
            </w:tcBorders>
          </w:tcPr>
          <w:p w14:paraId="5B7EDADA" w14:textId="77777777" w:rsidR="003C4245" w:rsidRPr="003C4245" w:rsidRDefault="003C4245" w:rsidP="003C4245">
            <w:pPr>
              <w:ind w:firstLine="0"/>
              <w:jc w:val="left"/>
              <w:rPr>
                <w:rFonts w:ascii="Times New Roman" w:hAnsi="Times New Roman" w:cs="Times New Roman"/>
              </w:rPr>
            </w:pPr>
          </w:p>
          <w:p w14:paraId="2C9EC79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625BE95C" w14:textId="77777777" w:rsidR="003C4245" w:rsidRPr="003C4245" w:rsidRDefault="003C4245" w:rsidP="003C4245">
            <w:pPr>
              <w:ind w:firstLine="0"/>
              <w:jc w:val="left"/>
              <w:rPr>
                <w:rFonts w:ascii="Times New Roman" w:hAnsi="Times New Roman" w:cs="Times New Roman"/>
              </w:rPr>
            </w:pPr>
          </w:p>
          <w:p w14:paraId="7B1451C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55921396" w14:textId="77777777" w:rsidR="003C4245" w:rsidRPr="003C4245" w:rsidRDefault="003C4245" w:rsidP="003C4245">
            <w:pPr>
              <w:ind w:firstLine="0"/>
              <w:jc w:val="left"/>
              <w:rPr>
                <w:rFonts w:ascii="Times New Roman" w:hAnsi="Times New Roman" w:cs="Times New Roman"/>
              </w:rPr>
            </w:pPr>
          </w:p>
          <w:p w14:paraId="600648A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6C1EA687" w14:textId="77777777" w:rsidR="003C4245" w:rsidRPr="003C4245" w:rsidRDefault="003C4245" w:rsidP="003C4245">
            <w:pPr>
              <w:ind w:firstLine="0"/>
              <w:jc w:val="left"/>
              <w:rPr>
                <w:rFonts w:ascii="Times New Roman" w:hAnsi="Times New Roman" w:cs="Times New Roman"/>
              </w:rPr>
            </w:pPr>
          </w:p>
          <w:p w14:paraId="6EE7842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42C5906E" w14:textId="77777777" w:rsidR="003C4245" w:rsidRPr="003C4245" w:rsidRDefault="003C4245" w:rsidP="003C4245">
            <w:pPr>
              <w:ind w:firstLine="0"/>
              <w:jc w:val="left"/>
              <w:rPr>
                <w:rFonts w:ascii="Times New Roman" w:hAnsi="Times New Roman" w:cs="Times New Roman"/>
              </w:rPr>
            </w:pPr>
          </w:p>
          <w:p w14:paraId="304291B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04DD1DCF" w14:textId="77777777" w:rsidR="003C4245" w:rsidRPr="003C4245" w:rsidRDefault="003C4245" w:rsidP="003C4245">
            <w:pPr>
              <w:ind w:firstLine="0"/>
              <w:jc w:val="left"/>
              <w:rPr>
                <w:rFonts w:ascii="Times New Roman" w:hAnsi="Times New Roman" w:cs="Times New Roman"/>
              </w:rPr>
            </w:pPr>
          </w:p>
          <w:p w14:paraId="31CD392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2915AA44" w14:textId="77777777" w:rsidR="003C4245" w:rsidRPr="003C4245" w:rsidRDefault="003C4245" w:rsidP="003C4245">
            <w:pPr>
              <w:ind w:firstLine="0"/>
              <w:jc w:val="left"/>
              <w:rPr>
                <w:rFonts w:ascii="Times New Roman" w:hAnsi="Times New Roman" w:cs="Times New Roman"/>
              </w:rPr>
            </w:pPr>
          </w:p>
          <w:p w14:paraId="3F31AF2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7019F4DC" w14:textId="77777777" w:rsidR="003C4245" w:rsidRPr="003C4245" w:rsidRDefault="003C4245" w:rsidP="003C4245">
            <w:pPr>
              <w:ind w:firstLine="0"/>
              <w:jc w:val="left"/>
              <w:rPr>
                <w:rFonts w:ascii="Times New Roman" w:hAnsi="Times New Roman" w:cs="Times New Roman"/>
              </w:rPr>
            </w:pPr>
          </w:p>
          <w:p w14:paraId="2ED39FD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9E15066" w14:textId="77777777" w:rsidR="003C4245" w:rsidRPr="003C4245" w:rsidRDefault="003C4245" w:rsidP="003C4245">
      <w:pPr>
        <w:ind w:firstLine="0"/>
        <w:jc w:val="left"/>
        <w:rPr>
          <w:rFonts w:ascii="Times New Roman" w:hAnsi="Times New Roman" w:cs="Times New Roman"/>
        </w:rPr>
      </w:pPr>
    </w:p>
    <w:p w14:paraId="53D65C4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619E058C" w14:textId="77777777" w:rsidR="003C4245" w:rsidRPr="003C4245" w:rsidRDefault="003C4245" w:rsidP="003C4245">
      <w:pPr>
        <w:ind w:firstLine="0"/>
        <w:jc w:val="left"/>
        <w:rPr>
          <w:rFonts w:ascii="Times New Roman" w:hAnsi="Times New Roman" w:cs="Times New Roman"/>
        </w:rPr>
      </w:pPr>
    </w:p>
    <w:p w14:paraId="0647C732" w14:textId="77777777" w:rsidR="003C4245" w:rsidRPr="003C4245" w:rsidRDefault="003C4245" w:rsidP="003C4245">
      <w:pPr>
        <w:ind w:firstLine="0"/>
        <w:jc w:val="left"/>
        <w:rPr>
          <w:rFonts w:ascii="Times New Roman" w:hAnsi="Times New Roman" w:cs="Times New Roman"/>
        </w:rPr>
      </w:pPr>
    </w:p>
    <w:p w14:paraId="0AB17BE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Результат рассмотрения запроса прошу:</w:t>
      </w:r>
    </w:p>
    <w:p w14:paraId="55EAB28B" w14:textId="77777777" w:rsidR="003C4245" w:rsidRPr="003C4245" w:rsidRDefault="003C4245" w:rsidP="003C4245">
      <w:pPr>
        <w:ind w:firstLine="0"/>
        <w:jc w:val="left"/>
        <w:rPr>
          <w:rFonts w:ascii="Times New Roman" w:hAnsi="Times New Roman" w:cs="Times New Roman"/>
        </w:rPr>
      </w:pPr>
    </w:p>
    <w:p w14:paraId="27D05AB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7F35A8C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Комитете;</w:t>
      </w:r>
    </w:p>
    <w:p w14:paraId="4898A2E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22AE2BD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МФЦ по адресу__________________________________;</w:t>
      </w:r>
    </w:p>
    <w:p w14:paraId="0ED4D29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159FAB8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направить по почте;</w:t>
      </w:r>
    </w:p>
    <w:p w14:paraId="2983DDC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42E06B5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направить в электронной форме в личный кабинет на ПГУ ЛО</w:t>
      </w:r>
    </w:p>
    <w:p w14:paraId="3683DEF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7C0CD60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137BF53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Приложение: &lt;4&gt;</w:t>
      </w:r>
    </w:p>
    <w:p w14:paraId="157BA9E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44310796"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500"/>
        <w:gridCol w:w="7500"/>
      </w:tblGrid>
      <w:tr w:rsidR="003C4245" w:rsidRPr="003C4245" w14:paraId="4B3DBFC3"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27FCE015" w14:textId="77777777" w:rsidR="003C4245" w:rsidRPr="003C4245" w:rsidRDefault="003C4245" w:rsidP="003C4245">
            <w:pPr>
              <w:ind w:firstLine="0"/>
              <w:jc w:val="left"/>
              <w:rPr>
                <w:rFonts w:ascii="Times New Roman" w:hAnsi="Times New Roman" w:cs="Times New Roman"/>
              </w:rPr>
            </w:pPr>
          </w:p>
          <w:p w14:paraId="2B2D504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046CCA86" w14:textId="77777777" w:rsidR="003C4245" w:rsidRPr="003C4245" w:rsidRDefault="003C4245" w:rsidP="003C4245">
            <w:pPr>
              <w:ind w:firstLine="0"/>
              <w:jc w:val="left"/>
              <w:rPr>
                <w:rFonts w:ascii="Times New Roman" w:hAnsi="Times New Roman" w:cs="Times New Roman"/>
              </w:rPr>
            </w:pPr>
          </w:p>
          <w:p w14:paraId="5CA2224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на разработку проектной документации</w:t>
            </w:r>
          </w:p>
          <w:p w14:paraId="530A3FC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 сохранению объекта культурного наследия         в __ экз. на __ л.</w:t>
            </w:r>
          </w:p>
        </w:tc>
      </w:tr>
      <w:tr w:rsidR="003C4245" w:rsidRPr="003C4245" w14:paraId="30D20DC3" w14:textId="77777777" w:rsidTr="003C4245">
        <w:trPr>
          <w:jc w:val="center"/>
        </w:trPr>
        <w:tc>
          <w:tcPr>
            <w:tcW w:w="1500" w:type="dxa"/>
            <w:tcBorders>
              <w:top w:val="single" w:sz="6" w:space="0" w:color="auto"/>
              <w:left w:val="nil"/>
              <w:bottom w:val="single" w:sz="6" w:space="0" w:color="auto"/>
              <w:right w:val="nil"/>
            </w:tcBorders>
          </w:tcPr>
          <w:p w14:paraId="1AF26918" w14:textId="77777777" w:rsidR="003C4245" w:rsidRPr="003C4245" w:rsidRDefault="003C4245" w:rsidP="003C4245">
            <w:pPr>
              <w:ind w:firstLine="0"/>
              <w:jc w:val="left"/>
              <w:rPr>
                <w:rFonts w:ascii="Times New Roman" w:hAnsi="Times New Roman" w:cs="Times New Roman"/>
              </w:rPr>
            </w:pPr>
          </w:p>
          <w:p w14:paraId="60B67B9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53B0EADC" w14:textId="77777777" w:rsidR="003C4245" w:rsidRPr="003C4245" w:rsidRDefault="003C4245" w:rsidP="003C4245">
            <w:pPr>
              <w:ind w:firstLine="0"/>
              <w:jc w:val="left"/>
              <w:rPr>
                <w:rFonts w:ascii="Times New Roman" w:hAnsi="Times New Roman" w:cs="Times New Roman"/>
              </w:rPr>
            </w:pPr>
          </w:p>
          <w:p w14:paraId="452ED5E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7675053"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0566C6D0" w14:textId="77777777" w:rsidR="003C4245" w:rsidRPr="003C4245" w:rsidRDefault="003C4245" w:rsidP="003C4245">
            <w:pPr>
              <w:ind w:firstLine="0"/>
              <w:jc w:val="left"/>
              <w:rPr>
                <w:rFonts w:ascii="Times New Roman" w:hAnsi="Times New Roman" w:cs="Times New Roman"/>
              </w:rPr>
            </w:pPr>
          </w:p>
          <w:p w14:paraId="52E5CC4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54DB0B99" w14:textId="77777777" w:rsidR="003C4245" w:rsidRPr="003C4245" w:rsidRDefault="003C4245" w:rsidP="003C4245">
            <w:pPr>
              <w:ind w:firstLine="0"/>
              <w:jc w:val="left"/>
              <w:rPr>
                <w:rFonts w:ascii="Times New Roman" w:hAnsi="Times New Roman" w:cs="Times New Roman"/>
              </w:rPr>
            </w:pPr>
          </w:p>
          <w:p w14:paraId="7258C8D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схемы (графический план), изображающие места проведения</w:t>
            </w:r>
          </w:p>
          <w:p w14:paraId="531CEAC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натурных исследований в виде шурфов и зондажей     в __ экз. на __ л.</w:t>
            </w:r>
          </w:p>
        </w:tc>
      </w:tr>
    </w:tbl>
    <w:p w14:paraId="718141F0" w14:textId="77777777" w:rsidR="003C4245" w:rsidRPr="003C4245" w:rsidRDefault="003C4245" w:rsidP="003C4245">
      <w:pPr>
        <w:ind w:firstLine="0"/>
        <w:jc w:val="left"/>
        <w:rPr>
          <w:rFonts w:ascii="Times New Roman" w:hAnsi="Times New Roman" w:cs="Times New Roman"/>
        </w:rPr>
      </w:pPr>
    </w:p>
    <w:p w14:paraId="06CB807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480BF47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_________________            ___________     ________________________________</w:t>
      </w:r>
    </w:p>
    <w:p w14:paraId="0DAEBC59" w14:textId="77777777" w:rsidR="003C4245" w:rsidRPr="003C4245" w:rsidRDefault="003C4245" w:rsidP="003C4245">
      <w:pPr>
        <w:ind w:firstLine="0"/>
        <w:jc w:val="left"/>
        <w:rPr>
          <w:rFonts w:ascii="Times New Roman" w:hAnsi="Times New Roman" w:cs="Times New Roman"/>
          <w:sz w:val="20"/>
          <w:szCs w:val="20"/>
        </w:rPr>
      </w:pPr>
      <w:r w:rsidRPr="003C4245">
        <w:rPr>
          <w:rFonts w:ascii="Times New Roman" w:hAnsi="Times New Roman" w:cs="Times New Roman"/>
          <w:sz w:val="20"/>
          <w:szCs w:val="20"/>
        </w:rPr>
        <w:t xml:space="preserve">            (Должность)                       (Подпись)  М.П.                        (Ф.И.О. полностью)</w:t>
      </w:r>
    </w:p>
    <w:p w14:paraId="037C558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53E93863" w14:textId="77777777" w:rsidR="003C4245" w:rsidRPr="003C4245" w:rsidRDefault="003C4245" w:rsidP="003C4245">
      <w:pPr>
        <w:pBdr>
          <w:bottom w:val="single" w:sz="4" w:space="1" w:color="auto"/>
        </w:pBdr>
        <w:ind w:firstLine="0"/>
        <w:jc w:val="left"/>
        <w:rPr>
          <w:rFonts w:ascii="Times New Roman" w:hAnsi="Times New Roman" w:cs="Times New Roman"/>
        </w:rPr>
      </w:pPr>
      <w:r w:rsidRPr="003C4245">
        <w:rPr>
          <w:rFonts w:ascii="Times New Roman" w:hAnsi="Times New Roman" w:cs="Times New Roman"/>
        </w:rPr>
        <w:t> </w:t>
      </w:r>
    </w:p>
    <w:p w14:paraId="352517D7" w14:textId="77777777" w:rsidR="003C4245" w:rsidRPr="003C4245" w:rsidRDefault="003C4245" w:rsidP="003C4245">
      <w:pPr>
        <w:ind w:firstLine="0"/>
        <w:jc w:val="left"/>
        <w:rPr>
          <w:rFonts w:ascii="Times New Roman" w:hAnsi="Times New Roman" w:cs="Times New Roman"/>
        </w:rPr>
      </w:pPr>
    </w:p>
    <w:p w14:paraId="6B105FD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&lt;1&gt;  Для  юридического  лица  заполняется  на бланке организации и</w:t>
      </w:r>
    </w:p>
    <w:p w14:paraId="6E39483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подписывается руководителем.</w:t>
      </w:r>
    </w:p>
    <w:p w14:paraId="26945E1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&lt;2&gt;  Указывается конкретный вид работы, в соответствии с проектной</w:t>
      </w:r>
    </w:p>
    <w:p w14:paraId="24EA78C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документацией  и  лицензией  на  проведение  работ  по  сохранению</w:t>
      </w:r>
    </w:p>
    <w:p w14:paraId="5228AE7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p w14:paraId="7DB9868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&lt;3&gt;  Необходимо  при  себе иметь документ, удостоверяющий личность</w:t>
      </w:r>
    </w:p>
    <w:p w14:paraId="516A186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гражданина, доверенность, оформленную в установленном порядке.</w:t>
      </w:r>
    </w:p>
    <w:p w14:paraId="6E37AFF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&lt;4&gt; Нужное отметить - "V".</w:t>
      </w:r>
    </w:p>
    <w:p w14:paraId="12208002" w14:textId="77777777" w:rsidR="004E0D7E" w:rsidRDefault="004E0D7E" w:rsidP="004E0D7E">
      <w:pPr>
        <w:ind w:firstLine="0"/>
        <w:jc w:val="left"/>
        <w:rPr>
          <w:rFonts w:ascii="Times New Roman" w:hAnsi="Times New Roman" w:cs="Times New Roman"/>
        </w:rPr>
      </w:pPr>
    </w:p>
    <w:p w14:paraId="3E9CDCDF" w14:textId="3C6537F5" w:rsidR="003C4245" w:rsidRPr="004E0D7E" w:rsidRDefault="003C4245" w:rsidP="004E0D7E">
      <w:pPr>
        <w:ind w:firstLine="0"/>
        <w:jc w:val="right"/>
        <w:rPr>
          <w:rFonts w:ascii="Calibri" w:hAnsi="Calibri" w:cs="Calibri"/>
          <w:sz w:val="22"/>
          <w:szCs w:val="20"/>
        </w:rPr>
      </w:pPr>
      <w:r w:rsidRPr="003C4245">
        <w:rPr>
          <w:rFonts w:ascii="Times New Roman" w:hAnsi="Times New Roman" w:cs="Times New Roman"/>
          <w:bCs/>
          <w:sz w:val="20"/>
          <w:szCs w:val="20"/>
        </w:rPr>
        <w:t>Приложение № 3</w:t>
      </w:r>
    </w:p>
    <w:p w14:paraId="22D22A7C"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sz w:val="20"/>
          <w:szCs w:val="20"/>
        </w:rPr>
        <w:t xml:space="preserve">к Административному регламенту </w:t>
      </w:r>
    </w:p>
    <w:p w14:paraId="73B497DB" w14:textId="77777777" w:rsidR="003C4245" w:rsidRPr="003C4245" w:rsidRDefault="003C4245" w:rsidP="003C4245">
      <w:pPr>
        <w:widowControl/>
        <w:ind w:firstLine="0"/>
        <w:jc w:val="right"/>
        <w:outlineLvl w:val="0"/>
        <w:rPr>
          <w:rFonts w:ascii="Times New Roman" w:hAnsi="Times New Roman" w:cs="Times New Roman"/>
          <w:bCs/>
          <w:sz w:val="20"/>
          <w:szCs w:val="20"/>
        </w:rPr>
      </w:pPr>
      <w:r w:rsidRPr="003C4245">
        <w:rPr>
          <w:rFonts w:ascii="Times New Roman" w:hAnsi="Times New Roman" w:cs="Times New Roman"/>
          <w:bCs/>
          <w:sz w:val="20"/>
          <w:szCs w:val="20"/>
        </w:rPr>
        <w:t xml:space="preserve">                                                                                                                              предоставления  муниципаль</w:t>
      </w:r>
      <w:r w:rsidRPr="003C4245">
        <w:rPr>
          <w:rFonts w:ascii="Times New Roman" w:hAnsi="Times New Roman" w:cs="Times New Roman"/>
          <w:sz w:val="20"/>
          <w:szCs w:val="20"/>
        </w:rPr>
        <w:t xml:space="preserve">ной </w:t>
      </w:r>
      <w:r w:rsidRPr="003C4245">
        <w:rPr>
          <w:rFonts w:ascii="Times New Roman" w:hAnsi="Times New Roman" w:cs="Times New Roman"/>
          <w:bCs/>
          <w:sz w:val="20"/>
          <w:szCs w:val="20"/>
        </w:rPr>
        <w:t xml:space="preserve">услуги </w:t>
      </w:r>
    </w:p>
    <w:p w14:paraId="7232B154" w14:textId="77777777" w:rsidR="003C4245" w:rsidRPr="003C4245" w:rsidRDefault="003C4245" w:rsidP="003C4245">
      <w:pPr>
        <w:widowControl/>
        <w:ind w:left="5670" w:firstLine="0"/>
        <w:jc w:val="right"/>
        <w:outlineLvl w:val="0"/>
        <w:rPr>
          <w:rFonts w:ascii="Times New Roman" w:hAnsi="Times New Roman" w:cs="Times New Roman"/>
          <w:sz w:val="20"/>
          <w:szCs w:val="20"/>
        </w:rPr>
      </w:pPr>
      <w:r w:rsidRPr="003C4245">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p>
    <w:p w14:paraId="1DC9DEA0"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646E6462"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7A0DEFA5"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03AF8A4D"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00595B1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r w:rsidRPr="003C4245">
        <w:rPr>
          <w:rFonts w:ascii="Times New Roman" w:hAnsi="Times New Roman" w:cs="Times New Roman"/>
        </w:rPr>
        <w:tab/>
        <w:t xml:space="preserve">                                                                            Главе администрации  </w:t>
      </w:r>
    </w:p>
    <w:p w14:paraId="7F08D7F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от "__" __________ 20___ г. N ____                                                          _________________________</w:t>
      </w:r>
    </w:p>
    <w:p w14:paraId="11516783" w14:textId="77777777" w:rsidR="003C4245" w:rsidRPr="003C4245" w:rsidRDefault="003C4245" w:rsidP="003C4245">
      <w:pPr>
        <w:spacing w:after="150"/>
        <w:ind w:firstLine="0"/>
        <w:jc w:val="left"/>
        <w:rPr>
          <w:rFonts w:ascii="Times New Roman" w:hAnsi="Times New Roman" w:cs="Times New Roman"/>
          <w:sz w:val="20"/>
          <w:szCs w:val="20"/>
        </w:rPr>
      </w:pP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t xml:space="preserve">     </w:t>
      </w:r>
      <w:r w:rsidRPr="003C4245">
        <w:rPr>
          <w:rFonts w:ascii="Times New Roman" w:hAnsi="Times New Roman" w:cs="Times New Roman"/>
          <w:sz w:val="20"/>
          <w:szCs w:val="20"/>
        </w:rPr>
        <w:t>(наименование ОМСУ, адрес)</w:t>
      </w:r>
    </w:p>
    <w:p w14:paraId="7AFCD38B" w14:textId="77777777" w:rsidR="003C4245" w:rsidRPr="003C4245" w:rsidRDefault="003C4245" w:rsidP="003C4245">
      <w:pPr>
        <w:spacing w:after="150"/>
        <w:ind w:firstLine="0"/>
        <w:jc w:val="left"/>
        <w:rPr>
          <w:rFonts w:ascii="Courier New" w:hAnsi="Courier New" w:cs="Courier New"/>
        </w:rPr>
      </w:pPr>
      <w:r w:rsidRPr="003C4245">
        <w:rPr>
          <w:rFonts w:ascii="Courier New" w:hAnsi="Courier New" w:cs="Courier New"/>
        </w:rPr>
        <w:t> </w:t>
      </w:r>
    </w:p>
    <w:p w14:paraId="504C7C39"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ЗАЯВЛЕНИЕ &lt;1&gt;:</w:t>
      </w:r>
    </w:p>
    <w:p w14:paraId="214672F2"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 выдаче разрешения на проведение работ по сохранению</w:t>
      </w:r>
    </w:p>
    <w:p w14:paraId="26B47865"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объекта культурного наследия, включенного в единый</w:t>
      </w:r>
    </w:p>
    <w:p w14:paraId="747B834B"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государственный реестр объектов культурного наследия</w:t>
      </w:r>
    </w:p>
    <w:p w14:paraId="4168D4D3"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(памятников истории и культуры) народов Российской      Федерации, или выявленного объекта культурного наследия:</w:t>
      </w:r>
    </w:p>
    <w:p w14:paraId="6DB970CD" w14:textId="77777777" w:rsidR="003C4245" w:rsidRPr="003C4245" w:rsidRDefault="003C4245" w:rsidP="003C4245">
      <w:pPr>
        <w:spacing w:after="150"/>
        <w:ind w:firstLine="0"/>
        <w:jc w:val="left"/>
        <w:rPr>
          <w:rFonts w:ascii="Times New Roman" w:hAnsi="Times New Roman" w:cs="Times New Roman"/>
        </w:rPr>
      </w:pPr>
      <w:r w:rsidRPr="003C4245">
        <w:rPr>
          <w:rFonts w:ascii="Times New Roman" w:hAnsi="Times New Roman" w:cs="Times New Roman"/>
        </w:rPr>
        <w:t>       </w:t>
      </w:r>
    </w:p>
    <w:p w14:paraId="7E29539E"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Реставрация объекта культурного наследия, воссоздание</w:t>
      </w:r>
    </w:p>
    <w:p w14:paraId="1279CB03"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утраченного объекта культурного наследия,</w:t>
      </w:r>
    </w:p>
    <w:p w14:paraId="656DFA3E"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приспособление объекта культурного наследия</w:t>
      </w:r>
    </w:p>
    <w:p w14:paraId="472619A7"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для современного использования</w:t>
      </w:r>
    </w:p>
    <w:p w14:paraId="1BB3028C" w14:textId="77777777" w:rsidR="003C4245" w:rsidRPr="003C4245" w:rsidRDefault="003C4245" w:rsidP="003C4245">
      <w:pPr>
        <w:spacing w:after="150"/>
        <w:ind w:left="2832" w:firstLine="708"/>
        <w:jc w:val="left"/>
        <w:rPr>
          <w:rFonts w:ascii="Times New Roman" w:hAnsi="Times New Roman" w:cs="Times New Roman"/>
          <w:vertAlign w:val="superscript"/>
        </w:rPr>
      </w:pPr>
    </w:p>
    <w:tbl>
      <w:tblPr>
        <w:tblW w:w="0" w:type="auto"/>
        <w:jc w:val="center"/>
        <w:tblCellMar>
          <w:left w:w="0" w:type="dxa"/>
          <w:right w:w="0" w:type="dxa"/>
        </w:tblCellMar>
        <w:tblLook w:val="04A0" w:firstRow="1" w:lastRow="0" w:firstColumn="1" w:lastColumn="0" w:noHBand="0" w:noVBand="1"/>
      </w:tblPr>
      <w:tblGrid>
        <w:gridCol w:w="3855"/>
        <w:gridCol w:w="6059"/>
      </w:tblGrid>
      <w:tr w:rsidR="003C4245" w:rsidRPr="003C4245" w14:paraId="04323015" w14:textId="77777777" w:rsidTr="003C4245">
        <w:trPr>
          <w:jc w:val="center"/>
        </w:trPr>
        <w:tc>
          <w:tcPr>
            <w:tcW w:w="4297" w:type="dxa"/>
            <w:tcBorders>
              <w:top w:val="nil"/>
              <w:left w:val="nil"/>
              <w:bottom w:val="nil"/>
              <w:right w:val="single" w:sz="6" w:space="0" w:color="auto"/>
            </w:tcBorders>
          </w:tcPr>
          <w:p w14:paraId="3D757765" w14:textId="77777777" w:rsidR="003C4245" w:rsidRPr="003C4245" w:rsidRDefault="003C4245" w:rsidP="003C4245">
            <w:pPr>
              <w:ind w:firstLine="0"/>
              <w:jc w:val="left"/>
              <w:rPr>
                <w:rFonts w:ascii="Times New Roman" w:hAnsi="Times New Roman" w:cs="Times New Roman"/>
              </w:rPr>
            </w:pPr>
          </w:p>
          <w:p w14:paraId="5E7242E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Заявитель</w:t>
            </w:r>
          </w:p>
        </w:tc>
        <w:tc>
          <w:tcPr>
            <w:tcW w:w="6059" w:type="dxa"/>
            <w:tcBorders>
              <w:top w:val="single" w:sz="6" w:space="0" w:color="auto"/>
              <w:left w:val="single" w:sz="6" w:space="0" w:color="auto"/>
              <w:bottom w:val="single" w:sz="6" w:space="0" w:color="auto"/>
              <w:right w:val="single" w:sz="6" w:space="0" w:color="auto"/>
            </w:tcBorders>
          </w:tcPr>
          <w:p w14:paraId="607E1A6B" w14:textId="77777777" w:rsidR="003C4245" w:rsidRPr="003C4245" w:rsidRDefault="003C4245" w:rsidP="003C4245">
            <w:pPr>
              <w:ind w:firstLine="0"/>
              <w:jc w:val="left"/>
              <w:rPr>
                <w:rFonts w:ascii="Times New Roman" w:hAnsi="Times New Roman" w:cs="Times New Roman"/>
              </w:rPr>
            </w:pPr>
          </w:p>
          <w:p w14:paraId="60C86E0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0CC3B0A" w14:textId="77777777" w:rsidTr="003C4245">
        <w:trPr>
          <w:jc w:val="center"/>
        </w:trPr>
        <w:tc>
          <w:tcPr>
            <w:tcW w:w="4297" w:type="dxa"/>
          </w:tcPr>
          <w:p w14:paraId="146B3CD2" w14:textId="77777777" w:rsidR="003C4245" w:rsidRPr="003C4245" w:rsidRDefault="003C4245" w:rsidP="003C4245">
            <w:pPr>
              <w:ind w:firstLine="0"/>
              <w:jc w:val="left"/>
              <w:rPr>
                <w:rFonts w:ascii="Times New Roman" w:hAnsi="Times New Roman" w:cs="Times New Roman"/>
              </w:rPr>
            </w:pPr>
          </w:p>
          <w:p w14:paraId="7108F7B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6059" w:type="dxa"/>
            <w:tcBorders>
              <w:top w:val="single" w:sz="6" w:space="0" w:color="auto"/>
              <w:left w:val="nil"/>
              <w:bottom w:val="nil"/>
              <w:right w:val="nil"/>
            </w:tcBorders>
          </w:tcPr>
          <w:p w14:paraId="00130C02" w14:textId="77777777" w:rsidR="003C4245" w:rsidRPr="003C4245" w:rsidRDefault="003C4245" w:rsidP="003C4245">
            <w:pPr>
              <w:ind w:firstLine="0"/>
              <w:jc w:val="left"/>
              <w:rPr>
                <w:rFonts w:ascii="Times New Roman" w:hAnsi="Times New Roman" w:cs="Times New Roman"/>
              </w:rPr>
            </w:pPr>
          </w:p>
          <w:p w14:paraId="75C05FF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(полное наименование юридического лица с указанием его</w:t>
            </w:r>
          </w:p>
          <w:p w14:paraId="702DC21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организационно-правовой формы или фамилия, имя,</w:t>
            </w:r>
          </w:p>
          <w:p w14:paraId="267C120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отчество - для физического лица)</w:t>
            </w:r>
          </w:p>
        </w:tc>
      </w:tr>
    </w:tbl>
    <w:p w14:paraId="36018D5B"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720"/>
        <w:gridCol w:w="546"/>
        <w:gridCol w:w="546"/>
        <w:gridCol w:w="546"/>
        <w:gridCol w:w="547"/>
        <w:gridCol w:w="547"/>
        <w:gridCol w:w="547"/>
        <w:gridCol w:w="547"/>
        <w:gridCol w:w="547"/>
        <w:gridCol w:w="547"/>
        <w:gridCol w:w="547"/>
        <w:gridCol w:w="547"/>
        <w:gridCol w:w="547"/>
        <w:gridCol w:w="547"/>
        <w:gridCol w:w="547"/>
        <w:gridCol w:w="547"/>
      </w:tblGrid>
      <w:tr w:rsidR="003C4245" w:rsidRPr="003C4245" w14:paraId="3F311552" w14:textId="77777777" w:rsidTr="003C4245">
        <w:trPr>
          <w:jc w:val="center"/>
        </w:trPr>
        <w:tc>
          <w:tcPr>
            <w:tcW w:w="250" w:type="dxa"/>
            <w:tcBorders>
              <w:top w:val="nil"/>
              <w:left w:val="nil"/>
              <w:bottom w:val="nil"/>
              <w:right w:val="single" w:sz="6" w:space="0" w:color="auto"/>
            </w:tcBorders>
          </w:tcPr>
          <w:p w14:paraId="7498A1AA" w14:textId="77777777" w:rsidR="003C4245" w:rsidRPr="003C4245" w:rsidRDefault="003C4245" w:rsidP="003C4245">
            <w:pPr>
              <w:ind w:firstLine="0"/>
              <w:jc w:val="left"/>
              <w:rPr>
                <w:rFonts w:ascii="Times New Roman" w:hAnsi="Times New Roman" w:cs="Times New Roman"/>
              </w:rPr>
            </w:pPr>
          </w:p>
          <w:p w14:paraId="1E7EF89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14:paraId="08144A46" w14:textId="77777777" w:rsidR="003C4245" w:rsidRPr="003C4245" w:rsidRDefault="003C4245" w:rsidP="003C4245">
            <w:pPr>
              <w:ind w:firstLine="0"/>
              <w:jc w:val="left"/>
              <w:rPr>
                <w:rFonts w:ascii="Times New Roman" w:hAnsi="Times New Roman" w:cs="Times New Roman"/>
              </w:rPr>
            </w:pPr>
          </w:p>
          <w:p w14:paraId="0D720B7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B2F8CC1" w14:textId="77777777" w:rsidR="003C4245" w:rsidRPr="003C4245" w:rsidRDefault="003C4245" w:rsidP="003C4245">
            <w:pPr>
              <w:ind w:firstLine="0"/>
              <w:jc w:val="left"/>
              <w:rPr>
                <w:rFonts w:ascii="Times New Roman" w:hAnsi="Times New Roman" w:cs="Times New Roman"/>
              </w:rPr>
            </w:pPr>
          </w:p>
          <w:p w14:paraId="1A37B9D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6E1D635" w14:textId="77777777" w:rsidR="003C4245" w:rsidRPr="003C4245" w:rsidRDefault="003C4245" w:rsidP="003C4245">
            <w:pPr>
              <w:ind w:firstLine="0"/>
              <w:jc w:val="left"/>
              <w:rPr>
                <w:rFonts w:ascii="Times New Roman" w:hAnsi="Times New Roman" w:cs="Times New Roman"/>
              </w:rPr>
            </w:pPr>
          </w:p>
          <w:p w14:paraId="00E38C5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48AC9D5" w14:textId="77777777" w:rsidR="003C4245" w:rsidRPr="003C4245" w:rsidRDefault="003C4245" w:rsidP="003C4245">
            <w:pPr>
              <w:ind w:firstLine="0"/>
              <w:jc w:val="left"/>
              <w:rPr>
                <w:rFonts w:ascii="Times New Roman" w:hAnsi="Times New Roman" w:cs="Times New Roman"/>
              </w:rPr>
            </w:pPr>
          </w:p>
          <w:p w14:paraId="4B6DB20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A532D4A" w14:textId="77777777" w:rsidR="003C4245" w:rsidRPr="003C4245" w:rsidRDefault="003C4245" w:rsidP="003C4245">
            <w:pPr>
              <w:ind w:firstLine="0"/>
              <w:jc w:val="left"/>
              <w:rPr>
                <w:rFonts w:ascii="Times New Roman" w:hAnsi="Times New Roman" w:cs="Times New Roman"/>
              </w:rPr>
            </w:pPr>
          </w:p>
          <w:p w14:paraId="73FD4C5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766AB5A" w14:textId="77777777" w:rsidR="003C4245" w:rsidRPr="003C4245" w:rsidRDefault="003C4245" w:rsidP="003C4245">
            <w:pPr>
              <w:ind w:firstLine="0"/>
              <w:jc w:val="left"/>
              <w:rPr>
                <w:rFonts w:ascii="Times New Roman" w:hAnsi="Times New Roman" w:cs="Times New Roman"/>
              </w:rPr>
            </w:pPr>
          </w:p>
          <w:p w14:paraId="18C87E6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EA50B2E" w14:textId="77777777" w:rsidR="003C4245" w:rsidRPr="003C4245" w:rsidRDefault="003C4245" w:rsidP="003C4245">
            <w:pPr>
              <w:ind w:firstLine="0"/>
              <w:jc w:val="left"/>
              <w:rPr>
                <w:rFonts w:ascii="Times New Roman" w:hAnsi="Times New Roman" w:cs="Times New Roman"/>
              </w:rPr>
            </w:pPr>
          </w:p>
          <w:p w14:paraId="7CAAC98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F028734" w14:textId="77777777" w:rsidR="003C4245" w:rsidRPr="003C4245" w:rsidRDefault="003C4245" w:rsidP="003C4245">
            <w:pPr>
              <w:ind w:firstLine="0"/>
              <w:jc w:val="left"/>
              <w:rPr>
                <w:rFonts w:ascii="Times New Roman" w:hAnsi="Times New Roman" w:cs="Times New Roman"/>
              </w:rPr>
            </w:pPr>
          </w:p>
          <w:p w14:paraId="5F09A83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087F78B" w14:textId="77777777" w:rsidR="003C4245" w:rsidRPr="003C4245" w:rsidRDefault="003C4245" w:rsidP="003C4245">
            <w:pPr>
              <w:ind w:firstLine="0"/>
              <w:jc w:val="left"/>
              <w:rPr>
                <w:rFonts w:ascii="Times New Roman" w:hAnsi="Times New Roman" w:cs="Times New Roman"/>
              </w:rPr>
            </w:pPr>
          </w:p>
          <w:p w14:paraId="4B3038A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3F96DFB" w14:textId="77777777" w:rsidR="003C4245" w:rsidRPr="003C4245" w:rsidRDefault="003C4245" w:rsidP="003C4245">
            <w:pPr>
              <w:ind w:firstLine="0"/>
              <w:jc w:val="left"/>
              <w:rPr>
                <w:rFonts w:ascii="Times New Roman" w:hAnsi="Times New Roman" w:cs="Times New Roman"/>
              </w:rPr>
            </w:pPr>
          </w:p>
          <w:p w14:paraId="62FCE27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A88D67C" w14:textId="77777777" w:rsidR="003C4245" w:rsidRPr="003C4245" w:rsidRDefault="003C4245" w:rsidP="003C4245">
            <w:pPr>
              <w:ind w:firstLine="0"/>
              <w:jc w:val="left"/>
              <w:rPr>
                <w:rFonts w:ascii="Times New Roman" w:hAnsi="Times New Roman" w:cs="Times New Roman"/>
              </w:rPr>
            </w:pPr>
          </w:p>
          <w:p w14:paraId="0E99121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156C070" w14:textId="77777777" w:rsidR="003C4245" w:rsidRPr="003C4245" w:rsidRDefault="003C4245" w:rsidP="003C4245">
            <w:pPr>
              <w:ind w:firstLine="0"/>
              <w:jc w:val="left"/>
              <w:rPr>
                <w:rFonts w:ascii="Times New Roman" w:hAnsi="Times New Roman" w:cs="Times New Roman"/>
              </w:rPr>
            </w:pPr>
          </w:p>
          <w:p w14:paraId="18214D4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nil"/>
            </w:tcBorders>
          </w:tcPr>
          <w:p w14:paraId="509D4B71" w14:textId="77777777" w:rsidR="003C4245" w:rsidRPr="003C4245" w:rsidRDefault="003C4245" w:rsidP="003C4245">
            <w:pPr>
              <w:ind w:firstLine="0"/>
              <w:jc w:val="left"/>
              <w:rPr>
                <w:rFonts w:ascii="Times New Roman" w:hAnsi="Times New Roman" w:cs="Times New Roman"/>
              </w:rPr>
            </w:pPr>
          </w:p>
          <w:p w14:paraId="3D641AE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4469A6A7" w14:textId="77777777" w:rsidR="003C4245" w:rsidRPr="003C4245" w:rsidRDefault="003C4245" w:rsidP="003C4245">
            <w:pPr>
              <w:ind w:firstLine="0"/>
              <w:jc w:val="left"/>
              <w:rPr>
                <w:rFonts w:ascii="Times New Roman" w:hAnsi="Times New Roman" w:cs="Times New Roman"/>
              </w:rPr>
            </w:pPr>
          </w:p>
          <w:p w14:paraId="242B231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25EF168F" w14:textId="77777777" w:rsidR="003C4245" w:rsidRPr="003C4245" w:rsidRDefault="003C4245" w:rsidP="003C4245">
            <w:pPr>
              <w:ind w:firstLine="0"/>
              <w:jc w:val="left"/>
              <w:rPr>
                <w:rFonts w:ascii="Times New Roman" w:hAnsi="Times New Roman" w:cs="Times New Roman"/>
              </w:rPr>
            </w:pPr>
          </w:p>
          <w:p w14:paraId="60412B9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5554607D" w14:textId="77777777" w:rsidTr="003C4245">
        <w:trPr>
          <w:jc w:val="center"/>
        </w:trPr>
        <w:tc>
          <w:tcPr>
            <w:tcW w:w="250" w:type="dxa"/>
          </w:tcPr>
          <w:p w14:paraId="590BB4BE" w14:textId="77777777" w:rsidR="003C4245" w:rsidRPr="003C4245" w:rsidRDefault="003C4245" w:rsidP="003C4245">
            <w:pPr>
              <w:ind w:firstLine="0"/>
              <w:jc w:val="left"/>
              <w:rPr>
                <w:rFonts w:ascii="Times New Roman" w:hAnsi="Times New Roman" w:cs="Times New Roman"/>
              </w:rPr>
            </w:pPr>
          </w:p>
          <w:p w14:paraId="3121C19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770C1B76" w14:textId="77777777" w:rsidR="003C4245" w:rsidRPr="003C4245" w:rsidRDefault="003C4245" w:rsidP="003C4245">
            <w:pPr>
              <w:ind w:firstLine="0"/>
              <w:jc w:val="left"/>
              <w:rPr>
                <w:rFonts w:ascii="Times New Roman" w:hAnsi="Times New Roman" w:cs="Times New Roman"/>
              </w:rPr>
            </w:pPr>
          </w:p>
          <w:p w14:paraId="26866FC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E7A42EA" w14:textId="77777777" w:rsidR="003C4245" w:rsidRPr="003C4245" w:rsidRDefault="003C4245" w:rsidP="003C4245">
            <w:pPr>
              <w:ind w:firstLine="0"/>
              <w:jc w:val="left"/>
              <w:rPr>
                <w:rFonts w:ascii="Times New Roman" w:hAnsi="Times New Roman" w:cs="Times New Roman"/>
              </w:rPr>
            </w:pPr>
          </w:p>
          <w:p w14:paraId="0365D1E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7431EB38" w14:textId="77777777" w:rsidR="003C4245" w:rsidRPr="003C4245" w:rsidRDefault="003C4245" w:rsidP="003C4245">
            <w:pPr>
              <w:ind w:firstLine="0"/>
              <w:jc w:val="left"/>
              <w:rPr>
                <w:rFonts w:ascii="Times New Roman" w:hAnsi="Times New Roman" w:cs="Times New Roman"/>
              </w:rPr>
            </w:pPr>
          </w:p>
          <w:p w14:paraId="3A19C9E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A63F88B" w14:textId="77777777" w:rsidR="003C4245" w:rsidRPr="003C4245" w:rsidRDefault="003C4245" w:rsidP="003C4245">
            <w:pPr>
              <w:ind w:firstLine="0"/>
              <w:jc w:val="left"/>
              <w:rPr>
                <w:rFonts w:ascii="Times New Roman" w:hAnsi="Times New Roman" w:cs="Times New Roman"/>
              </w:rPr>
            </w:pPr>
          </w:p>
          <w:p w14:paraId="38429A8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6E2E0E91" w14:textId="77777777" w:rsidR="003C4245" w:rsidRPr="003C4245" w:rsidRDefault="003C4245" w:rsidP="003C4245">
            <w:pPr>
              <w:ind w:firstLine="0"/>
              <w:jc w:val="left"/>
              <w:rPr>
                <w:rFonts w:ascii="Times New Roman" w:hAnsi="Times New Roman" w:cs="Times New Roman"/>
              </w:rPr>
            </w:pPr>
          </w:p>
          <w:p w14:paraId="77F1CA5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11ED04AA" w14:textId="77777777" w:rsidR="003C4245" w:rsidRPr="003C4245" w:rsidRDefault="003C4245" w:rsidP="003C4245">
            <w:pPr>
              <w:ind w:firstLine="0"/>
              <w:jc w:val="left"/>
              <w:rPr>
                <w:rFonts w:ascii="Times New Roman" w:hAnsi="Times New Roman" w:cs="Times New Roman"/>
              </w:rPr>
            </w:pPr>
          </w:p>
          <w:p w14:paraId="4CD8AE1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F9CB63A" w14:textId="77777777" w:rsidR="003C4245" w:rsidRPr="003C4245" w:rsidRDefault="003C4245" w:rsidP="003C4245">
            <w:pPr>
              <w:ind w:firstLine="0"/>
              <w:jc w:val="left"/>
              <w:rPr>
                <w:rFonts w:ascii="Times New Roman" w:hAnsi="Times New Roman" w:cs="Times New Roman"/>
              </w:rPr>
            </w:pPr>
          </w:p>
          <w:p w14:paraId="2A07962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01924A7" w14:textId="77777777" w:rsidR="003C4245" w:rsidRPr="003C4245" w:rsidRDefault="003C4245" w:rsidP="003C4245">
            <w:pPr>
              <w:ind w:firstLine="0"/>
              <w:jc w:val="left"/>
              <w:rPr>
                <w:rFonts w:ascii="Times New Roman" w:hAnsi="Times New Roman" w:cs="Times New Roman"/>
              </w:rPr>
            </w:pPr>
          </w:p>
          <w:p w14:paraId="5F9FC82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FCE3D77" w14:textId="77777777" w:rsidR="003C4245" w:rsidRPr="003C4245" w:rsidRDefault="003C4245" w:rsidP="003C4245">
            <w:pPr>
              <w:ind w:firstLine="0"/>
              <w:jc w:val="left"/>
              <w:rPr>
                <w:rFonts w:ascii="Times New Roman" w:hAnsi="Times New Roman" w:cs="Times New Roman"/>
              </w:rPr>
            </w:pPr>
          </w:p>
          <w:p w14:paraId="7618AF4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C0A4291" w14:textId="77777777" w:rsidR="003C4245" w:rsidRPr="003C4245" w:rsidRDefault="003C4245" w:rsidP="003C4245">
            <w:pPr>
              <w:ind w:firstLine="0"/>
              <w:jc w:val="left"/>
              <w:rPr>
                <w:rFonts w:ascii="Times New Roman" w:hAnsi="Times New Roman" w:cs="Times New Roman"/>
              </w:rPr>
            </w:pPr>
          </w:p>
          <w:p w14:paraId="20A878A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7A28D563" w14:textId="77777777" w:rsidR="003C4245" w:rsidRPr="003C4245" w:rsidRDefault="003C4245" w:rsidP="003C4245">
            <w:pPr>
              <w:ind w:firstLine="0"/>
              <w:jc w:val="left"/>
              <w:rPr>
                <w:rFonts w:ascii="Times New Roman" w:hAnsi="Times New Roman" w:cs="Times New Roman"/>
              </w:rPr>
            </w:pPr>
          </w:p>
          <w:p w14:paraId="0B8F1E7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C8FA90D" w14:textId="77777777" w:rsidR="003C4245" w:rsidRPr="003C4245" w:rsidRDefault="003C4245" w:rsidP="003C4245">
            <w:pPr>
              <w:ind w:firstLine="0"/>
              <w:jc w:val="left"/>
              <w:rPr>
                <w:rFonts w:ascii="Times New Roman" w:hAnsi="Times New Roman" w:cs="Times New Roman"/>
              </w:rPr>
            </w:pPr>
          </w:p>
          <w:p w14:paraId="7E54FC9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1D6AEE6C" w14:textId="77777777" w:rsidR="003C4245" w:rsidRPr="003C4245" w:rsidRDefault="003C4245" w:rsidP="003C4245">
            <w:pPr>
              <w:ind w:firstLine="0"/>
              <w:jc w:val="left"/>
              <w:rPr>
                <w:rFonts w:ascii="Times New Roman" w:hAnsi="Times New Roman" w:cs="Times New Roman"/>
              </w:rPr>
            </w:pPr>
          </w:p>
          <w:p w14:paraId="2A49565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5A8113ED" w14:textId="77777777" w:rsidR="003C4245" w:rsidRPr="003C4245" w:rsidRDefault="003C4245" w:rsidP="003C4245">
            <w:pPr>
              <w:ind w:firstLine="0"/>
              <w:jc w:val="left"/>
              <w:rPr>
                <w:rFonts w:ascii="Times New Roman" w:hAnsi="Times New Roman" w:cs="Times New Roman"/>
              </w:rPr>
            </w:pPr>
          </w:p>
          <w:p w14:paraId="24E6554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336220AB" w14:textId="77777777" w:rsidR="003C4245" w:rsidRPr="003C4245" w:rsidRDefault="003C4245" w:rsidP="003C4245">
            <w:pPr>
              <w:ind w:firstLine="0"/>
              <w:jc w:val="left"/>
              <w:rPr>
                <w:rFonts w:ascii="Times New Roman" w:hAnsi="Times New Roman" w:cs="Times New Roman"/>
              </w:rPr>
            </w:pPr>
          </w:p>
          <w:p w14:paraId="568C097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34F90E9" w14:textId="77777777" w:rsidTr="003C4245">
        <w:trPr>
          <w:jc w:val="center"/>
        </w:trPr>
        <w:tc>
          <w:tcPr>
            <w:tcW w:w="250" w:type="dxa"/>
            <w:tcBorders>
              <w:top w:val="nil"/>
              <w:left w:val="nil"/>
              <w:bottom w:val="nil"/>
              <w:right w:val="single" w:sz="6" w:space="0" w:color="auto"/>
            </w:tcBorders>
          </w:tcPr>
          <w:p w14:paraId="21068D14" w14:textId="77777777" w:rsidR="003C4245" w:rsidRPr="003C4245" w:rsidRDefault="003C4245" w:rsidP="003C4245">
            <w:pPr>
              <w:ind w:firstLine="0"/>
              <w:jc w:val="left"/>
              <w:rPr>
                <w:rFonts w:ascii="Times New Roman" w:hAnsi="Times New Roman" w:cs="Times New Roman"/>
              </w:rPr>
            </w:pPr>
          </w:p>
          <w:p w14:paraId="135F00C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14:paraId="3EAE655B" w14:textId="77777777" w:rsidR="003C4245" w:rsidRPr="003C4245" w:rsidRDefault="003C4245" w:rsidP="003C4245">
            <w:pPr>
              <w:ind w:firstLine="0"/>
              <w:jc w:val="left"/>
              <w:rPr>
                <w:rFonts w:ascii="Times New Roman" w:hAnsi="Times New Roman" w:cs="Times New Roman"/>
              </w:rPr>
            </w:pPr>
          </w:p>
          <w:p w14:paraId="4373265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3924F4A" w14:textId="77777777" w:rsidR="003C4245" w:rsidRPr="003C4245" w:rsidRDefault="003C4245" w:rsidP="003C4245">
            <w:pPr>
              <w:ind w:firstLine="0"/>
              <w:jc w:val="left"/>
              <w:rPr>
                <w:rFonts w:ascii="Times New Roman" w:hAnsi="Times New Roman" w:cs="Times New Roman"/>
              </w:rPr>
            </w:pPr>
          </w:p>
          <w:p w14:paraId="0EF89D8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2BF2C9C" w14:textId="77777777" w:rsidR="003C4245" w:rsidRPr="003C4245" w:rsidRDefault="003C4245" w:rsidP="003C4245">
            <w:pPr>
              <w:ind w:firstLine="0"/>
              <w:jc w:val="left"/>
              <w:rPr>
                <w:rFonts w:ascii="Times New Roman" w:hAnsi="Times New Roman" w:cs="Times New Roman"/>
              </w:rPr>
            </w:pPr>
          </w:p>
          <w:p w14:paraId="2B1F593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CADF588" w14:textId="77777777" w:rsidR="003C4245" w:rsidRPr="003C4245" w:rsidRDefault="003C4245" w:rsidP="003C4245">
            <w:pPr>
              <w:ind w:firstLine="0"/>
              <w:jc w:val="left"/>
              <w:rPr>
                <w:rFonts w:ascii="Times New Roman" w:hAnsi="Times New Roman" w:cs="Times New Roman"/>
              </w:rPr>
            </w:pPr>
          </w:p>
          <w:p w14:paraId="68B153D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5EA85F8" w14:textId="77777777" w:rsidR="003C4245" w:rsidRPr="003C4245" w:rsidRDefault="003C4245" w:rsidP="003C4245">
            <w:pPr>
              <w:ind w:firstLine="0"/>
              <w:jc w:val="left"/>
              <w:rPr>
                <w:rFonts w:ascii="Times New Roman" w:hAnsi="Times New Roman" w:cs="Times New Roman"/>
              </w:rPr>
            </w:pPr>
          </w:p>
          <w:p w14:paraId="412268A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01524A2" w14:textId="77777777" w:rsidR="003C4245" w:rsidRPr="003C4245" w:rsidRDefault="003C4245" w:rsidP="003C4245">
            <w:pPr>
              <w:ind w:firstLine="0"/>
              <w:jc w:val="left"/>
              <w:rPr>
                <w:rFonts w:ascii="Times New Roman" w:hAnsi="Times New Roman" w:cs="Times New Roman"/>
              </w:rPr>
            </w:pPr>
          </w:p>
          <w:p w14:paraId="262B388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323D560" w14:textId="77777777" w:rsidR="003C4245" w:rsidRPr="003C4245" w:rsidRDefault="003C4245" w:rsidP="003C4245">
            <w:pPr>
              <w:ind w:firstLine="0"/>
              <w:jc w:val="left"/>
              <w:rPr>
                <w:rFonts w:ascii="Times New Roman" w:hAnsi="Times New Roman" w:cs="Times New Roman"/>
              </w:rPr>
            </w:pPr>
          </w:p>
          <w:p w14:paraId="70BDB14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8468566" w14:textId="77777777" w:rsidR="003C4245" w:rsidRPr="003C4245" w:rsidRDefault="003C4245" w:rsidP="003C4245">
            <w:pPr>
              <w:ind w:firstLine="0"/>
              <w:jc w:val="left"/>
              <w:rPr>
                <w:rFonts w:ascii="Times New Roman" w:hAnsi="Times New Roman" w:cs="Times New Roman"/>
              </w:rPr>
            </w:pPr>
          </w:p>
          <w:p w14:paraId="0478721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BBDECF8" w14:textId="77777777" w:rsidR="003C4245" w:rsidRPr="003C4245" w:rsidRDefault="003C4245" w:rsidP="003C4245">
            <w:pPr>
              <w:ind w:firstLine="0"/>
              <w:jc w:val="left"/>
              <w:rPr>
                <w:rFonts w:ascii="Times New Roman" w:hAnsi="Times New Roman" w:cs="Times New Roman"/>
              </w:rPr>
            </w:pPr>
          </w:p>
          <w:p w14:paraId="6038AF4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9A9E234" w14:textId="77777777" w:rsidR="003C4245" w:rsidRPr="003C4245" w:rsidRDefault="003C4245" w:rsidP="003C4245">
            <w:pPr>
              <w:ind w:firstLine="0"/>
              <w:jc w:val="left"/>
              <w:rPr>
                <w:rFonts w:ascii="Times New Roman" w:hAnsi="Times New Roman" w:cs="Times New Roman"/>
              </w:rPr>
            </w:pPr>
          </w:p>
          <w:p w14:paraId="0557DEC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70B2655" w14:textId="77777777" w:rsidR="003C4245" w:rsidRPr="003C4245" w:rsidRDefault="003C4245" w:rsidP="003C4245">
            <w:pPr>
              <w:ind w:firstLine="0"/>
              <w:jc w:val="left"/>
              <w:rPr>
                <w:rFonts w:ascii="Times New Roman" w:hAnsi="Times New Roman" w:cs="Times New Roman"/>
              </w:rPr>
            </w:pPr>
          </w:p>
          <w:p w14:paraId="21CA45C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7E38DED" w14:textId="77777777" w:rsidR="003C4245" w:rsidRPr="003C4245" w:rsidRDefault="003C4245" w:rsidP="003C4245">
            <w:pPr>
              <w:ind w:firstLine="0"/>
              <w:jc w:val="left"/>
              <w:rPr>
                <w:rFonts w:ascii="Times New Roman" w:hAnsi="Times New Roman" w:cs="Times New Roman"/>
              </w:rPr>
            </w:pPr>
          </w:p>
          <w:p w14:paraId="1FC8A48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F5B8F73" w14:textId="77777777" w:rsidR="003C4245" w:rsidRPr="003C4245" w:rsidRDefault="003C4245" w:rsidP="003C4245">
            <w:pPr>
              <w:ind w:firstLine="0"/>
              <w:jc w:val="left"/>
              <w:rPr>
                <w:rFonts w:ascii="Times New Roman" w:hAnsi="Times New Roman" w:cs="Times New Roman"/>
              </w:rPr>
            </w:pPr>
          </w:p>
          <w:p w14:paraId="269B1D8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7C86324" w14:textId="77777777" w:rsidR="003C4245" w:rsidRPr="003C4245" w:rsidRDefault="003C4245" w:rsidP="003C4245">
            <w:pPr>
              <w:ind w:firstLine="0"/>
              <w:jc w:val="left"/>
              <w:rPr>
                <w:rFonts w:ascii="Times New Roman" w:hAnsi="Times New Roman" w:cs="Times New Roman"/>
              </w:rPr>
            </w:pPr>
          </w:p>
          <w:p w14:paraId="4D901E2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CE2130A" w14:textId="77777777" w:rsidR="003C4245" w:rsidRPr="003C4245" w:rsidRDefault="003C4245" w:rsidP="003C4245">
            <w:pPr>
              <w:ind w:firstLine="0"/>
              <w:jc w:val="left"/>
              <w:rPr>
                <w:rFonts w:ascii="Times New Roman" w:hAnsi="Times New Roman" w:cs="Times New Roman"/>
              </w:rPr>
            </w:pPr>
          </w:p>
          <w:p w14:paraId="7801420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E7730A7" w14:textId="77777777" w:rsidR="003C4245" w:rsidRPr="003C4245" w:rsidRDefault="003C4245" w:rsidP="003C4245">
      <w:pPr>
        <w:ind w:firstLine="0"/>
        <w:jc w:val="left"/>
        <w:rPr>
          <w:rFonts w:ascii="Times New Roman" w:hAnsi="Times New Roman" w:cs="Times New Roman"/>
        </w:rPr>
      </w:pPr>
    </w:p>
    <w:p w14:paraId="3D927A1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 нахождения) заявителя:</w:t>
      </w:r>
    </w:p>
    <w:p w14:paraId="3762B546"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29B7E108"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60D10E00" w14:textId="77777777" w:rsidR="003C4245" w:rsidRPr="003C4245" w:rsidRDefault="003C4245" w:rsidP="003C4245">
            <w:pPr>
              <w:ind w:firstLine="0"/>
              <w:jc w:val="left"/>
              <w:rPr>
                <w:rFonts w:ascii="Times New Roman" w:hAnsi="Times New Roman" w:cs="Times New Roman"/>
              </w:rPr>
            </w:pPr>
          </w:p>
          <w:p w14:paraId="4F13127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w:t>
            </w:r>
          </w:p>
        </w:tc>
      </w:tr>
      <w:tr w:rsidR="003C4245" w:rsidRPr="003C4245" w14:paraId="51EE4AB3" w14:textId="77777777" w:rsidTr="003C4245">
        <w:trPr>
          <w:jc w:val="center"/>
        </w:trPr>
        <w:tc>
          <w:tcPr>
            <w:tcW w:w="9000" w:type="dxa"/>
            <w:tcBorders>
              <w:top w:val="single" w:sz="6" w:space="0" w:color="auto"/>
              <w:left w:val="nil"/>
              <w:bottom w:val="single" w:sz="6" w:space="0" w:color="auto"/>
              <w:right w:val="nil"/>
            </w:tcBorders>
          </w:tcPr>
          <w:p w14:paraId="0E40B12C" w14:textId="77777777" w:rsidR="003C4245" w:rsidRPr="003C4245" w:rsidRDefault="003C4245" w:rsidP="003C4245">
            <w:pPr>
              <w:ind w:firstLine="0"/>
              <w:jc w:val="left"/>
              <w:rPr>
                <w:rFonts w:ascii="Times New Roman" w:hAnsi="Times New Roman" w:cs="Times New Roman"/>
              </w:rPr>
            </w:pPr>
          </w:p>
          <w:p w14:paraId="62D9A07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r w:rsidR="003C4245" w:rsidRPr="003C4245" w14:paraId="7F4B4583"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DB4A1D3" w14:textId="77777777" w:rsidR="003C4245" w:rsidRPr="003C4245" w:rsidRDefault="003C4245" w:rsidP="003C4245">
            <w:pPr>
              <w:ind w:firstLine="0"/>
              <w:jc w:val="left"/>
              <w:rPr>
                <w:rFonts w:ascii="Times New Roman" w:hAnsi="Times New Roman" w:cs="Times New Roman"/>
              </w:rPr>
            </w:pPr>
          </w:p>
          <w:p w14:paraId="55B0EB9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C663FBB" w14:textId="77777777" w:rsidTr="003C4245">
        <w:trPr>
          <w:jc w:val="center"/>
        </w:trPr>
        <w:tc>
          <w:tcPr>
            <w:tcW w:w="9000" w:type="dxa"/>
            <w:tcBorders>
              <w:top w:val="single" w:sz="6" w:space="0" w:color="auto"/>
              <w:left w:val="nil"/>
              <w:bottom w:val="nil"/>
              <w:right w:val="nil"/>
            </w:tcBorders>
          </w:tcPr>
          <w:p w14:paraId="05B6B93D" w14:textId="77777777" w:rsidR="003C4245" w:rsidRPr="003C4245" w:rsidRDefault="003C4245" w:rsidP="003C4245">
            <w:pPr>
              <w:ind w:firstLine="0"/>
              <w:jc w:val="left"/>
              <w:rPr>
                <w:rFonts w:ascii="Times New Roman" w:hAnsi="Times New Roman" w:cs="Times New Roman"/>
              </w:rPr>
            </w:pPr>
          </w:p>
          <w:p w14:paraId="4DED1C5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19A7ACE5"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77E9B194" w14:textId="77777777" w:rsidTr="003C4245">
        <w:trPr>
          <w:jc w:val="center"/>
        </w:trPr>
        <w:tc>
          <w:tcPr>
            <w:tcW w:w="750" w:type="dxa"/>
            <w:tcBorders>
              <w:top w:val="nil"/>
              <w:left w:val="nil"/>
              <w:bottom w:val="nil"/>
              <w:right w:val="single" w:sz="6" w:space="0" w:color="auto"/>
            </w:tcBorders>
          </w:tcPr>
          <w:p w14:paraId="50A09D5D" w14:textId="77777777" w:rsidR="003C4245" w:rsidRPr="003C4245" w:rsidRDefault="003C4245" w:rsidP="003C4245">
            <w:pPr>
              <w:ind w:firstLine="0"/>
              <w:jc w:val="left"/>
              <w:rPr>
                <w:rFonts w:ascii="Times New Roman" w:hAnsi="Times New Roman" w:cs="Times New Roman"/>
              </w:rPr>
            </w:pPr>
          </w:p>
          <w:p w14:paraId="3CC1E04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74C53E42" w14:textId="77777777" w:rsidR="003C4245" w:rsidRPr="003C4245" w:rsidRDefault="003C4245" w:rsidP="003C4245">
            <w:pPr>
              <w:ind w:firstLine="0"/>
              <w:jc w:val="left"/>
              <w:rPr>
                <w:rFonts w:ascii="Times New Roman" w:hAnsi="Times New Roman" w:cs="Times New Roman"/>
              </w:rPr>
            </w:pPr>
          </w:p>
          <w:p w14:paraId="4DF2549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64A45DB4" w14:textId="77777777" w:rsidR="003C4245" w:rsidRPr="003C4245" w:rsidRDefault="003C4245" w:rsidP="003C4245">
            <w:pPr>
              <w:ind w:firstLine="0"/>
              <w:jc w:val="left"/>
              <w:rPr>
                <w:rFonts w:ascii="Times New Roman" w:hAnsi="Times New Roman" w:cs="Times New Roman"/>
              </w:rPr>
            </w:pPr>
          </w:p>
          <w:p w14:paraId="10ABA05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23336DFF" w14:textId="77777777" w:rsidR="003C4245" w:rsidRPr="003C4245" w:rsidRDefault="003C4245" w:rsidP="003C4245">
            <w:pPr>
              <w:ind w:firstLine="0"/>
              <w:jc w:val="left"/>
              <w:rPr>
                <w:rFonts w:ascii="Times New Roman" w:hAnsi="Times New Roman" w:cs="Times New Roman"/>
              </w:rPr>
            </w:pPr>
          </w:p>
          <w:p w14:paraId="070F863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799B9BE7" w14:textId="77777777" w:rsidR="003C4245" w:rsidRPr="003C4245" w:rsidRDefault="003C4245" w:rsidP="003C4245">
            <w:pPr>
              <w:ind w:firstLine="0"/>
              <w:jc w:val="left"/>
              <w:rPr>
                <w:rFonts w:ascii="Times New Roman" w:hAnsi="Times New Roman" w:cs="Times New Roman"/>
              </w:rPr>
            </w:pPr>
          </w:p>
          <w:p w14:paraId="61B8DD2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0C094BA2" w14:textId="77777777" w:rsidR="003C4245" w:rsidRPr="003C4245" w:rsidRDefault="003C4245" w:rsidP="003C4245">
            <w:pPr>
              <w:ind w:firstLine="0"/>
              <w:jc w:val="left"/>
              <w:rPr>
                <w:rFonts w:ascii="Times New Roman" w:hAnsi="Times New Roman" w:cs="Times New Roman"/>
              </w:rPr>
            </w:pPr>
          </w:p>
          <w:p w14:paraId="5BA7423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3AA52DCC" w14:textId="77777777" w:rsidR="003C4245" w:rsidRPr="003C4245" w:rsidRDefault="003C4245" w:rsidP="003C4245">
            <w:pPr>
              <w:ind w:firstLine="0"/>
              <w:jc w:val="left"/>
              <w:rPr>
                <w:rFonts w:ascii="Times New Roman" w:hAnsi="Times New Roman" w:cs="Times New Roman"/>
              </w:rPr>
            </w:pPr>
          </w:p>
          <w:p w14:paraId="6DDACCD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7DF0425E" w14:textId="77777777" w:rsidR="003C4245" w:rsidRPr="003C4245" w:rsidRDefault="003C4245" w:rsidP="003C4245">
            <w:pPr>
              <w:ind w:firstLine="0"/>
              <w:jc w:val="left"/>
              <w:rPr>
                <w:rFonts w:ascii="Times New Roman" w:hAnsi="Times New Roman" w:cs="Times New Roman"/>
              </w:rPr>
            </w:pPr>
          </w:p>
          <w:p w14:paraId="052F054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5B4E7D97" w14:textId="77777777" w:rsidR="003C4245" w:rsidRPr="003C4245" w:rsidRDefault="003C4245" w:rsidP="003C4245">
      <w:pPr>
        <w:ind w:firstLine="0"/>
        <w:jc w:val="left"/>
        <w:rPr>
          <w:rFonts w:ascii="Times New Roman" w:hAnsi="Times New Roman" w:cs="Times New Roman"/>
        </w:rPr>
      </w:pPr>
    </w:p>
    <w:p w14:paraId="6D34E96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Почтовый адрес заявителя:</w:t>
      </w:r>
    </w:p>
    <w:p w14:paraId="21EA6B82"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24"/>
        <w:gridCol w:w="741"/>
        <w:gridCol w:w="736"/>
        <w:gridCol w:w="732"/>
        <w:gridCol w:w="729"/>
        <w:gridCol w:w="726"/>
        <w:gridCol w:w="972"/>
        <w:gridCol w:w="4546"/>
      </w:tblGrid>
      <w:tr w:rsidR="003C4245" w:rsidRPr="003C4245" w14:paraId="52AC97B4" w14:textId="77777777" w:rsidTr="003C4245">
        <w:trPr>
          <w:jc w:val="center"/>
        </w:trPr>
        <w:tc>
          <w:tcPr>
            <w:tcW w:w="1072" w:type="dxa"/>
            <w:tcBorders>
              <w:top w:val="single" w:sz="6" w:space="0" w:color="auto"/>
              <w:left w:val="single" w:sz="6" w:space="0" w:color="auto"/>
              <w:bottom w:val="single" w:sz="6" w:space="0" w:color="auto"/>
              <w:right w:val="single" w:sz="6" w:space="0" w:color="auto"/>
            </w:tcBorders>
          </w:tcPr>
          <w:p w14:paraId="392B2D79" w14:textId="77777777" w:rsidR="003C4245" w:rsidRPr="003C4245" w:rsidRDefault="003C4245" w:rsidP="003C4245">
            <w:pPr>
              <w:ind w:firstLine="0"/>
              <w:jc w:val="left"/>
              <w:rPr>
                <w:rFonts w:ascii="Times New Roman" w:hAnsi="Times New Roman" w:cs="Times New Roman"/>
              </w:rPr>
            </w:pPr>
          </w:p>
          <w:p w14:paraId="487C4D3A" w14:textId="77777777" w:rsidR="003C4245" w:rsidRPr="003C4245" w:rsidRDefault="003C4245" w:rsidP="003C4245">
            <w:pPr>
              <w:ind w:firstLine="0"/>
              <w:jc w:val="left"/>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14:paraId="63AB94D7" w14:textId="77777777" w:rsidR="003C4245" w:rsidRPr="003C4245" w:rsidRDefault="003C4245" w:rsidP="003C4245">
            <w:pPr>
              <w:ind w:firstLine="0"/>
              <w:jc w:val="left"/>
              <w:rPr>
                <w:rFonts w:ascii="Times New Roman" w:hAnsi="Times New Roman" w:cs="Times New Roman"/>
              </w:rPr>
            </w:pPr>
          </w:p>
          <w:p w14:paraId="4879F61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14:paraId="09E29F1C" w14:textId="77777777" w:rsidR="003C4245" w:rsidRPr="003C4245" w:rsidRDefault="003C4245" w:rsidP="003C4245">
            <w:pPr>
              <w:ind w:firstLine="0"/>
              <w:jc w:val="left"/>
              <w:rPr>
                <w:rFonts w:ascii="Times New Roman" w:hAnsi="Times New Roman" w:cs="Times New Roman"/>
              </w:rPr>
            </w:pPr>
          </w:p>
          <w:p w14:paraId="55FEA4F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250BE051" w14:textId="77777777" w:rsidR="003C4245" w:rsidRPr="003C4245" w:rsidRDefault="003C4245" w:rsidP="003C4245">
            <w:pPr>
              <w:ind w:firstLine="0"/>
              <w:jc w:val="left"/>
              <w:rPr>
                <w:rFonts w:ascii="Times New Roman" w:hAnsi="Times New Roman" w:cs="Times New Roman"/>
              </w:rPr>
            </w:pPr>
          </w:p>
          <w:p w14:paraId="53A9409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1F1EDCE9" w14:textId="77777777" w:rsidR="003C4245" w:rsidRPr="003C4245" w:rsidRDefault="003C4245" w:rsidP="003C4245">
            <w:pPr>
              <w:ind w:firstLine="0"/>
              <w:jc w:val="left"/>
              <w:rPr>
                <w:rFonts w:ascii="Times New Roman" w:hAnsi="Times New Roman" w:cs="Times New Roman"/>
              </w:rPr>
            </w:pPr>
          </w:p>
          <w:p w14:paraId="7E0D8F2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69393044" w14:textId="77777777" w:rsidR="003C4245" w:rsidRPr="003C4245" w:rsidRDefault="003C4245" w:rsidP="003C4245">
            <w:pPr>
              <w:ind w:firstLine="0"/>
              <w:jc w:val="left"/>
              <w:rPr>
                <w:rFonts w:ascii="Times New Roman" w:hAnsi="Times New Roman" w:cs="Times New Roman"/>
              </w:rPr>
            </w:pPr>
          </w:p>
          <w:p w14:paraId="51FD98F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08E203AA" w14:textId="77777777" w:rsidR="003C4245" w:rsidRPr="003C4245" w:rsidRDefault="003C4245" w:rsidP="003C4245">
            <w:pPr>
              <w:ind w:firstLine="0"/>
              <w:jc w:val="left"/>
              <w:rPr>
                <w:rFonts w:ascii="Times New Roman" w:hAnsi="Times New Roman" w:cs="Times New Roman"/>
              </w:rPr>
            </w:pPr>
          </w:p>
          <w:p w14:paraId="61B3529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37756AA4" w14:textId="77777777" w:rsidR="003C4245" w:rsidRPr="003C4245" w:rsidRDefault="003C4245" w:rsidP="003C4245">
            <w:pPr>
              <w:ind w:firstLine="0"/>
              <w:jc w:val="left"/>
              <w:rPr>
                <w:rFonts w:ascii="Times New Roman" w:hAnsi="Times New Roman" w:cs="Times New Roman"/>
              </w:rPr>
            </w:pPr>
          </w:p>
          <w:p w14:paraId="2E88D6F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711FCA0" w14:textId="77777777" w:rsidTr="003C4245">
        <w:trPr>
          <w:jc w:val="center"/>
        </w:trPr>
        <w:tc>
          <w:tcPr>
            <w:tcW w:w="6429" w:type="dxa"/>
            <w:gridSpan w:val="6"/>
          </w:tcPr>
          <w:p w14:paraId="4244AE88" w14:textId="77777777" w:rsidR="003C4245" w:rsidRPr="003C4245" w:rsidRDefault="003C4245" w:rsidP="003C4245">
            <w:pPr>
              <w:ind w:firstLine="0"/>
              <w:jc w:val="left"/>
              <w:rPr>
                <w:rFonts w:ascii="Times New Roman" w:hAnsi="Times New Roman" w:cs="Times New Roman"/>
              </w:rPr>
            </w:pPr>
          </w:p>
          <w:p w14:paraId="5FE85E9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(Индекс)</w:t>
            </w:r>
          </w:p>
        </w:tc>
        <w:tc>
          <w:tcPr>
            <w:tcW w:w="1500" w:type="dxa"/>
          </w:tcPr>
          <w:p w14:paraId="70818FC2" w14:textId="77777777" w:rsidR="003C4245" w:rsidRPr="003C4245" w:rsidRDefault="003C4245" w:rsidP="003C4245">
            <w:pPr>
              <w:ind w:firstLine="0"/>
              <w:jc w:val="left"/>
              <w:rPr>
                <w:rFonts w:ascii="Times New Roman" w:hAnsi="Times New Roman" w:cs="Times New Roman"/>
              </w:rPr>
            </w:pPr>
          </w:p>
          <w:p w14:paraId="3574FB9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nil"/>
              <w:bottom w:val="nil"/>
              <w:right w:val="nil"/>
            </w:tcBorders>
          </w:tcPr>
          <w:p w14:paraId="63E3A757" w14:textId="77777777" w:rsidR="003C4245" w:rsidRPr="003C4245" w:rsidRDefault="003C4245" w:rsidP="003C4245">
            <w:pPr>
              <w:ind w:firstLine="0"/>
              <w:jc w:val="left"/>
              <w:rPr>
                <w:rFonts w:ascii="Times New Roman" w:hAnsi="Times New Roman" w:cs="Times New Roman"/>
              </w:rPr>
            </w:pPr>
          </w:p>
          <w:p w14:paraId="2F97A14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bl>
    <w:p w14:paraId="381560F0"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7906260F"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734B6B9" w14:textId="77777777" w:rsidR="003C4245" w:rsidRPr="003C4245" w:rsidRDefault="003C4245" w:rsidP="003C4245">
            <w:pPr>
              <w:ind w:firstLine="0"/>
              <w:jc w:val="left"/>
              <w:rPr>
                <w:rFonts w:ascii="Times New Roman" w:hAnsi="Times New Roman" w:cs="Times New Roman"/>
              </w:rPr>
            </w:pPr>
          </w:p>
          <w:p w14:paraId="2C52A16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342D972" w14:textId="77777777" w:rsidTr="003C4245">
        <w:trPr>
          <w:jc w:val="center"/>
        </w:trPr>
        <w:tc>
          <w:tcPr>
            <w:tcW w:w="9000" w:type="dxa"/>
            <w:tcBorders>
              <w:top w:val="single" w:sz="6" w:space="0" w:color="auto"/>
              <w:left w:val="nil"/>
              <w:bottom w:val="nil"/>
              <w:right w:val="nil"/>
            </w:tcBorders>
          </w:tcPr>
          <w:p w14:paraId="7BEEF825" w14:textId="77777777" w:rsidR="003C4245" w:rsidRPr="003C4245" w:rsidRDefault="003C4245" w:rsidP="003C4245">
            <w:pPr>
              <w:ind w:firstLine="0"/>
              <w:jc w:val="left"/>
              <w:rPr>
                <w:rFonts w:ascii="Times New Roman" w:hAnsi="Times New Roman" w:cs="Times New Roman"/>
              </w:rPr>
            </w:pPr>
          </w:p>
          <w:p w14:paraId="19B2967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                            </w:t>
            </w:r>
          </w:p>
        </w:tc>
      </w:tr>
    </w:tbl>
    <w:p w14:paraId="669CED89"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13754458" w14:textId="77777777" w:rsidTr="003C4245">
        <w:trPr>
          <w:jc w:val="center"/>
        </w:trPr>
        <w:tc>
          <w:tcPr>
            <w:tcW w:w="750" w:type="dxa"/>
            <w:tcBorders>
              <w:top w:val="nil"/>
              <w:left w:val="nil"/>
              <w:bottom w:val="nil"/>
              <w:right w:val="single" w:sz="6" w:space="0" w:color="auto"/>
            </w:tcBorders>
          </w:tcPr>
          <w:p w14:paraId="2D519C2E" w14:textId="77777777" w:rsidR="003C4245" w:rsidRPr="003C4245" w:rsidRDefault="003C4245" w:rsidP="003C4245">
            <w:pPr>
              <w:ind w:firstLine="0"/>
              <w:jc w:val="left"/>
              <w:rPr>
                <w:rFonts w:ascii="Times New Roman" w:hAnsi="Times New Roman" w:cs="Times New Roman"/>
              </w:rPr>
            </w:pPr>
          </w:p>
          <w:p w14:paraId="2EE14A6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13F04C61" w14:textId="77777777" w:rsidR="003C4245" w:rsidRPr="003C4245" w:rsidRDefault="003C4245" w:rsidP="003C4245">
            <w:pPr>
              <w:ind w:firstLine="0"/>
              <w:jc w:val="left"/>
              <w:rPr>
                <w:rFonts w:ascii="Times New Roman" w:hAnsi="Times New Roman" w:cs="Times New Roman"/>
              </w:rPr>
            </w:pPr>
          </w:p>
          <w:p w14:paraId="04AEDB7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4327115E" w14:textId="77777777" w:rsidR="003C4245" w:rsidRPr="003C4245" w:rsidRDefault="003C4245" w:rsidP="003C4245">
            <w:pPr>
              <w:ind w:firstLine="0"/>
              <w:jc w:val="left"/>
              <w:rPr>
                <w:rFonts w:ascii="Times New Roman" w:hAnsi="Times New Roman" w:cs="Times New Roman"/>
              </w:rPr>
            </w:pPr>
          </w:p>
          <w:p w14:paraId="4CD21D8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33C306AE" w14:textId="77777777" w:rsidR="003C4245" w:rsidRPr="003C4245" w:rsidRDefault="003C4245" w:rsidP="003C4245">
            <w:pPr>
              <w:ind w:firstLine="0"/>
              <w:jc w:val="left"/>
              <w:rPr>
                <w:rFonts w:ascii="Times New Roman" w:hAnsi="Times New Roman" w:cs="Times New Roman"/>
              </w:rPr>
            </w:pPr>
          </w:p>
          <w:p w14:paraId="5BE3FDC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548AA5F6" w14:textId="77777777" w:rsidR="003C4245" w:rsidRPr="003C4245" w:rsidRDefault="003C4245" w:rsidP="003C4245">
            <w:pPr>
              <w:ind w:firstLine="0"/>
              <w:jc w:val="left"/>
              <w:rPr>
                <w:rFonts w:ascii="Times New Roman" w:hAnsi="Times New Roman" w:cs="Times New Roman"/>
              </w:rPr>
            </w:pPr>
          </w:p>
          <w:p w14:paraId="660DA7D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34EC6B93" w14:textId="77777777" w:rsidR="003C4245" w:rsidRPr="003C4245" w:rsidRDefault="003C4245" w:rsidP="003C4245">
            <w:pPr>
              <w:ind w:firstLine="0"/>
              <w:jc w:val="left"/>
              <w:rPr>
                <w:rFonts w:ascii="Times New Roman" w:hAnsi="Times New Roman" w:cs="Times New Roman"/>
              </w:rPr>
            </w:pPr>
          </w:p>
          <w:p w14:paraId="6CE7AE0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0F0C5BA0" w14:textId="77777777" w:rsidR="003C4245" w:rsidRPr="003C4245" w:rsidRDefault="003C4245" w:rsidP="003C4245">
            <w:pPr>
              <w:ind w:firstLine="0"/>
              <w:jc w:val="left"/>
              <w:rPr>
                <w:rFonts w:ascii="Times New Roman" w:hAnsi="Times New Roman" w:cs="Times New Roman"/>
              </w:rPr>
            </w:pPr>
          </w:p>
          <w:p w14:paraId="6823C03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3E912B69" w14:textId="77777777" w:rsidR="003C4245" w:rsidRPr="003C4245" w:rsidRDefault="003C4245" w:rsidP="003C4245">
            <w:pPr>
              <w:ind w:firstLine="0"/>
              <w:jc w:val="left"/>
              <w:rPr>
                <w:rFonts w:ascii="Times New Roman" w:hAnsi="Times New Roman" w:cs="Times New Roman"/>
              </w:rPr>
            </w:pPr>
          </w:p>
          <w:p w14:paraId="623B2E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14CBA024" w14:textId="77777777" w:rsidR="003C4245" w:rsidRPr="003C4245" w:rsidRDefault="003C4245" w:rsidP="003C4245">
      <w:pPr>
        <w:ind w:firstLine="0"/>
        <w:jc w:val="left"/>
        <w:rPr>
          <w:rFonts w:ascii="Times New Roman" w:hAnsi="Times New Roman" w:cs="Times New Roman"/>
        </w:rPr>
      </w:pPr>
    </w:p>
    <w:p w14:paraId="62CB331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28739AB3"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C4245" w:rsidRPr="003C4245" w14:paraId="5F26A660" w14:textId="77777777" w:rsidTr="003C4245">
        <w:trPr>
          <w:jc w:val="center"/>
        </w:trPr>
        <w:tc>
          <w:tcPr>
            <w:tcW w:w="2250" w:type="dxa"/>
            <w:tcBorders>
              <w:top w:val="nil"/>
              <w:left w:val="nil"/>
              <w:bottom w:val="nil"/>
              <w:right w:val="single" w:sz="6" w:space="0" w:color="auto"/>
            </w:tcBorders>
          </w:tcPr>
          <w:p w14:paraId="76029858" w14:textId="77777777" w:rsidR="003C4245" w:rsidRPr="003C4245" w:rsidRDefault="003C4245" w:rsidP="003C4245">
            <w:pPr>
              <w:ind w:firstLine="0"/>
              <w:jc w:val="left"/>
              <w:rPr>
                <w:rFonts w:ascii="Times New Roman" w:hAnsi="Times New Roman" w:cs="Times New Roman"/>
              </w:rPr>
            </w:pPr>
          </w:p>
          <w:p w14:paraId="5C9B679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Контактный телефон:</w:t>
            </w:r>
          </w:p>
          <w:p w14:paraId="50E132C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6A65642A" w14:textId="77777777" w:rsidR="003C4245" w:rsidRPr="003C4245" w:rsidRDefault="003C4245" w:rsidP="003C4245">
            <w:pPr>
              <w:ind w:firstLine="0"/>
              <w:jc w:val="left"/>
              <w:rPr>
                <w:rFonts w:ascii="Times New Roman" w:hAnsi="Times New Roman" w:cs="Times New Roman"/>
              </w:rPr>
            </w:pPr>
          </w:p>
          <w:p w14:paraId="4EC08CB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2250" w:type="dxa"/>
            <w:tcBorders>
              <w:top w:val="nil"/>
              <w:left w:val="single" w:sz="6" w:space="0" w:color="auto"/>
              <w:bottom w:val="nil"/>
              <w:right w:val="single" w:sz="6" w:space="0" w:color="auto"/>
            </w:tcBorders>
          </w:tcPr>
          <w:p w14:paraId="4BE3A3DF" w14:textId="77777777" w:rsidR="003C4245" w:rsidRPr="003C4245" w:rsidRDefault="003C4245" w:rsidP="003C4245">
            <w:pPr>
              <w:ind w:firstLine="0"/>
              <w:jc w:val="left"/>
              <w:rPr>
                <w:rFonts w:ascii="Times New Roman" w:hAnsi="Times New Roman" w:cs="Times New Roman"/>
              </w:rPr>
            </w:pPr>
          </w:p>
          <w:p w14:paraId="771275D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14:paraId="1A403637" w14:textId="77777777" w:rsidR="003C4245" w:rsidRPr="003C4245" w:rsidRDefault="003C4245" w:rsidP="003C4245">
            <w:pPr>
              <w:ind w:firstLine="0"/>
              <w:jc w:val="left"/>
              <w:rPr>
                <w:rFonts w:ascii="Times New Roman" w:hAnsi="Times New Roman" w:cs="Times New Roman"/>
              </w:rPr>
            </w:pPr>
          </w:p>
          <w:p w14:paraId="2C6CA5F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68C9A7EF" w14:textId="77777777" w:rsidR="003C4245" w:rsidRPr="003C4245" w:rsidRDefault="003C4245" w:rsidP="003C4245">
      <w:pPr>
        <w:ind w:firstLine="0"/>
        <w:jc w:val="left"/>
        <w:rPr>
          <w:rFonts w:ascii="Times New Roman" w:hAnsi="Times New Roman" w:cs="Times New Roman"/>
        </w:rPr>
      </w:pPr>
    </w:p>
    <w:p w14:paraId="1B3C6DB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7849E2EA"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500"/>
        <w:gridCol w:w="4500"/>
      </w:tblGrid>
      <w:tr w:rsidR="003C4245" w:rsidRPr="003C4245" w14:paraId="2F4117E9" w14:textId="77777777" w:rsidTr="003C4245">
        <w:trPr>
          <w:jc w:val="center"/>
        </w:trPr>
        <w:tc>
          <w:tcPr>
            <w:tcW w:w="4500" w:type="dxa"/>
            <w:tcBorders>
              <w:top w:val="nil"/>
              <w:left w:val="nil"/>
              <w:bottom w:val="nil"/>
              <w:right w:val="single" w:sz="6" w:space="0" w:color="auto"/>
            </w:tcBorders>
          </w:tcPr>
          <w:p w14:paraId="45931841" w14:textId="77777777" w:rsidR="003C4245" w:rsidRPr="003C4245" w:rsidRDefault="003C4245" w:rsidP="003C4245">
            <w:pPr>
              <w:ind w:firstLine="0"/>
              <w:jc w:val="left"/>
              <w:rPr>
                <w:rFonts w:ascii="Times New Roman" w:hAnsi="Times New Roman" w:cs="Times New Roman"/>
              </w:rPr>
            </w:pPr>
          </w:p>
          <w:p w14:paraId="3716492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6D0171AC" w14:textId="77777777" w:rsidR="003C4245" w:rsidRPr="003C4245" w:rsidRDefault="003C4245" w:rsidP="003C4245">
            <w:pPr>
              <w:ind w:firstLine="0"/>
              <w:jc w:val="left"/>
              <w:rPr>
                <w:rFonts w:ascii="Times New Roman" w:hAnsi="Times New Roman" w:cs="Times New Roman"/>
              </w:rPr>
            </w:pPr>
          </w:p>
          <w:p w14:paraId="6B72D42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6F3F0D59"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3C4245" w:rsidRPr="003C4245" w14:paraId="3F9C71DB" w14:textId="77777777" w:rsidTr="003C4245">
        <w:trPr>
          <w:jc w:val="center"/>
        </w:trPr>
        <w:tc>
          <w:tcPr>
            <w:tcW w:w="3000" w:type="dxa"/>
            <w:vMerge w:val="restart"/>
            <w:tcBorders>
              <w:top w:val="nil"/>
              <w:left w:val="nil"/>
              <w:bottom w:val="nil"/>
              <w:right w:val="single" w:sz="6" w:space="0" w:color="auto"/>
            </w:tcBorders>
          </w:tcPr>
          <w:p w14:paraId="60F00904" w14:textId="77777777" w:rsidR="003C4245" w:rsidRPr="003C4245" w:rsidRDefault="003C4245" w:rsidP="003C4245">
            <w:pPr>
              <w:ind w:firstLine="0"/>
              <w:jc w:val="left"/>
              <w:rPr>
                <w:rFonts w:ascii="Times New Roman" w:hAnsi="Times New Roman" w:cs="Times New Roman"/>
              </w:rPr>
            </w:pPr>
          </w:p>
          <w:p w14:paraId="7396B7B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Лицензия на осуществление</w:t>
            </w:r>
          </w:p>
          <w:p w14:paraId="7811E7F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деятельности по сохранению</w:t>
            </w:r>
          </w:p>
          <w:p w14:paraId="61FC4FC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278DAB43" w14:textId="77777777" w:rsidR="003C4245" w:rsidRPr="003C4245" w:rsidRDefault="003C4245" w:rsidP="003C4245">
            <w:pPr>
              <w:ind w:firstLine="0"/>
              <w:jc w:val="left"/>
              <w:rPr>
                <w:rFonts w:ascii="Times New Roman" w:hAnsi="Times New Roman" w:cs="Times New Roman"/>
              </w:rPr>
            </w:pPr>
          </w:p>
          <w:p w14:paraId="00EFE9A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0EE2997C" w14:textId="77777777" w:rsidR="003C4245" w:rsidRPr="003C4245" w:rsidRDefault="003C4245" w:rsidP="003C4245">
            <w:pPr>
              <w:ind w:firstLine="0"/>
              <w:jc w:val="left"/>
              <w:rPr>
                <w:rFonts w:ascii="Times New Roman" w:hAnsi="Times New Roman" w:cs="Times New Roman"/>
              </w:rPr>
            </w:pPr>
          </w:p>
          <w:p w14:paraId="2626F54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Дата выдачи</w:t>
            </w:r>
          </w:p>
        </w:tc>
      </w:tr>
      <w:tr w:rsidR="003C4245" w:rsidRPr="003C4245" w14:paraId="751F4073" w14:textId="77777777" w:rsidTr="003C4245">
        <w:trPr>
          <w:jc w:val="center"/>
        </w:trPr>
        <w:tc>
          <w:tcPr>
            <w:tcW w:w="0" w:type="auto"/>
            <w:vMerge/>
            <w:tcBorders>
              <w:top w:val="nil"/>
              <w:left w:val="nil"/>
              <w:bottom w:val="nil"/>
              <w:right w:val="single" w:sz="6" w:space="0" w:color="auto"/>
            </w:tcBorders>
            <w:vAlign w:val="center"/>
            <w:hideMark/>
          </w:tcPr>
          <w:p w14:paraId="6FC8C492" w14:textId="77777777" w:rsidR="003C4245" w:rsidRPr="003C4245" w:rsidRDefault="003C4245" w:rsidP="003C4245">
            <w:pPr>
              <w:widowControl/>
              <w:autoSpaceDE/>
              <w:autoSpaceDN/>
              <w:adjustRightInd/>
              <w:ind w:firstLine="0"/>
              <w:jc w:val="left"/>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14:paraId="042A0DAD" w14:textId="77777777" w:rsidR="003C4245" w:rsidRPr="003C4245" w:rsidRDefault="003C4245" w:rsidP="003C4245">
            <w:pPr>
              <w:ind w:firstLine="0"/>
              <w:jc w:val="left"/>
              <w:rPr>
                <w:rFonts w:ascii="Times New Roman" w:hAnsi="Times New Roman" w:cs="Times New Roman"/>
              </w:rPr>
            </w:pPr>
          </w:p>
          <w:p w14:paraId="5C5B6A6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14:paraId="3A0DF957" w14:textId="77777777" w:rsidR="003C4245" w:rsidRPr="003C4245" w:rsidRDefault="003C4245" w:rsidP="003C4245">
            <w:pPr>
              <w:ind w:firstLine="0"/>
              <w:jc w:val="left"/>
              <w:rPr>
                <w:rFonts w:ascii="Times New Roman" w:hAnsi="Times New Roman" w:cs="Times New Roman"/>
              </w:rPr>
            </w:pPr>
          </w:p>
          <w:p w14:paraId="4523451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4AF87097" w14:textId="77777777" w:rsidR="003C4245" w:rsidRPr="003C4245" w:rsidRDefault="003C4245" w:rsidP="003C4245">
      <w:pPr>
        <w:ind w:firstLine="0"/>
        <w:jc w:val="left"/>
        <w:rPr>
          <w:rFonts w:ascii="Times New Roman" w:hAnsi="Times New Roman" w:cs="Times New Roman"/>
        </w:rPr>
      </w:pPr>
    </w:p>
    <w:p w14:paraId="3804319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Просит  рассмотреть  документацию  для  выдачи  разрешения  на</w:t>
      </w:r>
    </w:p>
    <w:p w14:paraId="13EF347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проведение  работ  по  сохранению  объекта  культурного  наследия,</w:t>
      </w:r>
    </w:p>
    <w:p w14:paraId="5ABB8A9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включенного  в  единый государственный реестр объектов культурного</w:t>
      </w:r>
    </w:p>
    <w:p w14:paraId="67BFF3B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наследия   (памятников   истории   и  культуры) народов Российской</w:t>
      </w:r>
    </w:p>
    <w:p w14:paraId="49F62DF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Федерации, или выявленного объекта культурного наследия:</w:t>
      </w:r>
    </w:p>
    <w:p w14:paraId="044E3F3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Наименование  и  категория  историко-культурного  значения объекта</w:t>
      </w:r>
    </w:p>
    <w:p w14:paraId="48DAE1D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культурного наследия:</w:t>
      </w:r>
    </w:p>
    <w:p w14:paraId="1016C0F0"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7903C068"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53F463C5" w14:textId="77777777" w:rsidR="003C4245" w:rsidRPr="003C4245" w:rsidRDefault="003C4245" w:rsidP="003C4245">
            <w:pPr>
              <w:ind w:firstLine="0"/>
              <w:jc w:val="left"/>
              <w:rPr>
                <w:rFonts w:ascii="Times New Roman" w:hAnsi="Times New Roman" w:cs="Times New Roman"/>
              </w:rPr>
            </w:pPr>
          </w:p>
          <w:p w14:paraId="61A4595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w:t>
            </w:r>
          </w:p>
        </w:tc>
      </w:tr>
      <w:tr w:rsidR="003C4245" w:rsidRPr="003C4245" w14:paraId="39C380FF" w14:textId="77777777" w:rsidTr="003C4245">
        <w:trPr>
          <w:jc w:val="center"/>
        </w:trPr>
        <w:tc>
          <w:tcPr>
            <w:tcW w:w="9000" w:type="dxa"/>
            <w:tcBorders>
              <w:top w:val="single" w:sz="6" w:space="0" w:color="auto"/>
              <w:left w:val="nil"/>
              <w:bottom w:val="single" w:sz="6" w:space="0" w:color="auto"/>
              <w:right w:val="nil"/>
            </w:tcBorders>
          </w:tcPr>
          <w:p w14:paraId="1FF94E45" w14:textId="77777777" w:rsidR="003C4245" w:rsidRPr="003C4245" w:rsidRDefault="003C4245" w:rsidP="003C4245">
            <w:pPr>
              <w:ind w:firstLine="0"/>
              <w:jc w:val="left"/>
              <w:rPr>
                <w:rFonts w:ascii="Times New Roman" w:hAnsi="Times New Roman" w:cs="Times New Roman"/>
              </w:rPr>
            </w:pPr>
          </w:p>
          <w:p w14:paraId="3A3C63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(местонахождение) объекта культурного наследия:</w:t>
            </w:r>
          </w:p>
        </w:tc>
      </w:tr>
      <w:tr w:rsidR="003C4245" w:rsidRPr="003C4245" w14:paraId="5E78B3F0"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C3884A4" w14:textId="77777777" w:rsidR="003C4245" w:rsidRPr="003C4245" w:rsidRDefault="003C4245" w:rsidP="003C4245">
            <w:pPr>
              <w:ind w:firstLine="0"/>
              <w:jc w:val="left"/>
              <w:rPr>
                <w:rFonts w:ascii="Times New Roman" w:hAnsi="Times New Roman" w:cs="Times New Roman"/>
              </w:rPr>
            </w:pPr>
          </w:p>
          <w:p w14:paraId="3F453E6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5A202BC" w14:textId="77777777" w:rsidTr="003C4245">
        <w:trPr>
          <w:jc w:val="center"/>
        </w:trPr>
        <w:tc>
          <w:tcPr>
            <w:tcW w:w="9000" w:type="dxa"/>
            <w:tcBorders>
              <w:top w:val="single" w:sz="6" w:space="0" w:color="auto"/>
              <w:left w:val="nil"/>
              <w:bottom w:val="single" w:sz="6" w:space="0" w:color="auto"/>
              <w:right w:val="nil"/>
            </w:tcBorders>
          </w:tcPr>
          <w:p w14:paraId="579BDDF2" w14:textId="77777777" w:rsidR="003C4245" w:rsidRPr="003C4245" w:rsidRDefault="003C4245" w:rsidP="003C4245">
            <w:pPr>
              <w:ind w:firstLine="0"/>
              <w:jc w:val="left"/>
              <w:rPr>
                <w:rFonts w:ascii="Times New Roman" w:hAnsi="Times New Roman" w:cs="Times New Roman"/>
              </w:rPr>
            </w:pPr>
          </w:p>
          <w:p w14:paraId="119E6C0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r w:rsidR="003C4245" w:rsidRPr="003C4245" w14:paraId="5E98BD18"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34FABC2" w14:textId="77777777" w:rsidR="003C4245" w:rsidRPr="003C4245" w:rsidRDefault="003C4245" w:rsidP="003C4245">
            <w:pPr>
              <w:ind w:firstLine="0"/>
              <w:jc w:val="left"/>
              <w:rPr>
                <w:rFonts w:ascii="Times New Roman" w:hAnsi="Times New Roman" w:cs="Times New Roman"/>
              </w:rPr>
            </w:pPr>
          </w:p>
          <w:p w14:paraId="127CF39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D6D72DA" w14:textId="77777777" w:rsidTr="003C4245">
        <w:trPr>
          <w:jc w:val="center"/>
        </w:trPr>
        <w:tc>
          <w:tcPr>
            <w:tcW w:w="9000" w:type="dxa"/>
            <w:tcBorders>
              <w:top w:val="single" w:sz="6" w:space="0" w:color="auto"/>
              <w:left w:val="nil"/>
              <w:bottom w:val="nil"/>
              <w:right w:val="nil"/>
            </w:tcBorders>
          </w:tcPr>
          <w:p w14:paraId="249B1D22" w14:textId="77777777" w:rsidR="003C4245" w:rsidRPr="003C4245" w:rsidRDefault="003C4245" w:rsidP="003C4245">
            <w:pPr>
              <w:ind w:firstLine="0"/>
              <w:jc w:val="left"/>
              <w:rPr>
                <w:rFonts w:ascii="Times New Roman" w:hAnsi="Times New Roman" w:cs="Times New Roman"/>
              </w:rPr>
            </w:pPr>
          </w:p>
          <w:p w14:paraId="6DB96BE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6ADC11CC"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455C0C2C" w14:textId="77777777" w:rsidTr="003C4245">
        <w:trPr>
          <w:jc w:val="center"/>
        </w:trPr>
        <w:tc>
          <w:tcPr>
            <w:tcW w:w="750" w:type="dxa"/>
            <w:tcBorders>
              <w:top w:val="nil"/>
              <w:left w:val="nil"/>
              <w:bottom w:val="nil"/>
              <w:right w:val="single" w:sz="6" w:space="0" w:color="auto"/>
            </w:tcBorders>
          </w:tcPr>
          <w:p w14:paraId="17A3C203" w14:textId="77777777" w:rsidR="003C4245" w:rsidRPr="003C4245" w:rsidRDefault="003C4245" w:rsidP="003C4245">
            <w:pPr>
              <w:ind w:firstLine="0"/>
              <w:jc w:val="left"/>
              <w:rPr>
                <w:rFonts w:ascii="Times New Roman" w:hAnsi="Times New Roman" w:cs="Times New Roman"/>
              </w:rPr>
            </w:pPr>
          </w:p>
          <w:p w14:paraId="0056AD2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183D96A0" w14:textId="77777777" w:rsidR="003C4245" w:rsidRPr="003C4245" w:rsidRDefault="003C4245" w:rsidP="003C4245">
            <w:pPr>
              <w:ind w:firstLine="0"/>
              <w:jc w:val="left"/>
              <w:rPr>
                <w:rFonts w:ascii="Times New Roman" w:hAnsi="Times New Roman" w:cs="Times New Roman"/>
              </w:rPr>
            </w:pPr>
          </w:p>
          <w:p w14:paraId="0DC8295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52E756DD" w14:textId="77777777" w:rsidR="003C4245" w:rsidRPr="003C4245" w:rsidRDefault="003C4245" w:rsidP="003C4245">
            <w:pPr>
              <w:ind w:firstLine="0"/>
              <w:jc w:val="left"/>
              <w:rPr>
                <w:rFonts w:ascii="Times New Roman" w:hAnsi="Times New Roman" w:cs="Times New Roman"/>
              </w:rPr>
            </w:pPr>
          </w:p>
          <w:p w14:paraId="0FFC414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5B60D014" w14:textId="77777777" w:rsidR="003C4245" w:rsidRPr="003C4245" w:rsidRDefault="003C4245" w:rsidP="003C4245">
            <w:pPr>
              <w:ind w:firstLine="0"/>
              <w:jc w:val="left"/>
              <w:rPr>
                <w:rFonts w:ascii="Times New Roman" w:hAnsi="Times New Roman" w:cs="Times New Roman"/>
              </w:rPr>
            </w:pPr>
          </w:p>
          <w:p w14:paraId="2C1B6B3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32EC7EDC" w14:textId="77777777" w:rsidR="003C4245" w:rsidRPr="003C4245" w:rsidRDefault="003C4245" w:rsidP="003C4245">
            <w:pPr>
              <w:ind w:firstLine="0"/>
              <w:jc w:val="left"/>
              <w:rPr>
                <w:rFonts w:ascii="Times New Roman" w:hAnsi="Times New Roman" w:cs="Times New Roman"/>
              </w:rPr>
            </w:pPr>
          </w:p>
          <w:p w14:paraId="35CB970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5E6D26CE" w14:textId="77777777" w:rsidR="003C4245" w:rsidRPr="003C4245" w:rsidRDefault="003C4245" w:rsidP="003C4245">
            <w:pPr>
              <w:ind w:firstLine="0"/>
              <w:jc w:val="left"/>
              <w:rPr>
                <w:rFonts w:ascii="Times New Roman" w:hAnsi="Times New Roman" w:cs="Times New Roman"/>
              </w:rPr>
            </w:pPr>
          </w:p>
          <w:p w14:paraId="1C76891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0A756862" w14:textId="77777777" w:rsidR="003C4245" w:rsidRPr="003C4245" w:rsidRDefault="003C4245" w:rsidP="003C4245">
            <w:pPr>
              <w:ind w:firstLine="0"/>
              <w:jc w:val="left"/>
              <w:rPr>
                <w:rFonts w:ascii="Times New Roman" w:hAnsi="Times New Roman" w:cs="Times New Roman"/>
              </w:rPr>
            </w:pPr>
          </w:p>
          <w:p w14:paraId="5532403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03D60B79" w14:textId="77777777" w:rsidR="003C4245" w:rsidRPr="003C4245" w:rsidRDefault="003C4245" w:rsidP="003C4245">
            <w:pPr>
              <w:ind w:firstLine="0"/>
              <w:jc w:val="left"/>
              <w:rPr>
                <w:rFonts w:ascii="Times New Roman" w:hAnsi="Times New Roman" w:cs="Times New Roman"/>
              </w:rPr>
            </w:pPr>
          </w:p>
          <w:p w14:paraId="4582C8B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74BC414" w14:textId="77777777" w:rsidR="003C4245" w:rsidRPr="003C4245" w:rsidRDefault="003C4245" w:rsidP="003C4245">
      <w:pPr>
        <w:ind w:firstLine="0"/>
        <w:jc w:val="left"/>
        <w:rPr>
          <w:rFonts w:ascii="Times New Roman" w:hAnsi="Times New Roman" w:cs="Times New Roman"/>
        </w:rPr>
      </w:pPr>
    </w:p>
    <w:p w14:paraId="30AE3A2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26F928C2"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2E2C7B82"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F9D5E5D" w14:textId="77777777" w:rsidR="003C4245" w:rsidRPr="003C4245" w:rsidRDefault="003C4245" w:rsidP="003C4245">
            <w:pPr>
              <w:ind w:firstLine="0"/>
              <w:jc w:val="left"/>
              <w:rPr>
                <w:rFonts w:ascii="Times New Roman" w:hAnsi="Times New Roman" w:cs="Times New Roman"/>
              </w:rPr>
            </w:pPr>
          </w:p>
          <w:p w14:paraId="1339DEF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268F8C8F" w14:textId="77777777" w:rsidTr="003C4245">
        <w:trPr>
          <w:jc w:val="center"/>
        </w:trPr>
        <w:tc>
          <w:tcPr>
            <w:tcW w:w="9000" w:type="dxa"/>
            <w:tcBorders>
              <w:top w:val="single" w:sz="6" w:space="0" w:color="auto"/>
              <w:left w:val="nil"/>
              <w:bottom w:val="nil"/>
              <w:right w:val="nil"/>
            </w:tcBorders>
          </w:tcPr>
          <w:p w14:paraId="7B8AFDC5" w14:textId="77777777" w:rsidR="003C4245" w:rsidRPr="003C4245" w:rsidRDefault="003C4245" w:rsidP="003C4245">
            <w:pPr>
              <w:ind w:firstLine="0"/>
              <w:jc w:val="left"/>
              <w:rPr>
                <w:rFonts w:ascii="Times New Roman" w:hAnsi="Times New Roman" w:cs="Times New Roman"/>
              </w:rPr>
            </w:pPr>
          </w:p>
          <w:p w14:paraId="1E365CB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(указать перечень работ &lt;2&gt;)                </w:t>
            </w:r>
          </w:p>
        </w:tc>
      </w:tr>
      <w:tr w:rsidR="003C4245" w:rsidRPr="003C4245" w14:paraId="2DA3E115" w14:textId="77777777" w:rsidTr="003C4245">
        <w:trPr>
          <w:jc w:val="center"/>
        </w:trPr>
        <w:tc>
          <w:tcPr>
            <w:tcW w:w="9000" w:type="dxa"/>
            <w:tcBorders>
              <w:top w:val="nil"/>
              <w:left w:val="nil"/>
              <w:bottom w:val="single" w:sz="6" w:space="0" w:color="auto"/>
              <w:right w:val="nil"/>
            </w:tcBorders>
          </w:tcPr>
          <w:p w14:paraId="6C1006A4" w14:textId="77777777" w:rsidR="003C4245" w:rsidRPr="003C4245" w:rsidRDefault="003C4245" w:rsidP="003C4245">
            <w:pPr>
              <w:ind w:firstLine="0"/>
              <w:jc w:val="left"/>
              <w:rPr>
                <w:rFonts w:ascii="Times New Roman" w:hAnsi="Times New Roman" w:cs="Times New Roman"/>
              </w:rPr>
            </w:pPr>
          </w:p>
          <w:p w14:paraId="3DDBA05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Заказчиком работ является:</w:t>
            </w:r>
          </w:p>
        </w:tc>
      </w:tr>
      <w:tr w:rsidR="003C4245" w:rsidRPr="003C4245" w14:paraId="5FCA149C"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02FEBF8B" w14:textId="77777777" w:rsidR="003C4245" w:rsidRPr="003C4245" w:rsidRDefault="003C4245" w:rsidP="003C4245">
            <w:pPr>
              <w:ind w:firstLine="0"/>
              <w:jc w:val="left"/>
              <w:rPr>
                <w:rFonts w:ascii="Times New Roman" w:hAnsi="Times New Roman" w:cs="Times New Roman"/>
              </w:rPr>
            </w:pPr>
          </w:p>
          <w:p w14:paraId="0206F3F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85B46E1" w14:textId="77777777" w:rsidTr="003C4245">
        <w:trPr>
          <w:jc w:val="center"/>
        </w:trPr>
        <w:tc>
          <w:tcPr>
            <w:tcW w:w="9000" w:type="dxa"/>
            <w:tcBorders>
              <w:top w:val="single" w:sz="6" w:space="0" w:color="auto"/>
              <w:left w:val="nil"/>
              <w:bottom w:val="nil"/>
              <w:right w:val="nil"/>
            </w:tcBorders>
          </w:tcPr>
          <w:p w14:paraId="66859941" w14:textId="77777777" w:rsidR="003C4245" w:rsidRPr="003C4245" w:rsidRDefault="003C4245" w:rsidP="003C4245">
            <w:pPr>
              <w:ind w:firstLine="0"/>
              <w:jc w:val="left"/>
              <w:rPr>
                <w:rFonts w:ascii="Times New Roman" w:hAnsi="Times New Roman" w:cs="Times New Roman"/>
              </w:rPr>
            </w:pPr>
          </w:p>
          <w:p w14:paraId="2E553D1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(указать полное наименование, организационно-правовую форму</w:t>
            </w:r>
          </w:p>
          <w:p w14:paraId="1715531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юридического лица в соответствии с учредительными</w:t>
            </w:r>
          </w:p>
          <w:p w14:paraId="2821EBA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документами (фамилию, имя, отчество - для физического лица))</w:t>
            </w:r>
          </w:p>
        </w:tc>
      </w:tr>
      <w:tr w:rsidR="003C4245" w:rsidRPr="003C4245" w14:paraId="2A8541DD" w14:textId="77777777" w:rsidTr="003C4245">
        <w:trPr>
          <w:jc w:val="center"/>
        </w:trPr>
        <w:tc>
          <w:tcPr>
            <w:tcW w:w="9000" w:type="dxa"/>
            <w:tcBorders>
              <w:top w:val="nil"/>
              <w:left w:val="nil"/>
              <w:bottom w:val="single" w:sz="6" w:space="0" w:color="auto"/>
              <w:right w:val="nil"/>
            </w:tcBorders>
          </w:tcPr>
          <w:p w14:paraId="20BB0952" w14:textId="77777777" w:rsidR="003C4245" w:rsidRPr="003C4245" w:rsidRDefault="003C4245" w:rsidP="003C4245">
            <w:pPr>
              <w:ind w:firstLine="0"/>
              <w:jc w:val="left"/>
              <w:rPr>
                <w:rFonts w:ascii="Times New Roman" w:hAnsi="Times New Roman" w:cs="Times New Roman"/>
              </w:rPr>
            </w:pPr>
          </w:p>
          <w:p w14:paraId="426151A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места нахождения заказчика:</w:t>
            </w:r>
          </w:p>
        </w:tc>
      </w:tr>
      <w:tr w:rsidR="003C4245" w:rsidRPr="003C4245" w14:paraId="0CB13ADC"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553C93D9" w14:textId="77777777" w:rsidR="003C4245" w:rsidRPr="003C4245" w:rsidRDefault="003C4245" w:rsidP="003C4245">
            <w:pPr>
              <w:ind w:firstLine="0"/>
              <w:jc w:val="left"/>
              <w:rPr>
                <w:rFonts w:ascii="Times New Roman" w:hAnsi="Times New Roman" w:cs="Times New Roman"/>
              </w:rPr>
            </w:pPr>
          </w:p>
          <w:p w14:paraId="1000E08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0EB1238" w14:textId="77777777" w:rsidTr="003C4245">
        <w:trPr>
          <w:jc w:val="center"/>
        </w:trPr>
        <w:tc>
          <w:tcPr>
            <w:tcW w:w="9000" w:type="dxa"/>
            <w:tcBorders>
              <w:top w:val="single" w:sz="6" w:space="0" w:color="auto"/>
              <w:left w:val="nil"/>
              <w:bottom w:val="single" w:sz="6" w:space="0" w:color="auto"/>
              <w:right w:val="nil"/>
            </w:tcBorders>
          </w:tcPr>
          <w:p w14:paraId="062BD1C8" w14:textId="77777777" w:rsidR="003C4245" w:rsidRPr="003C4245" w:rsidRDefault="003C4245" w:rsidP="003C4245">
            <w:pPr>
              <w:ind w:firstLine="0"/>
              <w:jc w:val="left"/>
              <w:rPr>
                <w:rFonts w:ascii="Times New Roman" w:hAnsi="Times New Roman" w:cs="Times New Roman"/>
              </w:rPr>
            </w:pPr>
          </w:p>
          <w:p w14:paraId="5A1BA08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w:t>
            </w:r>
          </w:p>
        </w:tc>
      </w:tr>
      <w:tr w:rsidR="003C4245" w:rsidRPr="003C4245" w14:paraId="40EC4AFD"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0526D5C0" w14:textId="77777777" w:rsidR="003C4245" w:rsidRPr="003C4245" w:rsidRDefault="003C4245" w:rsidP="003C4245">
            <w:pPr>
              <w:ind w:firstLine="0"/>
              <w:jc w:val="left"/>
              <w:rPr>
                <w:rFonts w:ascii="Times New Roman" w:hAnsi="Times New Roman" w:cs="Times New Roman"/>
              </w:rPr>
            </w:pPr>
          </w:p>
          <w:p w14:paraId="3DE2CD5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C851A95" w14:textId="77777777" w:rsidTr="003C4245">
        <w:trPr>
          <w:jc w:val="center"/>
        </w:trPr>
        <w:tc>
          <w:tcPr>
            <w:tcW w:w="9000" w:type="dxa"/>
            <w:tcBorders>
              <w:top w:val="single" w:sz="6" w:space="0" w:color="auto"/>
              <w:left w:val="nil"/>
              <w:bottom w:val="nil"/>
              <w:right w:val="nil"/>
            </w:tcBorders>
          </w:tcPr>
          <w:p w14:paraId="44059138" w14:textId="77777777" w:rsidR="003C4245" w:rsidRPr="003C4245" w:rsidRDefault="003C4245" w:rsidP="003C4245">
            <w:pPr>
              <w:ind w:firstLine="0"/>
              <w:jc w:val="left"/>
              <w:rPr>
                <w:rFonts w:ascii="Times New Roman" w:hAnsi="Times New Roman" w:cs="Times New Roman"/>
              </w:rPr>
            </w:pPr>
          </w:p>
          <w:p w14:paraId="24A0EBD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2959A0CB"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6B4604B5" w14:textId="77777777" w:rsidTr="003C4245">
        <w:trPr>
          <w:jc w:val="center"/>
        </w:trPr>
        <w:tc>
          <w:tcPr>
            <w:tcW w:w="750" w:type="dxa"/>
            <w:tcBorders>
              <w:top w:val="nil"/>
              <w:left w:val="nil"/>
              <w:bottom w:val="nil"/>
              <w:right w:val="single" w:sz="6" w:space="0" w:color="auto"/>
            </w:tcBorders>
          </w:tcPr>
          <w:p w14:paraId="6E7A5D57" w14:textId="77777777" w:rsidR="003C4245" w:rsidRPr="003C4245" w:rsidRDefault="003C4245" w:rsidP="003C4245">
            <w:pPr>
              <w:ind w:firstLine="0"/>
              <w:jc w:val="left"/>
              <w:rPr>
                <w:rFonts w:ascii="Times New Roman" w:hAnsi="Times New Roman" w:cs="Times New Roman"/>
              </w:rPr>
            </w:pPr>
          </w:p>
          <w:p w14:paraId="675BCB6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47968DAD" w14:textId="77777777" w:rsidR="003C4245" w:rsidRPr="003C4245" w:rsidRDefault="003C4245" w:rsidP="003C4245">
            <w:pPr>
              <w:ind w:firstLine="0"/>
              <w:jc w:val="left"/>
              <w:rPr>
                <w:rFonts w:ascii="Times New Roman" w:hAnsi="Times New Roman" w:cs="Times New Roman"/>
              </w:rPr>
            </w:pPr>
          </w:p>
          <w:p w14:paraId="75C5F13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45C40D92" w14:textId="77777777" w:rsidR="003C4245" w:rsidRPr="003C4245" w:rsidRDefault="003C4245" w:rsidP="003C4245">
            <w:pPr>
              <w:ind w:firstLine="0"/>
              <w:jc w:val="left"/>
              <w:rPr>
                <w:rFonts w:ascii="Times New Roman" w:hAnsi="Times New Roman" w:cs="Times New Roman"/>
              </w:rPr>
            </w:pPr>
          </w:p>
          <w:p w14:paraId="0D49693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545722C6" w14:textId="77777777" w:rsidR="003C4245" w:rsidRPr="003C4245" w:rsidRDefault="003C4245" w:rsidP="003C4245">
            <w:pPr>
              <w:ind w:firstLine="0"/>
              <w:jc w:val="left"/>
              <w:rPr>
                <w:rFonts w:ascii="Times New Roman" w:hAnsi="Times New Roman" w:cs="Times New Roman"/>
              </w:rPr>
            </w:pPr>
          </w:p>
          <w:p w14:paraId="2DDDE91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3542CA34" w14:textId="77777777" w:rsidR="003C4245" w:rsidRPr="003C4245" w:rsidRDefault="003C4245" w:rsidP="003C4245">
            <w:pPr>
              <w:ind w:firstLine="0"/>
              <w:jc w:val="left"/>
              <w:rPr>
                <w:rFonts w:ascii="Times New Roman" w:hAnsi="Times New Roman" w:cs="Times New Roman"/>
              </w:rPr>
            </w:pPr>
          </w:p>
          <w:p w14:paraId="5E53F9F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56AA5B97" w14:textId="77777777" w:rsidR="003C4245" w:rsidRPr="003C4245" w:rsidRDefault="003C4245" w:rsidP="003C4245">
            <w:pPr>
              <w:ind w:firstLine="0"/>
              <w:jc w:val="left"/>
              <w:rPr>
                <w:rFonts w:ascii="Times New Roman" w:hAnsi="Times New Roman" w:cs="Times New Roman"/>
              </w:rPr>
            </w:pPr>
          </w:p>
          <w:p w14:paraId="6088934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728732C8" w14:textId="77777777" w:rsidR="003C4245" w:rsidRPr="003C4245" w:rsidRDefault="003C4245" w:rsidP="003C4245">
            <w:pPr>
              <w:ind w:firstLine="0"/>
              <w:jc w:val="left"/>
              <w:rPr>
                <w:rFonts w:ascii="Times New Roman" w:hAnsi="Times New Roman" w:cs="Times New Roman"/>
              </w:rPr>
            </w:pPr>
          </w:p>
          <w:p w14:paraId="47B405A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6049161B" w14:textId="77777777" w:rsidR="003C4245" w:rsidRPr="003C4245" w:rsidRDefault="003C4245" w:rsidP="003C4245">
            <w:pPr>
              <w:ind w:firstLine="0"/>
              <w:jc w:val="left"/>
              <w:rPr>
                <w:rFonts w:ascii="Times New Roman" w:hAnsi="Times New Roman" w:cs="Times New Roman"/>
              </w:rPr>
            </w:pPr>
          </w:p>
          <w:p w14:paraId="6EE1E61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82F7EAC" w14:textId="77777777" w:rsidR="003C4245" w:rsidRPr="003C4245" w:rsidRDefault="003C4245" w:rsidP="003C4245">
      <w:pPr>
        <w:ind w:firstLine="0"/>
        <w:jc w:val="left"/>
        <w:rPr>
          <w:rFonts w:ascii="Times New Roman" w:hAnsi="Times New Roman" w:cs="Times New Roman"/>
        </w:rPr>
      </w:pPr>
    </w:p>
    <w:p w14:paraId="511B947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2A1C003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Результат рассмотрения запроса прошу:</w:t>
      </w:r>
    </w:p>
    <w:p w14:paraId="0F41D790" w14:textId="77777777" w:rsidR="003C4245" w:rsidRPr="003C4245" w:rsidRDefault="003C4245" w:rsidP="003C4245">
      <w:pPr>
        <w:ind w:firstLine="0"/>
        <w:jc w:val="left"/>
        <w:rPr>
          <w:rFonts w:ascii="Times New Roman" w:hAnsi="Times New Roman" w:cs="Times New Roman"/>
        </w:rPr>
      </w:pPr>
    </w:p>
    <w:p w14:paraId="6BF77A0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1010C8F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Комитете;</w:t>
      </w:r>
    </w:p>
    <w:p w14:paraId="6EFA799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1A17186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МФЦ по адресу__________________________________;</w:t>
      </w:r>
    </w:p>
    <w:p w14:paraId="0310082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191586C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xml:space="preserve">    │      │ направить по почте;</w:t>
      </w:r>
    </w:p>
    <w:p w14:paraId="69DF51A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374BBB8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направить в электронной форме в личный кабинет на ПГУ ЛО</w:t>
      </w:r>
    </w:p>
    <w:p w14:paraId="6F66C1D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54269EE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Приложение: &lt;4&gt;</w:t>
      </w:r>
    </w:p>
    <w:p w14:paraId="68AC043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2A2AF0E6"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500"/>
        <w:gridCol w:w="7500"/>
      </w:tblGrid>
      <w:tr w:rsidR="003C4245" w:rsidRPr="003C4245" w14:paraId="6C07E01D"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4C687A80" w14:textId="77777777" w:rsidR="003C4245" w:rsidRPr="003C4245" w:rsidRDefault="003C4245" w:rsidP="003C4245">
            <w:pPr>
              <w:ind w:firstLine="0"/>
              <w:jc w:val="left"/>
              <w:rPr>
                <w:rFonts w:ascii="Times New Roman" w:hAnsi="Times New Roman" w:cs="Times New Roman"/>
              </w:rPr>
            </w:pPr>
          </w:p>
          <w:p w14:paraId="5F305D42" w14:textId="77777777" w:rsidR="003C4245" w:rsidRPr="003C4245" w:rsidRDefault="003C4245" w:rsidP="003C4245">
            <w:pPr>
              <w:ind w:firstLine="0"/>
              <w:jc w:val="left"/>
              <w:rPr>
                <w:rFonts w:ascii="Times New Roman" w:hAnsi="Times New Roman" w:cs="Times New Roman"/>
              </w:rPr>
            </w:pPr>
          </w:p>
        </w:tc>
        <w:tc>
          <w:tcPr>
            <w:tcW w:w="7500" w:type="dxa"/>
            <w:tcBorders>
              <w:top w:val="nil"/>
              <w:left w:val="single" w:sz="6" w:space="0" w:color="auto"/>
              <w:bottom w:val="nil"/>
              <w:right w:val="nil"/>
            </w:tcBorders>
          </w:tcPr>
          <w:p w14:paraId="5D76A83B" w14:textId="77777777" w:rsidR="003C4245" w:rsidRPr="003C4245" w:rsidRDefault="003C4245" w:rsidP="003C4245">
            <w:pPr>
              <w:ind w:firstLine="0"/>
              <w:jc w:val="left"/>
              <w:rPr>
                <w:rFonts w:ascii="Times New Roman" w:hAnsi="Times New Roman" w:cs="Times New Roman"/>
              </w:rPr>
            </w:pPr>
          </w:p>
          <w:p w14:paraId="2C20D7E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копии титульных листов проектной документации</w:t>
            </w:r>
          </w:p>
          <w:p w14:paraId="03082F3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 сохранению объекта культурного наследия         в __ экз. на __ л.</w:t>
            </w:r>
          </w:p>
        </w:tc>
      </w:tr>
      <w:tr w:rsidR="003C4245" w:rsidRPr="003C4245" w14:paraId="4B5B6DF2" w14:textId="77777777" w:rsidTr="003C4245">
        <w:trPr>
          <w:jc w:val="center"/>
        </w:trPr>
        <w:tc>
          <w:tcPr>
            <w:tcW w:w="1500" w:type="dxa"/>
            <w:tcBorders>
              <w:top w:val="single" w:sz="6" w:space="0" w:color="auto"/>
              <w:left w:val="nil"/>
              <w:bottom w:val="single" w:sz="6" w:space="0" w:color="auto"/>
              <w:right w:val="nil"/>
            </w:tcBorders>
          </w:tcPr>
          <w:p w14:paraId="052DACE8" w14:textId="77777777" w:rsidR="003C4245" w:rsidRPr="003C4245" w:rsidRDefault="003C4245" w:rsidP="003C4245">
            <w:pPr>
              <w:ind w:firstLine="0"/>
              <w:jc w:val="left"/>
              <w:rPr>
                <w:rFonts w:ascii="Times New Roman" w:hAnsi="Times New Roman" w:cs="Times New Roman"/>
              </w:rPr>
            </w:pPr>
          </w:p>
          <w:p w14:paraId="444EE7C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221E3FD8" w14:textId="77777777" w:rsidR="003C4245" w:rsidRPr="003C4245" w:rsidRDefault="003C4245" w:rsidP="003C4245">
            <w:pPr>
              <w:ind w:firstLine="0"/>
              <w:jc w:val="left"/>
              <w:rPr>
                <w:rFonts w:ascii="Times New Roman" w:hAnsi="Times New Roman" w:cs="Times New Roman"/>
              </w:rPr>
            </w:pPr>
          </w:p>
          <w:p w14:paraId="7D83FBA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3C021C9"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0D95C30B" w14:textId="77777777" w:rsidR="003C4245" w:rsidRPr="003C4245" w:rsidRDefault="003C4245" w:rsidP="003C4245">
            <w:pPr>
              <w:ind w:firstLine="0"/>
              <w:jc w:val="left"/>
              <w:rPr>
                <w:rFonts w:ascii="Times New Roman" w:hAnsi="Times New Roman" w:cs="Times New Roman"/>
              </w:rPr>
            </w:pPr>
          </w:p>
          <w:p w14:paraId="4568469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4C685D7A" w14:textId="77777777" w:rsidR="003C4245" w:rsidRPr="003C4245" w:rsidRDefault="003C4245" w:rsidP="003C4245">
            <w:pPr>
              <w:ind w:firstLine="0"/>
              <w:jc w:val="left"/>
              <w:rPr>
                <w:rFonts w:ascii="Times New Roman" w:hAnsi="Times New Roman" w:cs="Times New Roman"/>
              </w:rPr>
            </w:pPr>
          </w:p>
          <w:p w14:paraId="5AD6F69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письма о согласовании проектной документации в __ экз. на __ л.</w:t>
            </w:r>
          </w:p>
        </w:tc>
      </w:tr>
      <w:tr w:rsidR="003C4245" w:rsidRPr="003C4245" w14:paraId="7FDB90C5" w14:textId="77777777" w:rsidTr="003C4245">
        <w:trPr>
          <w:jc w:val="center"/>
        </w:trPr>
        <w:tc>
          <w:tcPr>
            <w:tcW w:w="1500" w:type="dxa"/>
            <w:tcBorders>
              <w:top w:val="single" w:sz="6" w:space="0" w:color="auto"/>
              <w:left w:val="nil"/>
              <w:bottom w:val="single" w:sz="6" w:space="0" w:color="auto"/>
              <w:right w:val="nil"/>
            </w:tcBorders>
          </w:tcPr>
          <w:p w14:paraId="7CDCBE55" w14:textId="77777777" w:rsidR="003C4245" w:rsidRPr="003C4245" w:rsidRDefault="003C4245" w:rsidP="003C4245">
            <w:pPr>
              <w:ind w:firstLine="0"/>
              <w:jc w:val="left"/>
              <w:rPr>
                <w:rFonts w:ascii="Times New Roman" w:hAnsi="Times New Roman" w:cs="Times New Roman"/>
              </w:rPr>
            </w:pPr>
          </w:p>
          <w:p w14:paraId="3B7ECA6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0A2881B5" w14:textId="77777777" w:rsidR="003C4245" w:rsidRPr="003C4245" w:rsidRDefault="003C4245" w:rsidP="003C4245">
            <w:pPr>
              <w:ind w:firstLine="0"/>
              <w:jc w:val="left"/>
              <w:rPr>
                <w:rFonts w:ascii="Times New Roman" w:hAnsi="Times New Roman" w:cs="Times New Roman"/>
              </w:rPr>
            </w:pPr>
          </w:p>
          <w:p w14:paraId="4F04A28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FE27239"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254DC835" w14:textId="77777777" w:rsidR="003C4245" w:rsidRPr="003C4245" w:rsidRDefault="003C4245" w:rsidP="003C4245">
            <w:pPr>
              <w:ind w:firstLine="0"/>
              <w:jc w:val="left"/>
              <w:rPr>
                <w:rFonts w:ascii="Times New Roman" w:hAnsi="Times New Roman" w:cs="Times New Roman"/>
              </w:rPr>
            </w:pPr>
          </w:p>
          <w:p w14:paraId="34066FC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75FBB714" w14:textId="77777777" w:rsidR="003C4245" w:rsidRPr="003C4245" w:rsidRDefault="003C4245" w:rsidP="003C4245">
            <w:pPr>
              <w:ind w:firstLine="0"/>
              <w:jc w:val="left"/>
              <w:rPr>
                <w:rFonts w:ascii="Times New Roman" w:hAnsi="Times New Roman" w:cs="Times New Roman"/>
              </w:rPr>
            </w:pPr>
          </w:p>
          <w:p w14:paraId="54AB6F8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на проведение авторского надзора    в __ экз. на __ л.</w:t>
            </w:r>
          </w:p>
        </w:tc>
      </w:tr>
      <w:tr w:rsidR="003C4245" w:rsidRPr="003C4245" w14:paraId="1AFC2A53" w14:textId="77777777" w:rsidTr="003C4245">
        <w:trPr>
          <w:jc w:val="center"/>
        </w:trPr>
        <w:tc>
          <w:tcPr>
            <w:tcW w:w="1500" w:type="dxa"/>
            <w:tcBorders>
              <w:top w:val="single" w:sz="6" w:space="0" w:color="auto"/>
              <w:left w:val="nil"/>
              <w:bottom w:val="single" w:sz="6" w:space="0" w:color="auto"/>
              <w:right w:val="nil"/>
            </w:tcBorders>
          </w:tcPr>
          <w:p w14:paraId="3D44C8ED" w14:textId="77777777" w:rsidR="003C4245" w:rsidRPr="003C4245" w:rsidRDefault="003C4245" w:rsidP="003C4245">
            <w:pPr>
              <w:ind w:firstLine="0"/>
              <w:jc w:val="left"/>
              <w:rPr>
                <w:rFonts w:ascii="Times New Roman" w:hAnsi="Times New Roman" w:cs="Times New Roman"/>
              </w:rPr>
            </w:pPr>
          </w:p>
          <w:p w14:paraId="12DD0C3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452B0EFF" w14:textId="77777777" w:rsidR="003C4245" w:rsidRPr="003C4245" w:rsidRDefault="003C4245" w:rsidP="003C4245">
            <w:pPr>
              <w:ind w:firstLine="0"/>
              <w:jc w:val="left"/>
              <w:rPr>
                <w:rFonts w:ascii="Times New Roman" w:hAnsi="Times New Roman" w:cs="Times New Roman"/>
              </w:rPr>
            </w:pPr>
          </w:p>
          <w:p w14:paraId="1FEB252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6F96761"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56F062A1" w14:textId="77777777" w:rsidR="003C4245" w:rsidRPr="003C4245" w:rsidRDefault="003C4245" w:rsidP="003C4245">
            <w:pPr>
              <w:ind w:firstLine="0"/>
              <w:jc w:val="left"/>
              <w:rPr>
                <w:rFonts w:ascii="Times New Roman" w:hAnsi="Times New Roman" w:cs="Times New Roman"/>
              </w:rPr>
            </w:pPr>
          </w:p>
          <w:p w14:paraId="5F04A85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50BAA9A8" w14:textId="77777777" w:rsidR="003C4245" w:rsidRPr="003C4245" w:rsidRDefault="003C4245" w:rsidP="003C4245">
            <w:pPr>
              <w:ind w:firstLine="0"/>
              <w:jc w:val="left"/>
              <w:rPr>
                <w:rFonts w:ascii="Times New Roman" w:hAnsi="Times New Roman" w:cs="Times New Roman"/>
              </w:rPr>
            </w:pPr>
          </w:p>
          <w:p w14:paraId="240B77A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на проведение технического надзора  в __ экз. на __ л.</w:t>
            </w:r>
          </w:p>
        </w:tc>
      </w:tr>
      <w:tr w:rsidR="003C4245" w:rsidRPr="003C4245" w14:paraId="332A9946" w14:textId="77777777" w:rsidTr="003C4245">
        <w:trPr>
          <w:jc w:val="center"/>
        </w:trPr>
        <w:tc>
          <w:tcPr>
            <w:tcW w:w="1500" w:type="dxa"/>
            <w:tcBorders>
              <w:top w:val="single" w:sz="6" w:space="0" w:color="auto"/>
              <w:left w:val="nil"/>
              <w:bottom w:val="single" w:sz="6" w:space="0" w:color="auto"/>
              <w:right w:val="nil"/>
            </w:tcBorders>
          </w:tcPr>
          <w:p w14:paraId="08FFD2CD" w14:textId="77777777" w:rsidR="003C4245" w:rsidRPr="003C4245" w:rsidRDefault="003C4245" w:rsidP="003C4245">
            <w:pPr>
              <w:ind w:firstLine="0"/>
              <w:jc w:val="left"/>
              <w:rPr>
                <w:rFonts w:ascii="Times New Roman" w:hAnsi="Times New Roman" w:cs="Times New Roman"/>
              </w:rPr>
            </w:pPr>
          </w:p>
          <w:p w14:paraId="5946BEC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0A122DB1" w14:textId="77777777" w:rsidR="003C4245" w:rsidRPr="003C4245" w:rsidRDefault="003C4245" w:rsidP="003C4245">
            <w:pPr>
              <w:ind w:firstLine="0"/>
              <w:jc w:val="left"/>
              <w:rPr>
                <w:rFonts w:ascii="Times New Roman" w:hAnsi="Times New Roman" w:cs="Times New Roman"/>
              </w:rPr>
            </w:pPr>
          </w:p>
          <w:p w14:paraId="766F9EC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C7B3A3E"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0446E4C8" w14:textId="77777777" w:rsidR="003C4245" w:rsidRPr="003C4245" w:rsidRDefault="003C4245" w:rsidP="003C4245">
            <w:pPr>
              <w:ind w:firstLine="0"/>
              <w:jc w:val="left"/>
              <w:rPr>
                <w:rFonts w:ascii="Times New Roman" w:hAnsi="Times New Roman" w:cs="Times New Roman"/>
              </w:rPr>
            </w:pPr>
          </w:p>
          <w:p w14:paraId="2EC371A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1AECA2FC" w14:textId="77777777" w:rsidR="003C4245" w:rsidRPr="003C4245" w:rsidRDefault="003C4245" w:rsidP="003C4245">
            <w:pPr>
              <w:ind w:firstLine="0"/>
              <w:jc w:val="left"/>
              <w:rPr>
                <w:rFonts w:ascii="Times New Roman" w:hAnsi="Times New Roman" w:cs="Times New Roman"/>
              </w:rPr>
            </w:pPr>
          </w:p>
          <w:p w14:paraId="03356CA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приказа о назначении ответственного лица</w:t>
            </w:r>
          </w:p>
          <w:p w14:paraId="3396D52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 проведение авторского надзора                   в __ экз. на __ л.</w:t>
            </w:r>
          </w:p>
        </w:tc>
      </w:tr>
      <w:tr w:rsidR="003C4245" w:rsidRPr="003C4245" w14:paraId="2ED0F38C" w14:textId="77777777" w:rsidTr="003C4245">
        <w:trPr>
          <w:jc w:val="center"/>
        </w:trPr>
        <w:tc>
          <w:tcPr>
            <w:tcW w:w="1500" w:type="dxa"/>
            <w:tcBorders>
              <w:top w:val="single" w:sz="6" w:space="0" w:color="auto"/>
              <w:left w:val="nil"/>
              <w:bottom w:val="single" w:sz="6" w:space="0" w:color="auto"/>
              <w:right w:val="nil"/>
            </w:tcBorders>
          </w:tcPr>
          <w:p w14:paraId="5E76328A" w14:textId="77777777" w:rsidR="003C4245" w:rsidRPr="003C4245" w:rsidRDefault="003C4245" w:rsidP="003C4245">
            <w:pPr>
              <w:ind w:firstLine="0"/>
              <w:jc w:val="left"/>
              <w:rPr>
                <w:rFonts w:ascii="Times New Roman" w:hAnsi="Times New Roman" w:cs="Times New Roman"/>
              </w:rPr>
            </w:pPr>
          </w:p>
          <w:p w14:paraId="777DC60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2F23CC79" w14:textId="77777777" w:rsidR="003C4245" w:rsidRPr="003C4245" w:rsidRDefault="003C4245" w:rsidP="003C4245">
            <w:pPr>
              <w:ind w:firstLine="0"/>
              <w:jc w:val="left"/>
              <w:rPr>
                <w:rFonts w:ascii="Times New Roman" w:hAnsi="Times New Roman" w:cs="Times New Roman"/>
              </w:rPr>
            </w:pPr>
          </w:p>
          <w:p w14:paraId="0B67F93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59D67C96"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211C14A8" w14:textId="77777777" w:rsidR="003C4245" w:rsidRPr="003C4245" w:rsidRDefault="003C4245" w:rsidP="003C4245">
            <w:pPr>
              <w:ind w:firstLine="0"/>
              <w:jc w:val="left"/>
              <w:rPr>
                <w:rFonts w:ascii="Times New Roman" w:hAnsi="Times New Roman" w:cs="Times New Roman"/>
              </w:rPr>
            </w:pPr>
          </w:p>
          <w:p w14:paraId="4D513FD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410B91B2" w14:textId="77777777" w:rsidR="003C4245" w:rsidRPr="003C4245" w:rsidRDefault="003C4245" w:rsidP="003C4245">
            <w:pPr>
              <w:ind w:firstLine="0"/>
              <w:jc w:val="left"/>
              <w:rPr>
                <w:rFonts w:ascii="Times New Roman" w:hAnsi="Times New Roman" w:cs="Times New Roman"/>
              </w:rPr>
            </w:pPr>
          </w:p>
          <w:p w14:paraId="73E12B0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приказа о назначении ответственного лица</w:t>
            </w:r>
          </w:p>
          <w:p w14:paraId="203CDC2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 проведение технического надзора                 в __ экз. на __ л.</w:t>
            </w:r>
          </w:p>
        </w:tc>
      </w:tr>
      <w:tr w:rsidR="003C4245" w:rsidRPr="003C4245" w14:paraId="6A492495" w14:textId="77777777" w:rsidTr="003C4245">
        <w:trPr>
          <w:jc w:val="center"/>
        </w:trPr>
        <w:tc>
          <w:tcPr>
            <w:tcW w:w="1500" w:type="dxa"/>
            <w:tcBorders>
              <w:top w:val="single" w:sz="6" w:space="0" w:color="auto"/>
              <w:left w:val="nil"/>
              <w:bottom w:val="single" w:sz="6" w:space="0" w:color="auto"/>
              <w:right w:val="nil"/>
            </w:tcBorders>
          </w:tcPr>
          <w:p w14:paraId="14767E15" w14:textId="77777777" w:rsidR="003C4245" w:rsidRPr="003C4245" w:rsidRDefault="003C4245" w:rsidP="003C4245">
            <w:pPr>
              <w:ind w:firstLine="0"/>
              <w:jc w:val="left"/>
              <w:rPr>
                <w:rFonts w:ascii="Times New Roman" w:hAnsi="Times New Roman" w:cs="Times New Roman"/>
              </w:rPr>
            </w:pPr>
          </w:p>
          <w:p w14:paraId="20CF9B3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57822734" w14:textId="77777777" w:rsidR="003C4245" w:rsidRPr="003C4245" w:rsidRDefault="003C4245" w:rsidP="003C4245">
            <w:pPr>
              <w:ind w:firstLine="0"/>
              <w:jc w:val="left"/>
              <w:rPr>
                <w:rFonts w:ascii="Times New Roman" w:hAnsi="Times New Roman" w:cs="Times New Roman"/>
              </w:rPr>
            </w:pPr>
          </w:p>
          <w:p w14:paraId="3726E5C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0725059"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130D518E" w14:textId="77777777" w:rsidR="003C4245" w:rsidRPr="003C4245" w:rsidRDefault="003C4245" w:rsidP="003C4245">
            <w:pPr>
              <w:ind w:firstLine="0"/>
              <w:jc w:val="left"/>
              <w:rPr>
                <w:rFonts w:ascii="Times New Roman" w:hAnsi="Times New Roman" w:cs="Times New Roman"/>
              </w:rPr>
            </w:pPr>
          </w:p>
          <w:p w14:paraId="00FE7DD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3E2F79DA" w14:textId="77777777" w:rsidR="003C4245" w:rsidRPr="003C4245" w:rsidRDefault="003C4245" w:rsidP="003C4245">
            <w:pPr>
              <w:ind w:firstLine="0"/>
              <w:jc w:val="left"/>
              <w:rPr>
                <w:rFonts w:ascii="Times New Roman" w:hAnsi="Times New Roman" w:cs="Times New Roman"/>
              </w:rPr>
            </w:pPr>
          </w:p>
          <w:p w14:paraId="3E626F9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приказа о назначении ответственного лица</w:t>
            </w:r>
          </w:p>
          <w:p w14:paraId="6160FA6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 проведение научного руководства                 в __ экз. на __ л.</w:t>
            </w:r>
          </w:p>
        </w:tc>
      </w:tr>
      <w:tr w:rsidR="003C4245" w:rsidRPr="003C4245" w14:paraId="1F10EA78" w14:textId="77777777" w:rsidTr="003C4245">
        <w:trPr>
          <w:jc w:val="center"/>
        </w:trPr>
        <w:tc>
          <w:tcPr>
            <w:tcW w:w="1500" w:type="dxa"/>
            <w:tcBorders>
              <w:top w:val="single" w:sz="6" w:space="0" w:color="auto"/>
              <w:left w:val="nil"/>
              <w:bottom w:val="single" w:sz="6" w:space="0" w:color="auto"/>
              <w:right w:val="nil"/>
            </w:tcBorders>
          </w:tcPr>
          <w:p w14:paraId="1C8162DE" w14:textId="77777777" w:rsidR="003C4245" w:rsidRPr="003C4245" w:rsidRDefault="003C4245" w:rsidP="003C4245">
            <w:pPr>
              <w:ind w:firstLine="0"/>
              <w:jc w:val="left"/>
              <w:rPr>
                <w:rFonts w:ascii="Times New Roman" w:hAnsi="Times New Roman" w:cs="Times New Roman"/>
              </w:rPr>
            </w:pPr>
          </w:p>
          <w:p w14:paraId="2ABA8DC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51DDEECC" w14:textId="77777777" w:rsidR="003C4245" w:rsidRPr="003C4245" w:rsidRDefault="003C4245" w:rsidP="003C4245">
            <w:pPr>
              <w:ind w:firstLine="0"/>
              <w:jc w:val="left"/>
              <w:rPr>
                <w:rFonts w:ascii="Times New Roman" w:hAnsi="Times New Roman" w:cs="Times New Roman"/>
              </w:rPr>
            </w:pPr>
          </w:p>
          <w:p w14:paraId="4A1EEA5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FD7A47E"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66FFAF6B" w14:textId="77777777" w:rsidR="003C4245" w:rsidRPr="003C4245" w:rsidRDefault="003C4245" w:rsidP="003C4245">
            <w:pPr>
              <w:ind w:firstLine="0"/>
              <w:jc w:val="left"/>
              <w:rPr>
                <w:rFonts w:ascii="Times New Roman" w:hAnsi="Times New Roman" w:cs="Times New Roman"/>
              </w:rPr>
            </w:pPr>
          </w:p>
          <w:p w14:paraId="79F9940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76B1C469" w14:textId="77777777" w:rsidR="003C4245" w:rsidRPr="003C4245" w:rsidRDefault="003C4245" w:rsidP="003C4245">
            <w:pPr>
              <w:ind w:firstLine="0"/>
              <w:jc w:val="left"/>
              <w:rPr>
                <w:rFonts w:ascii="Times New Roman" w:hAnsi="Times New Roman" w:cs="Times New Roman"/>
              </w:rPr>
            </w:pPr>
          </w:p>
          <w:p w14:paraId="1CC8DC9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подряда на выполнение работ по</w:t>
            </w:r>
          </w:p>
          <w:p w14:paraId="60C27A3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сохранению объекта культурного наследия            в __ экз. на __ л.</w:t>
            </w:r>
          </w:p>
        </w:tc>
      </w:tr>
    </w:tbl>
    <w:p w14:paraId="2ECE29B3" w14:textId="77777777" w:rsidR="003C4245" w:rsidRPr="003C4245" w:rsidRDefault="003C4245" w:rsidP="003C4245">
      <w:pPr>
        <w:ind w:firstLine="0"/>
        <w:jc w:val="left"/>
        <w:rPr>
          <w:rFonts w:ascii="Times New Roman" w:hAnsi="Times New Roman" w:cs="Times New Roman"/>
        </w:rPr>
      </w:pPr>
    </w:p>
    <w:p w14:paraId="36228D2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668DAB7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_________________ ___________   __________________________________</w:t>
      </w:r>
    </w:p>
    <w:p w14:paraId="63F7EB11" w14:textId="77777777" w:rsidR="003C4245" w:rsidRPr="003C4245" w:rsidRDefault="003C4245" w:rsidP="003C4245">
      <w:pPr>
        <w:ind w:firstLine="0"/>
        <w:jc w:val="left"/>
        <w:rPr>
          <w:rFonts w:ascii="Times New Roman" w:hAnsi="Times New Roman" w:cs="Times New Roman"/>
          <w:sz w:val="18"/>
          <w:szCs w:val="18"/>
        </w:rPr>
      </w:pPr>
      <w:r w:rsidRPr="003C4245">
        <w:rPr>
          <w:rFonts w:ascii="Times New Roman" w:hAnsi="Times New Roman" w:cs="Times New Roman"/>
          <w:sz w:val="18"/>
          <w:szCs w:val="18"/>
        </w:rPr>
        <w:t>                 (Должность)           (Подпись) М.П.        (Ф.И.О. полностью)</w:t>
      </w:r>
    </w:p>
    <w:p w14:paraId="3901C82A" w14:textId="77777777" w:rsidR="003C4245" w:rsidRPr="003C4245" w:rsidRDefault="003C4245" w:rsidP="003C4245">
      <w:pPr>
        <w:ind w:firstLine="0"/>
        <w:jc w:val="left"/>
        <w:rPr>
          <w:rFonts w:ascii="Times New Roman" w:hAnsi="Times New Roman" w:cs="Times New Roman"/>
          <w:sz w:val="18"/>
          <w:szCs w:val="18"/>
        </w:rPr>
      </w:pPr>
      <w:r w:rsidRPr="003C4245">
        <w:rPr>
          <w:rFonts w:ascii="Times New Roman" w:hAnsi="Times New Roman" w:cs="Times New Roman"/>
          <w:sz w:val="18"/>
          <w:szCs w:val="18"/>
        </w:rPr>
        <w:t> </w:t>
      </w:r>
    </w:p>
    <w:p w14:paraId="1468B6B2" w14:textId="77777777" w:rsidR="003C4245" w:rsidRPr="003C4245" w:rsidRDefault="003C4245" w:rsidP="003C4245">
      <w:pPr>
        <w:pBdr>
          <w:bottom w:val="single" w:sz="4" w:space="1" w:color="auto"/>
        </w:pBdr>
        <w:ind w:firstLine="0"/>
        <w:jc w:val="left"/>
        <w:rPr>
          <w:rFonts w:ascii="Times New Roman" w:hAnsi="Times New Roman" w:cs="Times New Roman"/>
        </w:rPr>
      </w:pPr>
      <w:r w:rsidRPr="003C4245">
        <w:rPr>
          <w:rFonts w:ascii="Times New Roman" w:hAnsi="Times New Roman" w:cs="Times New Roman"/>
        </w:rPr>
        <w:t> </w:t>
      </w:r>
    </w:p>
    <w:p w14:paraId="1035906D" w14:textId="77777777" w:rsidR="003C4245" w:rsidRPr="003C4245" w:rsidRDefault="003C4245" w:rsidP="003C4245">
      <w:pPr>
        <w:ind w:firstLine="0"/>
        <w:jc w:val="left"/>
        <w:rPr>
          <w:rFonts w:ascii="Times New Roman" w:hAnsi="Times New Roman" w:cs="Times New Roman"/>
        </w:rPr>
      </w:pPr>
    </w:p>
    <w:p w14:paraId="71F25D3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&lt;1&gt;  Для  юридического  лица  заполняется  на бланке организации и</w:t>
      </w:r>
    </w:p>
    <w:p w14:paraId="79EE187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подписывается руководителем.</w:t>
      </w:r>
    </w:p>
    <w:p w14:paraId="3E2D43D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&lt;2&gt;  Указывается конкретный вид работы, в соответствии с проектной</w:t>
      </w:r>
    </w:p>
    <w:p w14:paraId="6990EC1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документацией  и  лицензией  на  проведение  работ  по  сохранению</w:t>
      </w:r>
    </w:p>
    <w:p w14:paraId="77BD3B4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p w14:paraId="3197798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&lt;3&gt;  Необходимо  при  себе иметь документ, удостоверяющий личность</w:t>
      </w:r>
    </w:p>
    <w:p w14:paraId="1B1E9B3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гражданина, доверенность, оформленную в установленном порядке.</w:t>
      </w:r>
    </w:p>
    <w:p w14:paraId="003679E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&lt;4&gt; Нужное отметить - "V".</w:t>
      </w:r>
    </w:p>
    <w:p w14:paraId="330C77CF" w14:textId="77777777" w:rsidR="004E0D7E" w:rsidRDefault="004E0D7E" w:rsidP="004E0D7E">
      <w:pPr>
        <w:ind w:firstLine="0"/>
        <w:jc w:val="right"/>
        <w:rPr>
          <w:rFonts w:ascii="Times New Roman" w:hAnsi="Times New Roman" w:cs="Times New Roman"/>
          <w:bCs/>
          <w:sz w:val="20"/>
          <w:szCs w:val="20"/>
        </w:rPr>
      </w:pPr>
    </w:p>
    <w:p w14:paraId="1111C663" w14:textId="41E2C0D5" w:rsidR="003C4245" w:rsidRPr="004E0D7E" w:rsidRDefault="003C4245" w:rsidP="004E0D7E">
      <w:pPr>
        <w:ind w:firstLine="0"/>
        <w:jc w:val="right"/>
        <w:rPr>
          <w:rFonts w:ascii="Calibri" w:hAnsi="Calibri" w:cs="Calibri"/>
          <w:sz w:val="22"/>
          <w:szCs w:val="20"/>
        </w:rPr>
      </w:pPr>
      <w:r w:rsidRPr="003C4245">
        <w:rPr>
          <w:rFonts w:ascii="Times New Roman" w:hAnsi="Times New Roman" w:cs="Times New Roman"/>
          <w:bCs/>
          <w:sz w:val="20"/>
          <w:szCs w:val="20"/>
        </w:rPr>
        <w:t>Приложение № 4</w:t>
      </w:r>
    </w:p>
    <w:p w14:paraId="71F47471"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sz w:val="20"/>
          <w:szCs w:val="20"/>
        </w:rPr>
        <w:t xml:space="preserve">к Административному регламенту </w:t>
      </w:r>
    </w:p>
    <w:p w14:paraId="4A2400E5" w14:textId="77777777" w:rsidR="003C4245" w:rsidRPr="003C4245" w:rsidRDefault="003C4245" w:rsidP="003C4245">
      <w:pPr>
        <w:widowControl/>
        <w:ind w:firstLine="0"/>
        <w:jc w:val="right"/>
        <w:outlineLvl w:val="0"/>
        <w:rPr>
          <w:rFonts w:ascii="Times New Roman" w:hAnsi="Times New Roman" w:cs="Times New Roman"/>
          <w:bCs/>
          <w:sz w:val="20"/>
          <w:szCs w:val="20"/>
        </w:rPr>
      </w:pPr>
      <w:r w:rsidRPr="003C4245">
        <w:rPr>
          <w:rFonts w:ascii="Times New Roman" w:hAnsi="Times New Roman" w:cs="Times New Roman"/>
          <w:bCs/>
          <w:sz w:val="20"/>
          <w:szCs w:val="20"/>
        </w:rPr>
        <w:t xml:space="preserve">                                                                                                                              предоставления  муниципаль</w:t>
      </w:r>
      <w:r w:rsidRPr="003C4245">
        <w:rPr>
          <w:rFonts w:ascii="Times New Roman" w:hAnsi="Times New Roman" w:cs="Times New Roman"/>
          <w:sz w:val="20"/>
          <w:szCs w:val="20"/>
        </w:rPr>
        <w:t xml:space="preserve">ной </w:t>
      </w:r>
      <w:r w:rsidRPr="003C4245">
        <w:rPr>
          <w:rFonts w:ascii="Times New Roman" w:hAnsi="Times New Roman" w:cs="Times New Roman"/>
          <w:bCs/>
          <w:sz w:val="20"/>
          <w:szCs w:val="20"/>
        </w:rPr>
        <w:t xml:space="preserve">услуги </w:t>
      </w:r>
    </w:p>
    <w:p w14:paraId="6243361E" w14:textId="77777777" w:rsidR="003C4245" w:rsidRPr="003C4245" w:rsidRDefault="003C4245" w:rsidP="003C4245">
      <w:pPr>
        <w:widowControl/>
        <w:ind w:left="5670" w:firstLine="0"/>
        <w:jc w:val="right"/>
        <w:outlineLvl w:val="0"/>
        <w:rPr>
          <w:rFonts w:ascii="Times New Roman" w:hAnsi="Times New Roman" w:cs="Times New Roman"/>
          <w:sz w:val="20"/>
          <w:szCs w:val="20"/>
        </w:rPr>
      </w:pPr>
      <w:r w:rsidRPr="003C4245">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p>
    <w:p w14:paraId="47801070"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170375FA"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7AD1B0C3"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59772AD7"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4BB359A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r w:rsidRPr="003C4245">
        <w:rPr>
          <w:rFonts w:ascii="Times New Roman" w:hAnsi="Times New Roman" w:cs="Times New Roman"/>
        </w:rPr>
        <w:tab/>
        <w:t xml:space="preserve">                                                                            Главе администрации  </w:t>
      </w:r>
    </w:p>
    <w:p w14:paraId="3A82B2C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от "__" __________ 20___ г. N ____                                                          _________________________</w:t>
      </w:r>
    </w:p>
    <w:p w14:paraId="43108F92" w14:textId="77777777" w:rsidR="003C4245" w:rsidRPr="003C4245" w:rsidRDefault="003C4245" w:rsidP="003C4245">
      <w:pPr>
        <w:spacing w:after="150"/>
        <w:ind w:firstLine="0"/>
        <w:jc w:val="left"/>
        <w:rPr>
          <w:rFonts w:ascii="Times New Roman" w:hAnsi="Times New Roman" w:cs="Times New Roman"/>
          <w:sz w:val="20"/>
          <w:szCs w:val="20"/>
        </w:rPr>
      </w:pP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t xml:space="preserve">     </w:t>
      </w:r>
      <w:r w:rsidRPr="003C4245">
        <w:rPr>
          <w:rFonts w:ascii="Times New Roman" w:hAnsi="Times New Roman" w:cs="Times New Roman"/>
          <w:sz w:val="20"/>
          <w:szCs w:val="20"/>
        </w:rPr>
        <w:t>(наименование ОМСУ, адрес)</w:t>
      </w:r>
    </w:p>
    <w:p w14:paraId="6D60BEBC" w14:textId="77777777" w:rsidR="003C4245" w:rsidRPr="003C4245" w:rsidRDefault="003C4245" w:rsidP="003C4245">
      <w:pPr>
        <w:adjustRightInd/>
        <w:ind w:firstLine="0"/>
        <w:rPr>
          <w:rFonts w:ascii="Calibri" w:hAnsi="Calibri" w:cs="Calibri"/>
          <w:sz w:val="22"/>
          <w:szCs w:val="20"/>
        </w:rPr>
      </w:pPr>
    </w:p>
    <w:p w14:paraId="33822550" w14:textId="77777777" w:rsidR="003C4245" w:rsidRPr="003C4245" w:rsidRDefault="003C4245" w:rsidP="003C4245">
      <w:pPr>
        <w:ind w:firstLine="0"/>
        <w:jc w:val="left"/>
        <w:rPr>
          <w:rFonts w:ascii="Courier New" w:hAnsi="Courier New" w:cs="Courier New"/>
        </w:rPr>
      </w:pPr>
    </w:p>
    <w:p w14:paraId="22DE4103"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ЗАЯВЛЕНИЕ &lt;1&gt;</w:t>
      </w:r>
    </w:p>
    <w:p w14:paraId="4370C67D"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 выдаче разрешения на проведение работ по сохранению</w:t>
      </w:r>
    </w:p>
    <w:p w14:paraId="587B7E4E"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объекта культурного наследия, включенного в единый</w:t>
      </w:r>
    </w:p>
    <w:p w14:paraId="14A94876"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государственный реестр объектов культурного наследия</w:t>
      </w:r>
    </w:p>
    <w:p w14:paraId="3D4D8D57"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(памятников истории и культуры) народов Российской</w:t>
      </w:r>
    </w:p>
    <w:p w14:paraId="63341E77"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Федерации, или выявленного объекта культурного наследия:</w:t>
      </w:r>
    </w:p>
    <w:p w14:paraId="6181AF98" w14:textId="77777777" w:rsidR="003C4245" w:rsidRPr="003C4245" w:rsidRDefault="003C4245" w:rsidP="003C4245">
      <w:pPr>
        <w:ind w:firstLine="0"/>
        <w:jc w:val="center"/>
        <w:rPr>
          <w:rFonts w:ascii="Times New Roman" w:hAnsi="Times New Roman" w:cs="Times New Roman"/>
        </w:rPr>
      </w:pPr>
    </w:p>
    <w:p w14:paraId="473A376E"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консервация, противоаварийные работы</w:t>
      </w:r>
    </w:p>
    <w:p w14:paraId="1F6D4F4E"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 на объекте культурного наследия</w:t>
      </w:r>
    </w:p>
    <w:p w14:paraId="3F881CBB" w14:textId="77777777" w:rsidR="003C4245" w:rsidRPr="003C4245" w:rsidRDefault="003C4245" w:rsidP="003C4245">
      <w:pPr>
        <w:spacing w:after="150"/>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3855"/>
        <w:gridCol w:w="6059"/>
      </w:tblGrid>
      <w:tr w:rsidR="003C4245" w:rsidRPr="003C4245" w14:paraId="48087953" w14:textId="77777777" w:rsidTr="003C4245">
        <w:trPr>
          <w:jc w:val="center"/>
        </w:trPr>
        <w:tc>
          <w:tcPr>
            <w:tcW w:w="4500" w:type="dxa"/>
            <w:tcBorders>
              <w:top w:val="nil"/>
              <w:left w:val="nil"/>
              <w:bottom w:val="nil"/>
              <w:right w:val="single" w:sz="6" w:space="0" w:color="auto"/>
            </w:tcBorders>
          </w:tcPr>
          <w:p w14:paraId="63C31104" w14:textId="77777777" w:rsidR="003C4245" w:rsidRPr="003C4245" w:rsidRDefault="003C4245" w:rsidP="003C4245">
            <w:pPr>
              <w:ind w:firstLine="0"/>
              <w:jc w:val="left"/>
              <w:rPr>
                <w:rFonts w:ascii="Times New Roman" w:hAnsi="Times New Roman" w:cs="Times New Roman"/>
              </w:rPr>
            </w:pPr>
          </w:p>
          <w:p w14:paraId="4D70B38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Заявитель</w:t>
            </w:r>
          </w:p>
        </w:tc>
        <w:tc>
          <w:tcPr>
            <w:tcW w:w="4500" w:type="dxa"/>
            <w:tcBorders>
              <w:top w:val="single" w:sz="6" w:space="0" w:color="auto"/>
              <w:left w:val="single" w:sz="6" w:space="0" w:color="auto"/>
              <w:bottom w:val="single" w:sz="6" w:space="0" w:color="auto"/>
              <w:right w:val="single" w:sz="6" w:space="0" w:color="auto"/>
            </w:tcBorders>
          </w:tcPr>
          <w:p w14:paraId="77A4EDAE" w14:textId="77777777" w:rsidR="003C4245" w:rsidRPr="003C4245" w:rsidRDefault="003C4245" w:rsidP="003C4245">
            <w:pPr>
              <w:ind w:firstLine="0"/>
              <w:jc w:val="left"/>
              <w:rPr>
                <w:rFonts w:ascii="Times New Roman" w:hAnsi="Times New Roman" w:cs="Times New Roman"/>
              </w:rPr>
            </w:pPr>
          </w:p>
          <w:p w14:paraId="0D3F14A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22FEF19" w14:textId="77777777" w:rsidTr="003C4245">
        <w:trPr>
          <w:jc w:val="center"/>
        </w:trPr>
        <w:tc>
          <w:tcPr>
            <w:tcW w:w="4500" w:type="dxa"/>
          </w:tcPr>
          <w:p w14:paraId="08234E81" w14:textId="77777777" w:rsidR="003C4245" w:rsidRPr="003C4245" w:rsidRDefault="003C4245" w:rsidP="003C4245">
            <w:pPr>
              <w:ind w:firstLine="0"/>
              <w:jc w:val="left"/>
              <w:rPr>
                <w:rFonts w:ascii="Times New Roman" w:hAnsi="Times New Roman" w:cs="Times New Roman"/>
              </w:rPr>
            </w:pPr>
          </w:p>
          <w:p w14:paraId="4D876D2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4500" w:type="dxa"/>
            <w:tcBorders>
              <w:top w:val="single" w:sz="6" w:space="0" w:color="auto"/>
              <w:left w:val="nil"/>
              <w:bottom w:val="nil"/>
              <w:right w:val="nil"/>
            </w:tcBorders>
          </w:tcPr>
          <w:p w14:paraId="5F7427AB" w14:textId="77777777" w:rsidR="003C4245" w:rsidRPr="003C4245" w:rsidRDefault="003C4245" w:rsidP="003C4245">
            <w:pPr>
              <w:ind w:firstLine="0"/>
              <w:jc w:val="left"/>
              <w:rPr>
                <w:rFonts w:ascii="Times New Roman" w:hAnsi="Times New Roman" w:cs="Times New Roman"/>
              </w:rPr>
            </w:pPr>
          </w:p>
          <w:p w14:paraId="0622C0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(полное наименование юридического лица с указанием его</w:t>
            </w:r>
          </w:p>
          <w:p w14:paraId="7E41137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организационно-правовой формы или фамилия, имя,</w:t>
            </w:r>
          </w:p>
          <w:p w14:paraId="2193E7C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отчество - для физического лица)</w:t>
            </w:r>
          </w:p>
        </w:tc>
      </w:tr>
    </w:tbl>
    <w:p w14:paraId="43F46D32"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720"/>
        <w:gridCol w:w="546"/>
        <w:gridCol w:w="546"/>
        <w:gridCol w:w="546"/>
        <w:gridCol w:w="547"/>
        <w:gridCol w:w="547"/>
        <w:gridCol w:w="547"/>
        <w:gridCol w:w="547"/>
        <w:gridCol w:w="547"/>
        <w:gridCol w:w="547"/>
        <w:gridCol w:w="547"/>
        <w:gridCol w:w="547"/>
        <w:gridCol w:w="547"/>
        <w:gridCol w:w="547"/>
        <w:gridCol w:w="547"/>
        <w:gridCol w:w="547"/>
      </w:tblGrid>
      <w:tr w:rsidR="003C4245" w:rsidRPr="003C4245" w14:paraId="26F4E7BC" w14:textId="77777777" w:rsidTr="003C4245">
        <w:trPr>
          <w:jc w:val="center"/>
        </w:trPr>
        <w:tc>
          <w:tcPr>
            <w:tcW w:w="250" w:type="dxa"/>
            <w:tcBorders>
              <w:top w:val="nil"/>
              <w:left w:val="nil"/>
              <w:bottom w:val="nil"/>
              <w:right w:val="single" w:sz="6" w:space="0" w:color="auto"/>
            </w:tcBorders>
          </w:tcPr>
          <w:p w14:paraId="130DEC36" w14:textId="77777777" w:rsidR="003C4245" w:rsidRPr="003C4245" w:rsidRDefault="003C4245" w:rsidP="003C4245">
            <w:pPr>
              <w:ind w:firstLine="0"/>
              <w:jc w:val="left"/>
              <w:rPr>
                <w:rFonts w:ascii="Times New Roman" w:hAnsi="Times New Roman" w:cs="Times New Roman"/>
              </w:rPr>
            </w:pPr>
          </w:p>
          <w:p w14:paraId="182B8D5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14:paraId="59D90AA8" w14:textId="77777777" w:rsidR="003C4245" w:rsidRPr="003C4245" w:rsidRDefault="003C4245" w:rsidP="003C4245">
            <w:pPr>
              <w:ind w:firstLine="0"/>
              <w:jc w:val="left"/>
              <w:rPr>
                <w:rFonts w:ascii="Times New Roman" w:hAnsi="Times New Roman" w:cs="Times New Roman"/>
              </w:rPr>
            </w:pPr>
          </w:p>
          <w:p w14:paraId="767AABA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B179FE6" w14:textId="77777777" w:rsidR="003C4245" w:rsidRPr="003C4245" w:rsidRDefault="003C4245" w:rsidP="003C4245">
            <w:pPr>
              <w:ind w:firstLine="0"/>
              <w:jc w:val="left"/>
              <w:rPr>
                <w:rFonts w:ascii="Times New Roman" w:hAnsi="Times New Roman" w:cs="Times New Roman"/>
              </w:rPr>
            </w:pPr>
          </w:p>
          <w:p w14:paraId="345E14F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8583755" w14:textId="77777777" w:rsidR="003C4245" w:rsidRPr="003C4245" w:rsidRDefault="003C4245" w:rsidP="003C4245">
            <w:pPr>
              <w:ind w:firstLine="0"/>
              <w:jc w:val="left"/>
              <w:rPr>
                <w:rFonts w:ascii="Times New Roman" w:hAnsi="Times New Roman" w:cs="Times New Roman"/>
              </w:rPr>
            </w:pPr>
          </w:p>
          <w:p w14:paraId="0B4F704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1940B33" w14:textId="77777777" w:rsidR="003C4245" w:rsidRPr="003C4245" w:rsidRDefault="003C4245" w:rsidP="003C4245">
            <w:pPr>
              <w:ind w:firstLine="0"/>
              <w:jc w:val="left"/>
              <w:rPr>
                <w:rFonts w:ascii="Times New Roman" w:hAnsi="Times New Roman" w:cs="Times New Roman"/>
              </w:rPr>
            </w:pPr>
          </w:p>
          <w:p w14:paraId="277E531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44719C3" w14:textId="77777777" w:rsidR="003C4245" w:rsidRPr="003C4245" w:rsidRDefault="003C4245" w:rsidP="003C4245">
            <w:pPr>
              <w:ind w:firstLine="0"/>
              <w:jc w:val="left"/>
              <w:rPr>
                <w:rFonts w:ascii="Times New Roman" w:hAnsi="Times New Roman" w:cs="Times New Roman"/>
              </w:rPr>
            </w:pPr>
          </w:p>
          <w:p w14:paraId="26B422D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7A9A839" w14:textId="77777777" w:rsidR="003C4245" w:rsidRPr="003C4245" w:rsidRDefault="003C4245" w:rsidP="003C4245">
            <w:pPr>
              <w:ind w:firstLine="0"/>
              <w:jc w:val="left"/>
              <w:rPr>
                <w:rFonts w:ascii="Times New Roman" w:hAnsi="Times New Roman" w:cs="Times New Roman"/>
              </w:rPr>
            </w:pPr>
          </w:p>
          <w:p w14:paraId="72A77C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E61BCF6" w14:textId="77777777" w:rsidR="003C4245" w:rsidRPr="003C4245" w:rsidRDefault="003C4245" w:rsidP="003C4245">
            <w:pPr>
              <w:ind w:firstLine="0"/>
              <w:jc w:val="left"/>
              <w:rPr>
                <w:rFonts w:ascii="Times New Roman" w:hAnsi="Times New Roman" w:cs="Times New Roman"/>
              </w:rPr>
            </w:pPr>
          </w:p>
          <w:p w14:paraId="269AE2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EF19250" w14:textId="77777777" w:rsidR="003C4245" w:rsidRPr="003C4245" w:rsidRDefault="003C4245" w:rsidP="003C4245">
            <w:pPr>
              <w:ind w:firstLine="0"/>
              <w:jc w:val="left"/>
              <w:rPr>
                <w:rFonts w:ascii="Times New Roman" w:hAnsi="Times New Roman" w:cs="Times New Roman"/>
              </w:rPr>
            </w:pPr>
          </w:p>
          <w:p w14:paraId="3486DA2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46C1B3B" w14:textId="77777777" w:rsidR="003C4245" w:rsidRPr="003C4245" w:rsidRDefault="003C4245" w:rsidP="003C4245">
            <w:pPr>
              <w:ind w:firstLine="0"/>
              <w:jc w:val="left"/>
              <w:rPr>
                <w:rFonts w:ascii="Times New Roman" w:hAnsi="Times New Roman" w:cs="Times New Roman"/>
              </w:rPr>
            </w:pPr>
          </w:p>
          <w:p w14:paraId="325D731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614E5DD" w14:textId="77777777" w:rsidR="003C4245" w:rsidRPr="003C4245" w:rsidRDefault="003C4245" w:rsidP="003C4245">
            <w:pPr>
              <w:ind w:firstLine="0"/>
              <w:jc w:val="left"/>
              <w:rPr>
                <w:rFonts w:ascii="Times New Roman" w:hAnsi="Times New Roman" w:cs="Times New Roman"/>
              </w:rPr>
            </w:pPr>
          </w:p>
          <w:p w14:paraId="2AC3251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B724948" w14:textId="77777777" w:rsidR="003C4245" w:rsidRPr="003C4245" w:rsidRDefault="003C4245" w:rsidP="003C4245">
            <w:pPr>
              <w:ind w:firstLine="0"/>
              <w:jc w:val="left"/>
              <w:rPr>
                <w:rFonts w:ascii="Times New Roman" w:hAnsi="Times New Roman" w:cs="Times New Roman"/>
              </w:rPr>
            </w:pPr>
          </w:p>
          <w:p w14:paraId="0A7220E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7651E46" w14:textId="77777777" w:rsidR="003C4245" w:rsidRPr="003C4245" w:rsidRDefault="003C4245" w:rsidP="003C4245">
            <w:pPr>
              <w:ind w:firstLine="0"/>
              <w:jc w:val="left"/>
              <w:rPr>
                <w:rFonts w:ascii="Times New Roman" w:hAnsi="Times New Roman" w:cs="Times New Roman"/>
              </w:rPr>
            </w:pPr>
          </w:p>
          <w:p w14:paraId="5D4753E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nil"/>
            </w:tcBorders>
          </w:tcPr>
          <w:p w14:paraId="146A6AAF" w14:textId="77777777" w:rsidR="003C4245" w:rsidRPr="003C4245" w:rsidRDefault="003C4245" w:rsidP="003C4245">
            <w:pPr>
              <w:ind w:firstLine="0"/>
              <w:jc w:val="left"/>
              <w:rPr>
                <w:rFonts w:ascii="Times New Roman" w:hAnsi="Times New Roman" w:cs="Times New Roman"/>
              </w:rPr>
            </w:pPr>
          </w:p>
          <w:p w14:paraId="518B840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7054F32E" w14:textId="77777777" w:rsidR="003C4245" w:rsidRPr="003C4245" w:rsidRDefault="003C4245" w:rsidP="003C4245">
            <w:pPr>
              <w:ind w:firstLine="0"/>
              <w:jc w:val="left"/>
              <w:rPr>
                <w:rFonts w:ascii="Times New Roman" w:hAnsi="Times New Roman" w:cs="Times New Roman"/>
              </w:rPr>
            </w:pPr>
          </w:p>
          <w:p w14:paraId="0602287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1BD747B5" w14:textId="77777777" w:rsidR="003C4245" w:rsidRPr="003C4245" w:rsidRDefault="003C4245" w:rsidP="003C4245">
            <w:pPr>
              <w:ind w:firstLine="0"/>
              <w:jc w:val="left"/>
              <w:rPr>
                <w:rFonts w:ascii="Times New Roman" w:hAnsi="Times New Roman" w:cs="Times New Roman"/>
              </w:rPr>
            </w:pPr>
          </w:p>
          <w:p w14:paraId="2CE6A28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2E823949" w14:textId="77777777" w:rsidTr="003C4245">
        <w:trPr>
          <w:jc w:val="center"/>
        </w:trPr>
        <w:tc>
          <w:tcPr>
            <w:tcW w:w="250" w:type="dxa"/>
          </w:tcPr>
          <w:p w14:paraId="1C6AEBF8" w14:textId="77777777" w:rsidR="003C4245" w:rsidRPr="003C4245" w:rsidRDefault="003C4245" w:rsidP="003C4245">
            <w:pPr>
              <w:ind w:firstLine="0"/>
              <w:jc w:val="left"/>
              <w:rPr>
                <w:rFonts w:ascii="Times New Roman" w:hAnsi="Times New Roman" w:cs="Times New Roman"/>
              </w:rPr>
            </w:pPr>
          </w:p>
          <w:p w14:paraId="4CEB464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78F52DE5" w14:textId="77777777" w:rsidR="003C4245" w:rsidRPr="003C4245" w:rsidRDefault="003C4245" w:rsidP="003C4245">
            <w:pPr>
              <w:ind w:firstLine="0"/>
              <w:jc w:val="left"/>
              <w:rPr>
                <w:rFonts w:ascii="Times New Roman" w:hAnsi="Times New Roman" w:cs="Times New Roman"/>
              </w:rPr>
            </w:pPr>
          </w:p>
          <w:p w14:paraId="70EEAB4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F2E34E4" w14:textId="77777777" w:rsidR="003C4245" w:rsidRPr="003C4245" w:rsidRDefault="003C4245" w:rsidP="003C4245">
            <w:pPr>
              <w:ind w:firstLine="0"/>
              <w:jc w:val="left"/>
              <w:rPr>
                <w:rFonts w:ascii="Times New Roman" w:hAnsi="Times New Roman" w:cs="Times New Roman"/>
              </w:rPr>
            </w:pPr>
          </w:p>
          <w:p w14:paraId="7AAFBDC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431183C4" w14:textId="77777777" w:rsidR="003C4245" w:rsidRPr="003C4245" w:rsidRDefault="003C4245" w:rsidP="003C4245">
            <w:pPr>
              <w:ind w:firstLine="0"/>
              <w:jc w:val="left"/>
              <w:rPr>
                <w:rFonts w:ascii="Times New Roman" w:hAnsi="Times New Roman" w:cs="Times New Roman"/>
              </w:rPr>
            </w:pPr>
          </w:p>
          <w:p w14:paraId="11F8E0D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13D5EAB4" w14:textId="77777777" w:rsidR="003C4245" w:rsidRPr="003C4245" w:rsidRDefault="003C4245" w:rsidP="003C4245">
            <w:pPr>
              <w:ind w:firstLine="0"/>
              <w:jc w:val="left"/>
              <w:rPr>
                <w:rFonts w:ascii="Times New Roman" w:hAnsi="Times New Roman" w:cs="Times New Roman"/>
              </w:rPr>
            </w:pPr>
          </w:p>
          <w:p w14:paraId="1099AC0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7269113B" w14:textId="77777777" w:rsidR="003C4245" w:rsidRPr="003C4245" w:rsidRDefault="003C4245" w:rsidP="003C4245">
            <w:pPr>
              <w:ind w:firstLine="0"/>
              <w:jc w:val="left"/>
              <w:rPr>
                <w:rFonts w:ascii="Times New Roman" w:hAnsi="Times New Roman" w:cs="Times New Roman"/>
              </w:rPr>
            </w:pPr>
          </w:p>
          <w:p w14:paraId="43C7075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45712E4E" w14:textId="77777777" w:rsidR="003C4245" w:rsidRPr="003C4245" w:rsidRDefault="003C4245" w:rsidP="003C4245">
            <w:pPr>
              <w:ind w:firstLine="0"/>
              <w:jc w:val="left"/>
              <w:rPr>
                <w:rFonts w:ascii="Times New Roman" w:hAnsi="Times New Roman" w:cs="Times New Roman"/>
              </w:rPr>
            </w:pPr>
          </w:p>
          <w:p w14:paraId="220A4BC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00A5BFA" w14:textId="77777777" w:rsidR="003C4245" w:rsidRPr="003C4245" w:rsidRDefault="003C4245" w:rsidP="003C4245">
            <w:pPr>
              <w:ind w:firstLine="0"/>
              <w:jc w:val="left"/>
              <w:rPr>
                <w:rFonts w:ascii="Times New Roman" w:hAnsi="Times New Roman" w:cs="Times New Roman"/>
              </w:rPr>
            </w:pPr>
          </w:p>
          <w:p w14:paraId="2877464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2CF33EA" w14:textId="77777777" w:rsidR="003C4245" w:rsidRPr="003C4245" w:rsidRDefault="003C4245" w:rsidP="003C4245">
            <w:pPr>
              <w:ind w:firstLine="0"/>
              <w:jc w:val="left"/>
              <w:rPr>
                <w:rFonts w:ascii="Times New Roman" w:hAnsi="Times New Roman" w:cs="Times New Roman"/>
              </w:rPr>
            </w:pPr>
          </w:p>
          <w:p w14:paraId="6207424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4B8615A1" w14:textId="77777777" w:rsidR="003C4245" w:rsidRPr="003C4245" w:rsidRDefault="003C4245" w:rsidP="003C4245">
            <w:pPr>
              <w:ind w:firstLine="0"/>
              <w:jc w:val="left"/>
              <w:rPr>
                <w:rFonts w:ascii="Times New Roman" w:hAnsi="Times New Roman" w:cs="Times New Roman"/>
              </w:rPr>
            </w:pPr>
          </w:p>
          <w:p w14:paraId="71F893A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68468460" w14:textId="77777777" w:rsidR="003C4245" w:rsidRPr="003C4245" w:rsidRDefault="003C4245" w:rsidP="003C4245">
            <w:pPr>
              <w:ind w:firstLine="0"/>
              <w:jc w:val="left"/>
              <w:rPr>
                <w:rFonts w:ascii="Times New Roman" w:hAnsi="Times New Roman" w:cs="Times New Roman"/>
              </w:rPr>
            </w:pPr>
          </w:p>
          <w:p w14:paraId="745154F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6F35EF8E" w14:textId="77777777" w:rsidR="003C4245" w:rsidRPr="003C4245" w:rsidRDefault="003C4245" w:rsidP="003C4245">
            <w:pPr>
              <w:ind w:firstLine="0"/>
              <w:jc w:val="left"/>
              <w:rPr>
                <w:rFonts w:ascii="Times New Roman" w:hAnsi="Times New Roman" w:cs="Times New Roman"/>
              </w:rPr>
            </w:pPr>
          </w:p>
          <w:p w14:paraId="03341AC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00F48922" w14:textId="77777777" w:rsidR="003C4245" w:rsidRPr="003C4245" w:rsidRDefault="003C4245" w:rsidP="003C4245">
            <w:pPr>
              <w:ind w:firstLine="0"/>
              <w:jc w:val="left"/>
              <w:rPr>
                <w:rFonts w:ascii="Times New Roman" w:hAnsi="Times New Roman" w:cs="Times New Roman"/>
              </w:rPr>
            </w:pPr>
          </w:p>
          <w:p w14:paraId="403D975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15E41270" w14:textId="77777777" w:rsidR="003C4245" w:rsidRPr="003C4245" w:rsidRDefault="003C4245" w:rsidP="003C4245">
            <w:pPr>
              <w:ind w:firstLine="0"/>
              <w:jc w:val="left"/>
              <w:rPr>
                <w:rFonts w:ascii="Times New Roman" w:hAnsi="Times New Roman" w:cs="Times New Roman"/>
              </w:rPr>
            </w:pPr>
          </w:p>
          <w:p w14:paraId="69A402A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54063102" w14:textId="77777777" w:rsidR="003C4245" w:rsidRPr="003C4245" w:rsidRDefault="003C4245" w:rsidP="003C4245">
            <w:pPr>
              <w:ind w:firstLine="0"/>
              <w:jc w:val="left"/>
              <w:rPr>
                <w:rFonts w:ascii="Times New Roman" w:hAnsi="Times New Roman" w:cs="Times New Roman"/>
              </w:rPr>
            </w:pPr>
          </w:p>
          <w:p w14:paraId="0C92F4F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7CCD70E3" w14:textId="77777777" w:rsidR="003C4245" w:rsidRPr="003C4245" w:rsidRDefault="003C4245" w:rsidP="003C4245">
            <w:pPr>
              <w:ind w:firstLine="0"/>
              <w:jc w:val="left"/>
              <w:rPr>
                <w:rFonts w:ascii="Times New Roman" w:hAnsi="Times New Roman" w:cs="Times New Roman"/>
              </w:rPr>
            </w:pPr>
          </w:p>
          <w:p w14:paraId="7070B2A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E97CDE0" w14:textId="77777777" w:rsidTr="003C4245">
        <w:trPr>
          <w:jc w:val="center"/>
        </w:trPr>
        <w:tc>
          <w:tcPr>
            <w:tcW w:w="250" w:type="dxa"/>
            <w:tcBorders>
              <w:top w:val="nil"/>
              <w:left w:val="nil"/>
              <w:bottom w:val="nil"/>
              <w:right w:val="single" w:sz="6" w:space="0" w:color="auto"/>
            </w:tcBorders>
          </w:tcPr>
          <w:p w14:paraId="54DC7B29" w14:textId="77777777" w:rsidR="003C4245" w:rsidRPr="003C4245" w:rsidRDefault="003C4245" w:rsidP="003C4245">
            <w:pPr>
              <w:ind w:firstLine="0"/>
              <w:jc w:val="left"/>
              <w:rPr>
                <w:rFonts w:ascii="Times New Roman" w:hAnsi="Times New Roman" w:cs="Times New Roman"/>
              </w:rPr>
            </w:pPr>
          </w:p>
          <w:p w14:paraId="296DC55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14:paraId="73384E3A" w14:textId="77777777" w:rsidR="003C4245" w:rsidRPr="003C4245" w:rsidRDefault="003C4245" w:rsidP="003C4245">
            <w:pPr>
              <w:ind w:firstLine="0"/>
              <w:jc w:val="left"/>
              <w:rPr>
                <w:rFonts w:ascii="Times New Roman" w:hAnsi="Times New Roman" w:cs="Times New Roman"/>
              </w:rPr>
            </w:pPr>
          </w:p>
          <w:p w14:paraId="521E0D0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5E73024" w14:textId="77777777" w:rsidR="003C4245" w:rsidRPr="003C4245" w:rsidRDefault="003C4245" w:rsidP="003C4245">
            <w:pPr>
              <w:ind w:firstLine="0"/>
              <w:jc w:val="left"/>
              <w:rPr>
                <w:rFonts w:ascii="Times New Roman" w:hAnsi="Times New Roman" w:cs="Times New Roman"/>
              </w:rPr>
            </w:pPr>
          </w:p>
          <w:p w14:paraId="712ECA6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B182F95" w14:textId="77777777" w:rsidR="003C4245" w:rsidRPr="003C4245" w:rsidRDefault="003C4245" w:rsidP="003C4245">
            <w:pPr>
              <w:ind w:firstLine="0"/>
              <w:jc w:val="left"/>
              <w:rPr>
                <w:rFonts w:ascii="Times New Roman" w:hAnsi="Times New Roman" w:cs="Times New Roman"/>
              </w:rPr>
            </w:pPr>
          </w:p>
          <w:p w14:paraId="59E6305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ED91879" w14:textId="77777777" w:rsidR="003C4245" w:rsidRPr="003C4245" w:rsidRDefault="003C4245" w:rsidP="003C4245">
            <w:pPr>
              <w:ind w:firstLine="0"/>
              <w:jc w:val="left"/>
              <w:rPr>
                <w:rFonts w:ascii="Times New Roman" w:hAnsi="Times New Roman" w:cs="Times New Roman"/>
              </w:rPr>
            </w:pPr>
          </w:p>
          <w:p w14:paraId="198CD3D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AA8B381" w14:textId="77777777" w:rsidR="003C4245" w:rsidRPr="003C4245" w:rsidRDefault="003C4245" w:rsidP="003C4245">
            <w:pPr>
              <w:ind w:firstLine="0"/>
              <w:jc w:val="left"/>
              <w:rPr>
                <w:rFonts w:ascii="Times New Roman" w:hAnsi="Times New Roman" w:cs="Times New Roman"/>
              </w:rPr>
            </w:pPr>
          </w:p>
          <w:p w14:paraId="44FB3D1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5649F42" w14:textId="77777777" w:rsidR="003C4245" w:rsidRPr="003C4245" w:rsidRDefault="003C4245" w:rsidP="003C4245">
            <w:pPr>
              <w:ind w:firstLine="0"/>
              <w:jc w:val="left"/>
              <w:rPr>
                <w:rFonts w:ascii="Times New Roman" w:hAnsi="Times New Roman" w:cs="Times New Roman"/>
              </w:rPr>
            </w:pPr>
          </w:p>
          <w:p w14:paraId="303E8E6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AE8EC30" w14:textId="77777777" w:rsidR="003C4245" w:rsidRPr="003C4245" w:rsidRDefault="003C4245" w:rsidP="003C4245">
            <w:pPr>
              <w:ind w:firstLine="0"/>
              <w:jc w:val="left"/>
              <w:rPr>
                <w:rFonts w:ascii="Times New Roman" w:hAnsi="Times New Roman" w:cs="Times New Roman"/>
              </w:rPr>
            </w:pPr>
          </w:p>
          <w:p w14:paraId="04B9DC2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940BC88" w14:textId="77777777" w:rsidR="003C4245" w:rsidRPr="003C4245" w:rsidRDefault="003C4245" w:rsidP="003C4245">
            <w:pPr>
              <w:ind w:firstLine="0"/>
              <w:jc w:val="left"/>
              <w:rPr>
                <w:rFonts w:ascii="Times New Roman" w:hAnsi="Times New Roman" w:cs="Times New Roman"/>
              </w:rPr>
            </w:pPr>
          </w:p>
          <w:p w14:paraId="738D95D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9BAD458" w14:textId="77777777" w:rsidR="003C4245" w:rsidRPr="003C4245" w:rsidRDefault="003C4245" w:rsidP="003C4245">
            <w:pPr>
              <w:ind w:firstLine="0"/>
              <w:jc w:val="left"/>
              <w:rPr>
                <w:rFonts w:ascii="Times New Roman" w:hAnsi="Times New Roman" w:cs="Times New Roman"/>
              </w:rPr>
            </w:pPr>
          </w:p>
          <w:p w14:paraId="2F70E91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9AB0F3E" w14:textId="77777777" w:rsidR="003C4245" w:rsidRPr="003C4245" w:rsidRDefault="003C4245" w:rsidP="003C4245">
            <w:pPr>
              <w:ind w:firstLine="0"/>
              <w:jc w:val="left"/>
              <w:rPr>
                <w:rFonts w:ascii="Times New Roman" w:hAnsi="Times New Roman" w:cs="Times New Roman"/>
              </w:rPr>
            </w:pPr>
          </w:p>
          <w:p w14:paraId="527488F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BB7B549" w14:textId="77777777" w:rsidR="003C4245" w:rsidRPr="003C4245" w:rsidRDefault="003C4245" w:rsidP="003C4245">
            <w:pPr>
              <w:ind w:firstLine="0"/>
              <w:jc w:val="left"/>
              <w:rPr>
                <w:rFonts w:ascii="Times New Roman" w:hAnsi="Times New Roman" w:cs="Times New Roman"/>
              </w:rPr>
            </w:pPr>
          </w:p>
          <w:p w14:paraId="31B2A2E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D1FB17D" w14:textId="77777777" w:rsidR="003C4245" w:rsidRPr="003C4245" w:rsidRDefault="003C4245" w:rsidP="003C4245">
            <w:pPr>
              <w:ind w:firstLine="0"/>
              <w:jc w:val="left"/>
              <w:rPr>
                <w:rFonts w:ascii="Times New Roman" w:hAnsi="Times New Roman" w:cs="Times New Roman"/>
              </w:rPr>
            </w:pPr>
          </w:p>
          <w:p w14:paraId="33E8C5C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3F83412" w14:textId="77777777" w:rsidR="003C4245" w:rsidRPr="003C4245" w:rsidRDefault="003C4245" w:rsidP="003C4245">
            <w:pPr>
              <w:ind w:firstLine="0"/>
              <w:jc w:val="left"/>
              <w:rPr>
                <w:rFonts w:ascii="Times New Roman" w:hAnsi="Times New Roman" w:cs="Times New Roman"/>
              </w:rPr>
            </w:pPr>
          </w:p>
          <w:p w14:paraId="63F242A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FF499CC" w14:textId="77777777" w:rsidR="003C4245" w:rsidRPr="003C4245" w:rsidRDefault="003C4245" w:rsidP="003C4245">
            <w:pPr>
              <w:ind w:firstLine="0"/>
              <w:jc w:val="left"/>
              <w:rPr>
                <w:rFonts w:ascii="Times New Roman" w:hAnsi="Times New Roman" w:cs="Times New Roman"/>
              </w:rPr>
            </w:pPr>
          </w:p>
          <w:p w14:paraId="45BD14B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1D119D0" w14:textId="77777777" w:rsidR="003C4245" w:rsidRPr="003C4245" w:rsidRDefault="003C4245" w:rsidP="003C4245">
            <w:pPr>
              <w:ind w:firstLine="0"/>
              <w:jc w:val="left"/>
              <w:rPr>
                <w:rFonts w:ascii="Times New Roman" w:hAnsi="Times New Roman" w:cs="Times New Roman"/>
              </w:rPr>
            </w:pPr>
          </w:p>
          <w:p w14:paraId="4DD7E5C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50C20A80" w14:textId="77777777" w:rsidR="003C4245" w:rsidRPr="003C4245" w:rsidRDefault="003C4245" w:rsidP="003C4245">
      <w:pPr>
        <w:ind w:firstLine="0"/>
        <w:jc w:val="left"/>
        <w:rPr>
          <w:rFonts w:ascii="Times New Roman" w:hAnsi="Times New Roman" w:cs="Times New Roman"/>
        </w:rPr>
      </w:pPr>
    </w:p>
    <w:p w14:paraId="3F19C1B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 нахождения) заявителя:</w:t>
      </w:r>
    </w:p>
    <w:p w14:paraId="5A2974ED"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2A37DBDA"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03779413" w14:textId="77777777" w:rsidR="003C4245" w:rsidRPr="003C4245" w:rsidRDefault="003C4245" w:rsidP="003C4245">
            <w:pPr>
              <w:ind w:firstLine="0"/>
              <w:jc w:val="left"/>
              <w:rPr>
                <w:rFonts w:ascii="Times New Roman" w:hAnsi="Times New Roman" w:cs="Times New Roman"/>
              </w:rPr>
            </w:pPr>
          </w:p>
          <w:p w14:paraId="1D78469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836BF8E" w14:textId="77777777" w:rsidTr="003C4245">
        <w:trPr>
          <w:jc w:val="center"/>
        </w:trPr>
        <w:tc>
          <w:tcPr>
            <w:tcW w:w="9000" w:type="dxa"/>
            <w:tcBorders>
              <w:top w:val="single" w:sz="6" w:space="0" w:color="auto"/>
              <w:left w:val="nil"/>
              <w:bottom w:val="single" w:sz="6" w:space="0" w:color="auto"/>
              <w:right w:val="nil"/>
            </w:tcBorders>
          </w:tcPr>
          <w:p w14:paraId="3BFA165C" w14:textId="77777777" w:rsidR="003C4245" w:rsidRPr="003C4245" w:rsidRDefault="003C4245" w:rsidP="003C4245">
            <w:pPr>
              <w:ind w:firstLine="0"/>
              <w:jc w:val="left"/>
              <w:rPr>
                <w:rFonts w:ascii="Times New Roman" w:hAnsi="Times New Roman" w:cs="Times New Roman"/>
              </w:rPr>
            </w:pPr>
          </w:p>
          <w:p w14:paraId="04388AF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r w:rsidR="003C4245" w:rsidRPr="003C4245" w14:paraId="36173770"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75F5E10" w14:textId="77777777" w:rsidR="003C4245" w:rsidRPr="003C4245" w:rsidRDefault="003C4245" w:rsidP="003C4245">
            <w:pPr>
              <w:ind w:firstLine="0"/>
              <w:jc w:val="left"/>
              <w:rPr>
                <w:rFonts w:ascii="Times New Roman" w:hAnsi="Times New Roman" w:cs="Times New Roman"/>
              </w:rPr>
            </w:pPr>
          </w:p>
          <w:p w14:paraId="60A85D7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2899C9D2" w14:textId="77777777" w:rsidTr="003C4245">
        <w:trPr>
          <w:jc w:val="center"/>
        </w:trPr>
        <w:tc>
          <w:tcPr>
            <w:tcW w:w="9000" w:type="dxa"/>
            <w:tcBorders>
              <w:top w:val="single" w:sz="6" w:space="0" w:color="auto"/>
              <w:left w:val="nil"/>
              <w:bottom w:val="nil"/>
              <w:right w:val="nil"/>
            </w:tcBorders>
          </w:tcPr>
          <w:p w14:paraId="33B691EA" w14:textId="77777777" w:rsidR="003C4245" w:rsidRPr="003C4245" w:rsidRDefault="003C4245" w:rsidP="003C4245">
            <w:pPr>
              <w:ind w:firstLine="0"/>
              <w:jc w:val="left"/>
              <w:rPr>
                <w:rFonts w:ascii="Times New Roman" w:hAnsi="Times New Roman" w:cs="Times New Roman"/>
              </w:rPr>
            </w:pPr>
          </w:p>
          <w:p w14:paraId="7E0889C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2EE037F6"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207F1237" w14:textId="77777777" w:rsidTr="003C4245">
        <w:trPr>
          <w:jc w:val="center"/>
        </w:trPr>
        <w:tc>
          <w:tcPr>
            <w:tcW w:w="750" w:type="dxa"/>
            <w:tcBorders>
              <w:top w:val="nil"/>
              <w:left w:val="nil"/>
              <w:bottom w:val="nil"/>
              <w:right w:val="single" w:sz="6" w:space="0" w:color="auto"/>
            </w:tcBorders>
          </w:tcPr>
          <w:p w14:paraId="6ACF9475" w14:textId="77777777" w:rsidR="003C4245" w:rsidRPr="003C4245" w:rsidRDefault="003C4245" w:rsidP="003C4245">
            <w:pPr>
              <w:ind w:firstLine="0"/>
              <w:jc w:val="left"/>
              <w:rPr>
                <w:rFonts w:ascii="Times New Roman" w:hAnsi="Times New Roman" w:cs="Times New Roman"/>
              </w:rPr>
            </w:pPr>
          </w:p>
          <w:p w14:paraId="387F404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04D162F9" w14:textId="77777777" w:rsidR="003C4245" w:rsidRPr="003C4245" w:rsidRDefault="003C4245" w:rsidP="003C4245">
            <w:pPr>
              <w:ind w:firstLine="0"/>
              <w:jc w:val="left"/>
              <w:rPr>
                <w:rFonts w:ascii="Times New Roman" w:hAnsi="Times New Roman" w:cs="Times New Roman"/>
              </w:rPr>
            </w:pPr>
          </w:p>
          <w:p w14:paraId="6FCE9E0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64908B5D" w14:textId="77777777" w:rsidR="003C4245" w:rsidRPr="003C4245" w:rsidRDefault="003C4245" w:rsidP="003C4245">
            <w:pPr>
              <w:ind w:firstLine="0"/>
              <w:jc w:val="left"/>
              <w:rPr>
                <w:rFonts w:ascii="Times New Roman" w:hAnsi="Times New Roman" w:cs="Times New Roman"/>
              </w:rPr>
            </w:pPr>
          </w:p>
          <w:p w14:paraId="183F6A7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53E53957" w14:textId="77777777" w:rsidR="003C4245" w:rsidRPr="003C4245" w:rsidRDefault="003C4245" w:rsidP="003C4245">
            <w:pPr>
              <w:ind w:firstLine="0"/>
              <w:jc w:val="left"/>
              <w:rPr>
                <w:rFonts w:ascii="Times New Roman" w:hAnsi="Times New Roman" w:cs="Times New Roman"/>
              </w:rPr>
            </w:pPr>
          </w:p>
          <w:p w14:paraId="1BD5A91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6EC4425F" w14:textId="77777777" w:rsidR="003C4245" w:rsidRPr="003C4245" w:rsidRDefault="003C4245" w:rsidP="003C4245">
            <w:pPr>
              <w:ind w:firstLine="0"/>
              <w:jc w:val="left"/>
              <w:rPr>
                <w:rFonts w:ascii="Times New Roman" w:hAnsi="Times New Roman" w:cs="Times New Roman"/>
              </w:rPr>
            </w:pPr>
          </w:p>
          <w:p w14:paraId="7A333C1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1A95D2EB" w14:textId="77777777" w:rsidR="003C4245" w:rsidRPr="003C4245" w:rsidRDefault="003C4245" w:rsidP="003C4245">
            <w:pPr>
              <w:ind w:firstLine="0"/>
              <w:jc w:val="left"/>
              <w:rPr>
                <w:rFonts w:ascii="Times New Roman" w:hAnsi="Times New Roman" w:cs="Times New Roman"/>
              </w:rPr>
            </w:pPr>
          </w:p>
          <w:p w14:paraId="00C945A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44811D89" w14:textId="77777777" w:rsidR="003C4245" w:rsidRPr="003C4245" w:rsidRDefault="003C4245" w:rsidP="003C4245">
            <w:pPr>
              <w:ind w:firstLine="0"/>
              <w:jc w:val="left"/>
              <w:rPr>
                <w:rFonts w:ascii="Times New Roman" w:hAnsi="Times New Roman" w:cs="Times New Roman"/>
              </w:rPr>
            </w:pPr>
          </w:p>
          <w:p w14:paraId="2856E7C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290604B9" w14:textId="77777777" w:rsidR="003C4245" w:rsidRPr="003C4245" w:rsidRDefault="003C4245" w:rsidP="003C4245">
            <w:pPr>
              <w:ind w:firstLine="0"/>
              <w:jc w:val="left"/>
              <w:rPr>
                <w:rFonts w:ascii="Times New Roman" w:hAnsi="Times New Roman" w:cs="Times New Roman"/>
              </w:rPr>
            </w:pPr>
          </w:p>
          <w:p w14:paraId="66F001B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45EA930F" w14:textId="77777777" w:rsidR="003C4245" w:rsidRPr="003C4245" w:rsidRDefault="003C4245" w:rsidP="003C4245">
      <w:pPr>
        <w:ind w:firstLine="0"/>
        <w:jc w:val="left"/>
        <w:rPr>
          <w:rFonts w:ascii="Times New Roman" w:hAnsi="Times New Roman" w:cs="Times New Roman"/>
        </w:rPr>
      </w:pPr>
    </w:p>
    <w:p w14:paraId="5318807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Почтовый адрес заявителя:</w:t>
      </w:r>
    </w:p>
    <w:p w14:paraId="6E04284B"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24"/>
        <w:gridCol w:w="741"/>
        <w:gridCol w:w="736"/>
        <w:gridCol w:w="732"/>
        <w:gridCol w:w="729"/>
        <w:gridCol w:w="726"/>
        <w:gridCol w:w="972"/>
        <w:gridCol w:w="4546"/>
      </w:tblGrid>
      <w:tr w:rsidR="003C4245" w:rsidRPr="003C4245" w14:paraId="1A837F71" w14:textId="77777777" w:rsidTr="003C4245">
        <w:trPr>
          <w:jc w:val="center"/>
        </w:trPr>
        <w:tc>
          <w:tcPr>
            <w:tcW w:w="1072" w:type="dxa"/>
            <w:tcBorders>
              <w:top w:val="single" w:sz="6" w:space="0" w:color="auto"/>
              <w:left w:val="single" w:sz="6" w:space="0" w:color="auto"/>
              <w:bottom w:val="single" w:sz="6" w:space="0" w:color="auto"/>
              <w:right w:val="single" w:sz="6" w:space="0" w:color="auto"/>
            </w:tcBorders>
          </w:tcPr>
          <w:p w14:paraId="308ABCC2" w14:textId="77777777" w:rsidR="003C4245" w:rsidRPr="003C4245" w:rsidRDefault="003C4245" w:rsidP="003C4245">
            <w:pPr>
              <w:ind w:firstLine="0"/>
              <w:jc w:val="left"/>
              <w:rPr>
                <w:rFonts w:ascii="Times New Roman" w:hAnsi="Times New Roman" w:cs="Times New Roman"/>
              </w:rPr>
            </w:pPr>
          </w:p>
          <w:p w14:paraId="55782D86" w14:textId="77777777" w:rsidR="003C4245" w:rsidRPr="003C4245" w:rsidRDefault="003C4245" w:rsidP="003C4245">
            <w:pPr>
              <w:ind w:firstLine="0"/>
              <w:jc w:val="left"/>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14:paraId="7E775FB8" w14:textId="77777777" w:rsidR="003C4245" w:rsidRPr="003C4245" w:rsidRDefault="003C4245" w:rsidP="003C4245">
            <w:pPr>
              <w:ind w:firstLine="0"/>
              <w:jc w:val="left"/>
              <w:rPr>
                <w:rFonts w:ascii="Times New Roman" w:hAnsi="Times New Roman" w:cs="Times New Roman"/>
              </w:rPr>
            </w:pPr>
          </w:p>
          <w:p w14:paraId="44A0013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14:paraId="495B800F" w14:textId="77777777" w:rsidR="003C4245" w:rsidRPr="003C4245" w:rsidRDefault="003C4245" w:rsidP="003C4245">
            <w:pPr>
              <w:ind w:firstLine="0"/>
              <w:jc w:val="left"/>
              <w:rPr>
                <w:rFonts w:ascii="Times New Roman" w:hAnsi="Times New Roman" w:cs="Times New Roman"/>
              </w:rPr>
            </w:pPr>
          </w:p>
          <w:p w14:paraId="564C9A9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53D25B5B" w14:textId="77777777" w:rsidR="003C4245" w:rsidRPr="003C4245" w:rsidRDefault="003C4245" w:rsidP="003C4245">
            <w:pPr>
              <w:ind w:firstLine="0"/>
              <w:jc w:val="left"/>
              <w:rPr>
                <w:rFonts w:ascii="Times New Roman" w:hAnsi="Times New Roman" w:cs="Times New Roman"/>
              </w:rPr>
            </w:pPr>
          </w:p>
          <w:p w14:paraId="4807921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657D5D7E" w14:textId="77777777" w:rsidR="003C4245" w:rsidRPr="003C4245" w:rsidRDefault="003C4245" w:rsidP="003C4245">
            <w:pPr>
              <w:ind w:firstLine="0"/>
              <w:jc w:val="left"/>
              <w:rPr>
                <w:rFonts w:ascii="Times New Roman" w:hAnsi="Times New Roman" w:cs="Times New Roman"/>
              </w:rPr>
            </w:pPr>
          </w:p>
          <w:p w14:paraId="1578876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4BEEA7EC" w14:textId="77777777" w:rsidR="003C4245" w:rsidRPr="003C4245" w:rsidRDefault="003C4245" w:rsidP="003C4245">
            <w:pPr>
              <w:ind w:firstLine="0"/>
              <w:jc w:val="left"/>
              <w:rPr>
                <w:rFonts w:ascii="Times New Roman" w:hAnsi="Times New Roman" w:cs="Times New Roman"/>
              </w:rPr>
            </w:pPr>
          </w:p>
          <w:p w14:paraId="1DACE31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0C91122C" w14:textId="77777777" w:rsidR="003C4245" w:rsidRPr="003C4245" w:rsidRDefault="003C4245" w:rsidP="003C4245">
            <w:pPr>
              <w:ind w:firstLine="0"/>
              <w:jc w:val="left"/>
              <w:rPr>
                <w:rFonts w:ascii="Times New Roman" w:hAnsi="Times New Roman" w:cs="Times New Roman"/>
              </w:rPr>
            </w:pPr>
          </w:p>
          <w:p w14:paraId="3472DE8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35CFB1E4" w14:textId="77777777" w:rsidR="003C4245" w:rsidRPr="003C4245" w:rsidRDefault="003C4245" w:rsidP="003C4245">
            <w:pPr>
              <w:ind w:firstLine="0"/>
              <w:jc w:val="left"/>
              <w:rPr>
                <w:rFonts w:ascii="Times New Roman" w:hAnsi="Times New Roman" w:cs="Times New Roman"/>
              </w:rPr>
            </w:pPr>
          </w:p>
          <w:p w14:paraId="7BE8514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AC5AC21" w14:textId="77777777" w:rsidTr="003C4245">
        <w:trPr>
          <w:jc w:val="center"/>
        </w:trPr>
        <w:tc>
          <w:tcPr>
            <w:tcW w:w="6429" w:type="dxa"/>
            <w:gridSpan w:val="6"/>
          </w:tcPr>
          <w:p w14:paraId="41BCD9C2" w14:textId="77777777" w:rsidR="003C4245" w:rsidRPr="003C4245" w:rsidRDefault="003C4245" w:rsidP="003C4245">
            <w:pPr>
              <w:ind w:firstLine="0"/>
              <w:jc w:val="left"/>
              <w:rPr>
                <w:rFonts w:ascii="Times New Roman" w:hAnsi="Times New Roman" w:cs="Times New Roman"/>
              </w:rPr>
            </w:pPr>
          </w:p>
          <w:p w14:paraId="04FABAC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(Индекс)</w:t>
            </w:r>
          </w:p>
        </w:tc>
        <w:tc>
          <w:tcPr>
            <w:tcW w:w="1500" w:type="dxa"/>
          </w:tcPr>
          <w:p w14:paraId="21DCFD5A" w14:textId="77777777" w:rsidR="003C4245" w:rsidRPr="003C4245" w:rsidRDefault="003C4245" w:rsidP="003C4245">
            <w:pPr>
              <w:ind w:firstLine="0"/>
              <w:jc w:val="left"/>
              <w:rPr>
                <w:rFonts w:ascii="Times New Roman" w:hAnsi="Times New Roman" w:cs="Times New Roman"/>
              </w:rPr>
            </w:pPr>
          </w:p>
          <w:p w14:paraId="35F025F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nil"/>
              <w:bottom w:val="nil"/>
              <w:right w:val="nil"/>
            </w:tcBorders>
          </w:tcPr>
          <w:p w14:paraId="58EE088A" w14:textId="77777777" w:rsidR="003C4245" w:rsidRPr="003C4245" w:rsidRDefault="003C4245" w:rsidP="003C4245">
            <w:pPr>
              <w:ind w:firstLine="0"/>
              <w:jc w:val="left"/>
              <w:rPr>
                <w:rFonts w:ascii="Times New Roman" w:hAnsi="Times New Roman" w:cs="Times New Roman"/>
              </w:rPr>
            </w:pPr>
          </w:p>
          <w:p w14:paraId="3ECA87B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bl>
    <w:p w14:paraId="0C696BB9"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006C27A7"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435643E4" w14:textId="77777777" w:rsidR="003C4245" w:rsidRPr="003C4245" w:rsidRDefault="003C4245" w:rsidP="003C4245">
            <w:pPr>
              <w:ind w:firstLine="0"/>
              <w:jc w:val="left"/>
              <w:rPr>
                <w:rFonts w:ascii="Times New Roman" w:hAnsi="Times New Roman" w:cs="Times New Roman"/>
              </w:rPr>
            </w:pPr>
          </w:p>
          <w:p w14:paraId="5F7757B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A3B6737" w14:textId="77777777" w:rsidTr="003C4245">
        <w:trPr>
          <w:jc w:val="center"/>
        </w:trPr>
        <w:tc>
          <w:tcPr>
            <w:tcW w:w="9000" w:type="dxa"/>
            <w:tcBorders>
              <w:top w:val="single" w:sz="6" w:space="0" w:color="auto"/>
              <w:left w:val="nil"/>
              <w:bottom w:val="nil"/>
              <w:right w:val="nil"/>
            </w:tcBorders>
          </w:tcPr>
          <w:p w14:paraId="5039D8EE" w14:textId="77777777" w:rsidR="003C4245" w:rsidRPr="003C4245" w:rsidRDefault="003C4245" w:rsidP="003C4245">
            <w:pPr>
              <w:ind w:firstLine="0"/>
              <w:jc w:val="left"/>
              <w:rPr>
                <w:rFonts w:ascii="Times New Roman" w:hAnsi="Times New Roman" w:cs="Times New Roman"/>
              </w:rPr>
            </w:pPr>
          </w:p>
          <w:p w14:paraId="5644033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                            </w:t>
            </w:r>
          </w:p>
        </w:tc>
      </w:tr>
    </w:tbl>
    <w:p w14:paraId="23F3587D"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20461268" w14:textId="77777777" w:rsidTr="003C4245">
        <w:trPr>
          <w:jc w:val="center"/>
        </w:trPr>
        <w:tc>
          <w:tcPr>
            <w:tcW w:w="750" w:type="dxa"/>
            <w:tcBorders>
              <w:top w:val="nil"/>
              <w:left w:val="nil"/>
              <w:bottom w:val="nil"/>
              <w:right w:val="single" w:sz="6" w:space="0" w:color="auto"/>
            </w:tcBorders>
          </w:tcPr>
          <w:p w14:paraId="49966D08" w14:textId="77777777" w:rsidR="003C4245" w:rsidRPr="003C4245" w:rsidRDefault="003C4245" w:rsidP="003C4245">
            <w:pPr>
              <w:ind w:firstLine="0"/>
              <w:jc w:val="left"/>
              <w:rPr>
                <w:rFonts w:ascii="Times New Roman" w:hAnsi="Times New Roman" w:cs="Times New Roman"/>
              </w:rPr>
            </w:pPr>
          </w:p>
          <w:p w14:paraId="2AE1998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2BCBD724" w14:textId="77777777" w:rsidR="003C4245" w:rsidRPr="003C4245" w:rsidRDefault="003C4245" w:rsidP="003C4245">
            <w:pPr>
              <w:ind w:firstLine="0"/>
              <w:jc w:val="left"/>
              <w:rPr>
                <w:rFonts w:ascii="Times New Roman" w:hAnsi="Times New Roman" w:cs="Times New Roman"/>
              </w:rPr>
            </w:pPr>
          </w:p>
          <w:p w14:paraId="460946A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6CE89F47" w14:textId="77777777" w:rsidR="003C4245" w:rsidRPr="003C4245" w:rsidRDefault="003C4245" w:rsidP="003C4245">
            <w:pPr>
              <w:ind w:firstLine="0"/>
              <w:jc w:val="left"/>
              <w:rPr>
                <w:rFonts w:ascii="Times New Roman" w:hAnsi="Times New Roman" w:cs="Times New Roman"/>
              </w:rPr>
            </w:pPr>
          </w:p>
          <w:p w14:paraId="3333577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53B01114" w14:textId="77777777" w:rsidR="003C4245" w:rsidRPr="003C4245" w:rsidRDefault="003C4245" w:rsidP="003C4245">
            <w:pPr>
              <w:ind w:firstLine="0"/>
              <w:jc w:val="left"/>
              <w:rPr>
                <w:rFonts w:ascii="Times New Roman" w:hAnsi="Times New Roman" w:cs="Times New Roman"/>
              </w:rPr>
            </w:pPr>
          </w:p>
          <w:p w14:paraId="248C0EB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2C1D9C9C" w14:textId="77777777" w:rsidR="003C4245" w:rsidRPr="003C4245" w:rsidRDefault="003C4245" w:rsidP="003C4245">
            <w:pPr>
              <w:ind w:firstLine="0"/>
              <w:jc w:val="left"/>
              <w:rPr>
                <w:rFonts w:ascii="Times New Roman" w:hAnsi="Times New Roman" w:cs="Times New Roman"/>
              </w:rPr>
            </w:pPr>
          </w:p>
          <w:p w14:paraId="070DD88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39377972" w14:textId="77777777" w:rsidR="003C4245" w:rsidRPr="003C4245" w:rsidRDefault="003C4245" w:rsidP="003C4245">
            <w:pPr>
              <w:ind w:firstLine="0"/>
              <w:jc w:val="left"/>
              <w:rPr>
                <w:rFonts w:ascii="Times New Roman" w:hAnsi="Times New Roman" w:cs="Times New Roman"/>
              </w:rPr>
            </w:pPr>
          </w:p>
          <w:p w14:paraId="203AE72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0EC37E3F" w14:textId="77777777" w:rsidR="003C4245" w:rsidRPr="003C4245" w:rsidRDefault="003C4245" w:rsidP="003C4245">
            <w:pPr>
              <w:ind w:firstLine="0"/>
              <w:jc w:val="left"/>
              <w:rPr>
                <w:rFonts w:ascii="Times New Roman" w:hAnsi="Times New Roman" w:cs="Times New Roman"/>
              </w:rPr>
            </w:pPr>
          </w:p>
          <w:p w14:paraId="7CCEE2A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27D9B0C8" w14:textId="77777777" w:rsidR="003C4245" w:rsidRPr="003C4245" w:rsidRDefault="003C4245" w:rsidP="003C4245">
            <w:pPr>
              <w:ind w:firstLine="0"/>
              <w:jc w:val="left"/>
              <w:rPr>
                <w:rFonts w:ascii="Times New Roman" w:hAnsi="Times New Roman" w:cs="Times New Roman"/>
              </w:rPr>
            </w:pPr>
          </w:p>
          <w:p w14:paraId="655F9E3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3B3CD282"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C4245" w:rsidRPr="003C4245" w14:paraId="56D8F0C7" w14:textId="77777777" w:rsidTr="003C4245">
        <w:trPr>
          <w:jc w:val="center"/>
        </w:trPr>
        <w:tc>
          <w:tcPr>
            <w:tcW w:w="2250" w:type="dxa"/>
            <w:tcBorders>
              <w:top w:val="nil"/>
              <w:left w:val="nil"/>
              <w:bottom w:val="nil"/>
              <w:right w:val="single" w:sz="6" w:space="0" w:color="auto"/>
            </w:tcBorders>
          </w:tcPr>
          <w:p w14:paraId="27649DF2" w14:textId="77777777" w:rsidR="003C4245" w:rsidRPr="003C4245" w:rsidRDefault="003C4245" w:rsidP="003C4245">
            <w:pPr>
              <w:ind w:firstLine="0"/>
              <w:jc w:val="left"/>
              <w:rPr>
                <w:rFonts w:ascii="Times New Roman" w:hAnsi="Times New Roman" w:cs="Times New Roman"/>
              </w:rPr>
            </w:pPr>
          </w:p>
          <w:p w14:paraId="5A0C02C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Контактный телефон:</w:t>
            </w:r>
          </w:p>
          <w:p w14:paraId="19D3C9D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6CF3EBE3" w14:textId="77777777" w:rsidR="003C4245" w:rsidRPr="003C4245" w:rsidRDefault="003C4245" w:rsidP="003C4245">
            <w:pPr>
              <w:ind w:firstLine="0"/>
              <w:jc w:val="left"/>
              <w:rPr>
                <w:rFonts w:ascii="Times New Roman" w:hAnsi="Times New Roman" w:cs="Times New Roman"/>
              </w:rPr>
            </w:pPr>
          </w:p>
          <w:p w14:paraId="64AD640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2250" w:type="dxa"/>
            <w:tcBorders>
              <w:top w:val="nil"/>
              <w:left w:val="single" w:sz="6" w:space="0" w:color="auto"/>
              <w:bottom w:val="nil"/>
              <w:right w:val="single" w:sz="6" w:space="0" w:color="auto"/>
            </w:tcBorders>
          </w:tcPr>
          <w:p w14:paraId="6AE3C825" w14:textId="77777777" w:rsidR="003C4245" w:rsidRPr="003C4245" w:rsidRDefault="003C4245" w:rsidP="003C4245">
            <w:pPr>
              <w:ind w:firstLine="0"/>
              <w:jc w:val="left"/>
              <w:rPr>
                <w:rFonts w:ascii="Times New Roman" w:hAnsi="Times New Roman" w:cs="Times New Roman"/>
              </w:rPr>
            </w:pPr>
          </w:p>
          <w:p w14:paraId="3F821E9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14:paraId="7DDC571A" w14:textId="77777777" w:rsidR="003C4245" w:rsidRPr="003C4245" w:rsidRDefault="003C4245" w:rsidP="003C4245">
            <w:pPr>
              <w:ind w:firstLine="0"/>
              <w:jc w:val="left"/>
              <w:rPr>
                <w:rFonts w:ascii="Times New Roman" w:hAnsi="Times New Roman" w:cs="Times New Roman"/>
              </w:rPr>
            </w:pPr>
          </w:p>
          <w:p w14:paraId="09066EE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5B99D4DD"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500"/>
        <w:gridCol w:w="4500"/>
      </w:tblGrid>
      <w:tr w:rsidR="003C4245" w:rsidRPr="003C4245" w14:paraId="7AD53E6D" w14:textId="77777777" w:rsidTr="003C4245">
        <w:trPr>
          <w:jc w:val="center"/>
        </w:trPr>
        <w:tc>
          <w:tcPr>
            <w:tcW w:w="4500" w:type="dxa"/>
            <w:tcBorders>
              <w:top w:val="nil"/>
              <w:left w:val="nil"/>
              <w:bottom w:val="nil"/>
              <w:right w:val="single" w:sz="6" w:space="0" w:color="auto"/>
            </w:tcBorders>
          </w:tcPr>
          <w:p w14:paraId="37880292" w14:textId="77777777" w:rsidR="003C4245" w:rsidRPr="003C4245" w:rsidRDefault="003C4245" w:rsidP="003C4245">
            <w:pPr>
              <w:ind w:firstLine="0"/>
              <w:jc w:val="left"/>
              <w:rPr>
                <w:rFonts w:ascii="Times New Roman" w:hAnsi="Times New Roman" w:cs="Times New Roman"/>
              </w:rPr>
            </w:pPr>
          </w:p>
          <w:p w14:paraId="77D75E2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1C44B499" w14:textId="77777777" w:rsidR="003C4245" w:rsidRPr="003C4245" w:rsidRDefault="003C4245" w:rsidP="003C4245">
            <w:pPr>
              <w:ind w:firstLine="0"/>
              <w:jc w:val="left"/>
              <w:rPr>
                <w:rFonts w:ascii="Times New Roman" w:hAnsi="Times New Roman" w:cs="Times New Roman"/>
              </w:rPr>
            </w:pPr>
          </w:p>
          <w:p w14:paraId="12D119B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61C8C279"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3C4245" w:rsidRPr="003C4245" w14:paraId="606B4D08" w14:textId="77777777" w:rsidTr="003C4245">
        <w:trPr>
          <w:jc w:val="center"/>
        </w:trPr>
        <w:tc>
          <w:tcPr>
            <w:tcW w:w="3000" w:type="dxa"/>
            <w:vMerge w:val="restart"/>
            <w:tcBorders>
              <w:top w:val="nil"/>
              <w:left w:val="nil"/>
              <w:bottom w:val="nil"/>
              <w:right w:val="single" w:sz="6" w:space="0" w:color="auto"/>
            </w:tcBorders>
          </w:tcPr>
          <w:p w14:paraId="6DD984EE" w14:textId="77777777" w:rsidR="003C4245" w:rsidRPr="003C4245" w:rsidRDefault="003C4245" w:rsidP="003C4245">
            <w:pPr>
              <w:ind w:firstLine="0"/>
              <w:jc w:val="left"/>
              <w:rPr>
                <w:rFonts w:ascii="Times New Roman" w:hAnsi="Times New Roman" w:cs="Times New Roman"/>
              </w:rPr>
            </w:pPr>
          </w:p>
          <w:p w14:paraId="4CCD8AA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Лицензия на осуществление</w:t>
            </w:r>
          </w:p>
          <w:p w14:paraId="044D33F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деятельности по сохранению</w:t>
            </w:r>
          </w:p>
          <w:p w14:paraId="20CF318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47AC7EC8" w14:textId="77777777" w:rsidR="003C4245" w:rsidRPr="003C4245" w:rsidRDefault="003C4245" w:rsidP="003C4245">
            <w:pPr>
              <w:ind w:firstLine="0"/>
              <w:jc w:val="left"/>
              <w:rPr>
                <w:rFonts w:ascii="Times New Roman" w:hAnsi="Times New Roman" w:cs="Times New Roman"/>
              </w:rPr>
            </w:pPr>
          </w:p>
          <w:p w14:paraId="3F889DF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7720E85D" w14:textId="77777777" w:rsidR="003C4245" w:rsidRPr="003C4245" w:rsidRDefault="003C4245" w:rsidP="003C4245">
            <w:pPr>
              <w:ind w:firstLine="0"/>
              <w:jc w:val="left"/>
              <w:rPr>
                <w:rFonts w:ascii="Times New Roman" w:hAnsi="Times New Roman" w:cs="Times New Roman"/>
              </w:rPr>
            </w:pPr>
          </w:p>
          <w:p w14:paraId="447F3D9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Дата выдачи</w:t>
            </w:r>
          </w:p>
        </w:tc>
      </w:tr>
      <w:tr w:rsidR="003C4245" w:rsidRPr="003C4245" w14:paraId="31E801B4" w14:textId="77777777" w:rsidTr="003C4245">
        <w:trPr>
          <w:jc w:val="center"/>
        </w:trPr>
        <w:tc>
          <w:tcPr>
            <w:tcW w:w="0" w:type="auto"/>
            <w:vMerge/>
            <w:tcBorders>
              <w:top w:val="nil"/>
              <w:left w:val="nil"/>
              <w:bottom w:val="nil"/>
              <w:right w:val="single" w:sz="6" w:space="0" w:color="auto"/>
            </w:tcBorders>
            <w:vAlign w:val="center"/>
            <w:hideMark/>
          </w:tcPr>
          <w:p w14:paraId="0F771110" w14:textId="77777777" w:rsidR="003C4245" w:rsidRPr="003C4245" w:rsidRDefault="003C4245" w:rsidP="003C4245">
            <w:pPr>
              <w:widowControl/>
              <w:autoSpaceDE/>
              <w:autoSpaceDN/>
              <w:adjustRightInd/>
              <w:ind w:firstLine="0"/>
              <w:jc w:val="left"/>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14:paraId="65D64E87" w14:textId="77777777" w:rsidR="003C4245" w:rsidRPr="003C4245" w:rsidRDefault="003C4245" w:rsidP="003C4245">
            <w:pPr>
              <w:ind w:firstLine="0"/>
              <w:jc w:val="left"/>
              <w:rPr>
                <w:rFonts w:ascii="Times New Roman" w:hAnsi="Times New Roman" w:cs="Times New Roman"/>
              </w:rPr>
            </w:pPr>
          </w:p>
          <w:p w14:paraId="698F885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14:paraId="426DDEF3" w14:textId="77777777" w:rsidR="003C4245" w:rsidRPr="003C4245" w:rsidRDefault="003C4245" w:rsidP="003C4245">
            <w:pPr>
              <w:ind w:firstLine="0"/>
              <w:jc w:val="left"/>
              <w:rPr>
                <w:rFonts w:ascii="Times New Roman" w:hAnsi="Times New Roman" w:cs="Times New Roman"/>
              </w:rPr>
            </w:pPr>
          </w:p>
          <w:p w14:paraId="0C0EE15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2C961F39" w14:textId="77777777" w:rsidR="003C4245" w:rsidRPr="003C4245" w:rsidRDefault="003C4245" w:rsidP="003C4245">
      <w:pPr>
        <w:ind w:firstLine="0"/>
        <w:jc w:val="left"/>
        <w:rPr>
          <w:rFonts w:ascii="Times New Roman" w:hAnsi="Times New Roman" w:cs="Times New Roman"/>
        </w:rPr>
      </w:pPr>
    </w:p>
    <w:p w14:paraId="1638967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Просит  рассмотреть  документацию  для  выдачи  разрешения  на</w:t>
      </w:r>
    </w:p>
    <w:p w14:paraId="13F1150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проведение  работ  по  сохранению  объекта  культурного  наследия,</w:t>
      </w:r>
    </w:p>
    <w:p w14:paraId="22C026B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включенного  в  единый государственный реестр объектов культурного</w:t>
      </w:r>
    </w:p>
    <w:p w14:paraId="409A731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наследия   (памятников   истории   и  культуры) народов Российской</w:t>
      </w:r>
    </w:p>
    <w:p w14:paraId="003E9BD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Федерации, или выявленного объекта культурного наследия:</w:t>
      </w:r>
    </w:p>
    <w:p w14:paraId="7CEE4AF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Наименование  и  категория  историко-культурного  значения объекта</w:t>
      </w:r>
    </w:p>
    <w:p w14:paraId="5CBE01B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культурного наследия:</w:t>
      </w:r>
    </w:p>
    <w:p w14:paraId="00542BE3"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62D72760"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824609B" w14:textId="77777777" w:rsidR="003C4245" w:rsidRPr="003C4245" w:rsidRDefault="003C4245" w:rsidP="003C4245">
            <w:pPr>
              <w:ind w:firstLine="0"/>
              <w:jc w:val="left"/>
              <w:rPr>
                <w:rFonts w:ascii="Times New Roman" w:hAnsi="Times New Roman" w:cs="Times New Roman"/>
              </w:rPr>
            </w:pPr>
          </w:p>
          <w:p w14:paraId="669AFC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46B4BFB" w14:textId="77777777" w:rsidTr="003C4245">
        <w:trPr>
          <w:jc w:val="center"/>
        </w:trPr>
        <w:tc>
          <w:tcPr>
            <w:tcW w:w="9000" w:type="dxa"/>
            <w:tcBorders>
              <w:top w:val="single" w:sz="6" w:space="0" w:color="auto"/>
              <w:left w:val="nil"/>
              <w:bottom w:val="single" w:sz="6" w:space="0" w:color="auto"/>
              <w:right w:val="nil"/>
            </w:tcBorders>
          </w:tcPr>
          <w:p w14:paraId="730E87A1" w14:textId="77777777" w:rsidR="003C4245" w:rsidRPr="003C4245" w:rsidRDefault="003C4245" w:rsidP="003C4245">
            <w:pPr>
              <w:ind w:firstLine="0"/>
              <w:jc w:val="left"/>
              <w:rPr>
                <w:rFonts w:ascii="Times New Roman" w:hAnsi="Times New Roman" w:cs="Times New Roman"/>
              </w:rPr>
            </w:pPr>
          </w:p>
          <w:p w14:paraId="0F76321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(местонахождение) объекта культурного наследия:</w:t>
            </w:r>
          </w:p>
        </w:tc>
      </w:tr>
      <w:tr w:rsidR="003C4245" w:rsidRPr="003C4245" w14:paraId="6569B390"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634EB08D" w14:textId="77777777" w:rsidR="003C4245" w:rsidRPr="003C4245" w:rsidRDefault="003C4245" w:rsidP="003C4245">
            <w:pPr>
              <w:ind w:firstLine="0"/>
              <w:jc w:val="left"/>
              <w:rPr>
                <w:rFonts w:ascii="Times New Roman" w:hAnsi="Times New Roman" w:cs="Times New Roman"/>
              </w:rPr>
            </w:pPr>
          </w:p>
          <w:p w14:paraId="5CD7FF4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3D1CC64" w14:textId="77777777" w:rsidTr="003C4245">
        <w:trPr>
          <w:jc w:val="center"/>
        </w:trPr>
        <w:tc>
          <w:tcPr>
            <w:tcW w:w="9000" w:type="dxa"/>
            <w:tcBorders>
              <w:top w:val="single" w:sz="6" w:space="0" w:color="auto"/>
              <w:left w:val="nil"/>
              <w:bottom w:val="single" w:sz="6" w:space="0" w:color="auto"/>
              <w:right w:val="nil"/>
            </w:tcBorders>
          </w:tcPr>
          <w:p w14:paraId="231A9AEB" w14:textId="77777777" w:rsidR="003C4245" w:rsidRPr="003C4245" w:rsidRDefault="003C4245" w:rsidP="003C4245">
            <w:pPr>
              <w:ind w:firstLine="0"/>
              <w:jc w:val="left"/>
              <w:rPr>
                <w:rFonts w:ascii="Times New Roman" w:hAnsi="Times New Roman" w:cs="Times New Roman"/>
              </w:rPr>
            </w:pPr>
          </w:p>
          <w:p w14:paraId="4EB5E9A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r w:rsidR="003C4245" w:rsidRPr="003C4245" w14:paraId="5BB8C6F4"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29AE38F" w14:textId="77777777" w:rsidR="003C4245" w:rsidRPr="003C4245" w:rsidRDefault="003C4245" w:rsidP="003C4245">
            <w:pPr>
              <w:ind w:firstLine="0"/>
              <w:jc w:val="left"/>
              <w:rPr>
                <w:rFonts w:ascii="Times New Roman" w:hAnsi="Times New Roman" w:cs="Times New Roman"/>
              </w:rPr>
            </w:pPr>
          </w:p>
          <w:p w14:paraId="5B18A68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EFAC40F" w14:textId="77777777" w:rsidTr="003C4245">
        <w:trPr>
          <w:jc w:val="center"/>
        </w:trPr>
        <w:tc>
          <w:tcPr>
            <w:tcW w:w="9000" w:type="dxa"/>
            <w:tcBorders>
              <w:top w:val="single" w:sz="6" w:space="0" w:color="auto"/>
              <w:left w:val="nil"/>
              <w:bottom w:val="nil"/>
              <w:right w:val="nil"/>
            </w:tcBorders>
          </w:tcPr>
          <w:p w14:paraId="5AB576E6" w14:textId="77777777" w:rsidR="003C4245" w:rsidRPr="003C4245" w:rsidRDefault="003C4245" w:rsidP="003C4245">
            <w:pPr>
              <w:ind w:firstLine="0"/>
              <w:jc w:val="left"/>
              <w:rPr>
                <w:rFonts w:ascii="Times New Roman" w:hAnsi="Times New Roman" w:cs="Times New Roman"/>
              </w:rPr>
            </w:pPr>
          </w:p>
          <w:p w14:paraId="7E9F43D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35404067"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0C9EC564" w14:textId="77777777" w:rsidTr="003C4245">
        <w:trPr>
          <w:jc w:val="center"/>
        </w:trPr>
        <w:tc>
          <w:tcPr>
            <w:tcW w:w="750" w:type="dxa"/>
            <w:tcBorders>
              <w:top w:val="nil"/>
              <w:left w:val="nil"/>
              <w:bottom w:val="nil"/>
              <w:right w:val="single" w:sz="6" w:space="0" w:color="auto"/>
            </w:tcBorders>
          </w:tcPr>
          <w:p w14:paraId="7CF377CC" w14:textId="77777777" w:rsidR="003C4245" w:rsidRPr="003C4245" w:rsidRDefault="003C4245" w:rsidP="003C4245">
            <w:pPr>
              <w:ind w:firstLine="0"/>
              <w:jc w:val="left"/>
              <w:rPr>
                <w:rFonts w:ascii="Times New Roman" w:hAnsi="Times New Roman" w:cs="Times New Roman"/>
              </w:rPr>
            </w:pPr>
          </w:p>
          <w:p w14:paraId="2347B8C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1188AB3F" w14:textId="77777777" w:rsidR="003C4245" w:rsidRPr="003C4245" w:rsidRDefault="003C4245" w:rsidP="003C4245">
            <w:pPr>
              <w:ind w:firstLine="0"/>
              <w:jc w:val="left"/>
              <w:rPr>
                <w:rFonts w:ascii="Times New Roman" w:hAnsi="Times New Roman" w:cs="Times New Roman"/>
              </w:rPr>
            </w:pPr>
          </w:p>
          <w:p w14:paraId="431E5A8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7E83507E" w14:textId="77777777" w:rsidR="003C4245" w:rsidRPr="003C4245" w:rsidRDefault="003C4245" w:rsidP="003C4245">
            <w:pPr>
              <w:ind w:firstLine="0"/>
              <w:jc w:val="left"/>
              <w:rPr>
                <w:rFonts w:ascii="Times New Roman" w:hAnsi="Times New Roman" w:cs="Times New Roman"/>
              </w:rPr>
            </w:pPr>
          </w:p>
          <w:p w14:paraId="0EB3EA1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27290339" w14:textId="77777777" w:rsidR="003C4245" w:rsidRPr="003C4245" w:rsidRDefault="003C4245" w:rsidP="003C4245">
            <w:pPr>
              <w:ind w:firstLine="0"/>
              <w:jc w:val="left"/>
              <w:rPr>
                <w:rFonts w:ascii="Times New Roman" w:hAnsi="Times New Roman" w:cs="Times New Roman"/>
              </w:rPr>
            </w:pPr>
          </w:p>
          <w:p w14:paraId="6B6D6D6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600A33F9" w14:textId="77777777" w:rsidR="003C4245" w:rsidRPr="003C4245" w:rsidRDefault="003C4245" w:rsidP="003C4245">
            <w:pPr>
              <w:ind w:firstLine="0"/>
              <w:jc w:val="left"/>
              <w:rPr>
                <w:rFonts w:ascii="Times New Roman" w:hAnsi="Times New Roman" w:cs="Times New Roman"/>
              </w:rPr>
            </w:pPr>
          </w:p>
          <w:p w14:paraId="0278BC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6CE5AEE1" w14:textId="77777777" w:rsidR="003C4245" w:rsidRPr="003C4245" w:rsidRDefault="003C4245" w:rsidP="003C4245">
            <w:pPr>
              <w:ind w:firstLine="0"/>
              <w:jc w:val="left"/>
              <w:rPr>
                <w:rFonts w:ascii="Times New Roman" w:hAnsi="Times New Roman" w:cs="Times New Roman"/>
              </w:rPr>
            </w:pPr>
          </w:p>
          <w:p w14:paraId="4272E92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4D672781" w14:textId="77777777" w:rsidR="003C4245" w:rsidRPr="003C4245" w:rsidRDefault="003C4245" w:rsidP="003C4245">
            <w:pPr>
              <w:ind w:firstLine="0"/>
              <w:jc w:val="left"/>
              <w:rPr>
                <w:rFonts w:ascii="Times New Roman" w:hAnsi="Times New Roman" w:cs="Times New Roman"/>
              </w:rPr>
            </w:pPr>
          </w:p>
          <w:p w14:paraId="09634B6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415018C4" w14:textId="77777777" w:rsidR="003C4245" w:rsidRPr="003C4245" w:rsidRDefault="003C4245" w:rsidP="003C4245">
            <w:pPr>
              <w:ind w:firstLine="0"/>
              <w:jc w:val="left"/>
              <w:rPr>
                <w:rFonts w:ascii="Times New Roman" w:hAnsi="Times New Roman" w:cs="Times New Roman"/>
              </w:rPr>
            </w:pPr>
          </w:p>
          <w:p w14:paraId="38D2DE1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4207472C"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751310DB"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C424584" w14:textId="77777777" w:rsidR="003C4245" w:rsidRPr="003C4245" w:rsidRDefault="003C4245" w:rsidP="003C4245">
            <w:pPr>
              <w:ind w:firstLine="0"/>
              <w:jc w:val="left"/>
              <w:rPr>
                <w:rFonts w:ascii="Times New Roman" w:hAnsi="Times New Roman" w:cs="Times New Roman"/>
              </w:rPr>
            </w:pPr>
          </w:p>
          <w:p w14:paraId="0571AD5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4198991" w14:textId="77777777" w:rsidTr="003C4245">
        <w:trPr>
          <w:jc w:val="center"/>
        </w:trPr>
        <w:tc>
          <w:tcPr>
            <w:tcW w:w="9000" w:type="dxa"/>
            <w:tcBorders>
              <w:top w:val="single" w:sz="6" w:space="0" w:color="auto"/>
              <w:left w:val="nil"/>
              <w:bottom w:val="nil"/>
              <w:right w:val="nil"/>
            </w:tcBorders>
          </w:tcPr>
          <w:p w14:paraId="777A9B3D" w14:textId="77777777" w:rsidR="003C4245" w:rsidRPr="003C4245" w:rsidRDefault="003C4245" w:rsidP="003C4245">
            <w:pPr>
              <w:ind w:firstLine="0"/>
              <w:jc w:val="left"/>
              <w:rPr>
                <w:rFonts w:ascii="Times New Roman" w:hAnsi="Times New Roman" w:cs="Times New Roman"/>
              </w:rPr>
            </w:pPr>
          </w:p>
          <w:p w14:paraId="35A272C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(указать перечень работ &lt;2&gt;)                </w:t>
            </w:r>
          </w:p>
        </w:tc>
      </w:tr>
      <w:tr w:rsidR="003C4245" w:rsidRPr="003C4245" w14:paraId="66C47DDF" w14:textId="77777777" w:rsidTr="003C4245">
        <w:trPr>
          <w:jc w:val="center"/>
        </w:trPr>
        <w:tc>
          <w:tcPr>
            <w:tcW w:w="9000" w:type="dxa"/>
            <w:tcBorders>
              <w:top w:val="nil"/>
              <w:left w:val="nil"/>
              <w:bottom w:val="single" w:sz="6" w:space="0" w:color="auto"/>
              <w:right w:val="nil"/>
            </w:tcBorders>
          </w:tcPr>
          <w:p w14:paraId="52BF5AA3" w14:textId="77777777" w:rsidR="003C4245" w:rsidRPr="003C4245" w:rsidRDefault="003C4245" w:rsidP="003C4245">
            <w:pPr>
              <w:ind w:firstLine="0"/>
              <w:jc w:val="left"/>
              <w:rPr>
                <w:rFonts w:ascii="Times New Roman" w:hAnsi="Times New Roman" w:cs="Times New Roman"/>
              </w:rPr>
            </w:pPr>
          </w:p>
          <w:p w14:paraId="12050CB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Заказчиком работ является:</w:t>
            </w:r>
          </w:p>
        </w:tc>
      </w:tr>
      <w:tr w:rsidR="003C4245" w:rsidRPr="003C4245" w14:paraId="17F4AFCF"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B1DCE39" w14:textId="77777777" w:rsidR="003C4245" w:rsidRPr="003C4245" w:rsidRDefault="003C4245" w:rsidP="003C4245">
            <w:pPr>
              <w:ind w:firstLine="0"/>
              <w:jc w:val="left"/>
              <w:rPr>
                <w:rFonts w:ascii="Times New Roman" w:hAnsi="Times New Roman" w:cs="Times New Roman"/>
              </w:rPr>
            </w:pPr>
          </w:p>
          <w:p w14:paraId="617D1DF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D7F44E3" w14:textId="77777777" w:rsidTr="003C4245">
        <w:trPr>
          <w:jc w:val="center"/>
        </w:trPr>
        <w:tc>
          <w:tcPr>
            <w:tcW w:w="9000" w:type="dxa"/>
            <w:tcBorders>
              <w:top w:val="single" w:sz="6" w:space="0" w:color="auto"/>
              <w:left w:val="nil"/>
              <w:bottom w:val="nil"/>
              <w:right w:val="nil"/>
            </w:tcBorders>
          </w:tcPr>
          <w:p w14:paraId="21094875" w14:textId="77777777" w:rsidR="003C4245" w:rsidRPr="003C4245" w:rsidRDefault="003C4245" w:rsidP="003C4245">
            <w:pPr>
              <w:ind w:firstLine="0"/>
              <w:jc w:val="left"/>
              <w:rPr>
                <w:rFonts w:ascii="Times New Roman" w:hAnsi="Times New Roman" w:cs="Times New Roman"/>
              </w:rPr>
            </w:pPr>
          </w:p>
          <w:p w14:paraId="7C2D631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(указать полное наименование, организационно-правовую форму</w:t>
            </w:r>
          </w:p>
          <w:p w14:paraId="743EE76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юридического лица в соответствии с учредительными</w:t>
            </w:r>
          </w:p>
          <w:p w14:paraId="2C40656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документами (фамилию, имя, отчество - для физического лица))</w:t>
            </w:r>
          </w:p>
        </w:tc>
      </w:tr>
      <w:tr w:rsidR="003C4245" w:rsidRPr="003C4245" w14:paraId="6E79B8D8" w14:textId="77777777" w:rsidTr="003C4245">
        <w:trPr>
          <w:jc w:val="center"/>
        </w:trPr>
        <w:tc>
          <w:tcPr>
            <w:tcW w:w="9000" w:type="dxa"/>
            <w:tcBorders>
              <w:top w:val="nil"/>
              <w:left w:val="nil"/>
              <w:bottom w:val="single" w:sz="6" w:space="0" w:color="auto"/>
              <w:right w:val="nil"/>
            </w:tcBorders>
          </w:tcPr>
          <w:p w14:paraId="568286D7" w14:textId="77777777" w:rsidR="003C4245" w:rsidRPr="003C4245" w:rsidRDefault="003C4245" w:rsidP="003C4245">
            <w:pPr>
              <w:ind w:firstLine="0"/>
              <w:jc w:val="left"/>
              <w:rPr>
                <w:rFonts w:ascii="Times New Roman" w:hAnsi="Times New Roman" w:cs="Times New Roman"/>
              </w:rPr>
            </w:pPr>
          </w:p>
          <w:p w14:paraId="687BBFC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места нахождения заказчика:</w:t>
            </w:r>
          </w:p>
        </w:tc>
      </w:tr>
      <w:tr w:rsidR="003C4245" w:rsidRPr="003C4245" w14:paraId="51979266"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4EB5181A" w14:textId="77777777" w:rsidR="003C4245" w:rsidRPr="003C4245" w:rsidRDefault="003C4245" w:rsidP="003C4245">
            <w:pPr>
              <w:ind w:firstLine="0"/>
              <w:jc w:val="left"/>
              <w:rPr>
                <w:rFonts w:ascii="Times New Roman" w:hAnsi="Times New Roman" w:cs="Times New Roman"/>
              </w:rPr>
            </w:pPr>
          </w:p>
          <w:p w14:paraId="146A6B0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7D417C8" w14:textId="77777777" w:rsidTr="003C4245">
        <w:trPr>
          <w:jc w:val="center"/>
        </w:trPr>
        <w:tc>
          <w:tcPr>
            <w:tcW w:w="9000" w:type="dxa"/>
            <w:tcBorders>
              <w:top w:val="single" w:sz="6" w:space="0" w:color="auto"/>
              <w:left w:val="nil"/>
              <w:bottom w:val="single" w:sz="6" w:space="0" w:color="auto"/>
              <w:right w:val="nil"/>
            </w:tcBorders>
          </w:tcPr>
          <w:p w14:paraId="3ED8441F" w14:textId="77777777" w:rsidR="003C4245" w:rsidRPr="003C4245" w:rsidRDefault="003C4245" w:rsidP="003C4245">
            <w:pPr>
              <w:ind w:firstLine="0"/>
              <w:jc w:val="left"/>
              <w:rPr>
                <w:rFonts w:ascii="Times New Roman" w:hAnsi="Times New Roman" w:cs="Times New Roman"/>
              </w:rPr>
            </w:pPr>
          </w:p>
          <w:p w14:paraId="09BA36C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w:t>
            </w:r>
          </w:p>
        </w:tc>
      </w:tr>
      <w:tr w:rsidR="003C4245" w:rsidRPr="003C4245" w14:paraId="20F0B602"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EA122EF" w14:textId="77777777" w:rsidR="003C4245" w:rsidRPr="003C4245" w:rsidRDefault="003C4245" w:rsidP="003C4245">
            <w:pPr>
              <w:ind w:firstLine="0"/>
              <w:jc w:val="left"/>
              <w:rPr>
                <w:rFonts w:ascii="Times New Roman" w:hAnsi="Times New Roman" w:cs="Times New Roman"/>
              </w:rPr>
            </w:pPr>
          </w:p>
          <w:p w14:paraId="76C5E50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0FB7DC6" w14:textId="77777777" w:rsidTr="003C4245">
        <w:trPr>
          <w:jc w:val="center"/>
        </w:trPr>
        <w:tc>
          <w:tcPr>
            <w:tcW w:w="9000" w:type="dxa"/>
            <w:tcBorders>
              <w:top w:val="single" w:sz="6" w:space="0" w:color="auto"/>
              <w:left w:val="nil"/>
              <w:bottom w:val="nil"/>
              <w:right w:val="nil"/>
            </w:tcBorders>
          </w:tcPr>
          <w:p w14:paraId="4D832A7D" w14:textId="77777777" w:rsidR="003C4245" w:rsidRPr="003C4245" w:rsidRDefault="003C4245" w:rsidP="003C4245">
            <w:pPr>
              <w:ind w:firstLine="0"/>
              <w:jc w:val="left"/>
              <w:rPr>
                <w:rFonts w:ascii="Times New Roman" w:hAnsi="Times New Roman" w:cs="Times New Roman"/>
              </w:rPr>
            </w:pPr>
          </w:p>
          <w:p w14:paraId="3C01ED5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3B14D3DF"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46FA2945" w14:textId="77777777" w:rsidTr="003C4245">
        <w:trPr>
          <w:jc w:val="center"/>
        </w:trPr>
        <w:tc>
          <w:tcPr>
            <w:tcW w:w="750" w:type="dxa"/>
            <w:tcBorders>
              <w:top w:val="nil"/>
              <w:left w:val="nil"/>
              <w:bottom w:val="nil"/>
              <w:right w:val="single" w:sz="6" w:space="0" w:color="auto"/>
            </w:tcBorders>
          </w:tcPr>
          <w:p w14:paraId="2910DBAB" w14:textId="77777777" w:rsidR="003C4245" w:rsidRPr="003C4245" w:rsidRDefault="003C4245" w:rsidP="003C4245">
            <w:pPr>
              <w:ind w:firstLine="0"/>
              <w:jc w:val="left"/>
              <w:rPr>
                <w:rFonts w:ascii="Times New Roman" w:hAnsi="Times New Roman" w:cs="Times New Roman"/>
              </w:rPr>
            </w:pPr>
          </w:p>
          <w:p w14:paraId="06C7F7C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407A54A8" w14:textId="77777777" w:rsidR="003C4245" w:rsidRPr="003C4245" w:rsidRDefault="003C4245" w:rsidP="003C4245">
            <w:pPr>
              <w:ind w:firstLine="0"/>
              <w:jc w:val="left"/>
              <w:rPr>
                <w:rFonts w:ascii="Times New Roman" w:hAnsi="Times New Roman" w:cs="Times New Roman"/>
              </w:rPr>
            </w:pPr>
          </w:p>
          <w:p w14:paraId="300E7B1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3693D9F9" w14:textId="77777777" w:rsidR="003C4245" w:rsidRPr="003C4245" w:rsidRDefault="003C4245" w:rsidP="003C4245">
            <w:pPr>
              <w:ind w:firstLine="0"/>
              <w:jc w:val="left"/>
              <w:rPr>
                <w:rFonts w:ascii="Times New Roman" w:hAnsi="Times New Roman" w:cs="Times New Roman"/>
              </w:rPr>
            </w:pPr>
          </w:p>
          <w:p w14:paraId="611DF20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54DB0F2C" w14:textId="77777777" w:rsidR="003C4245" w:rsidRPr="003C4245" w:rsidRDefault="003C4245" w:rsidP="003C4245">
            <w:pPr>
              <w:ind w:firstLine="0"/>
              <w:jc w:val="left"/>
              <w:rPr>
                <w:rFonts w:ascii="Times New Roman" w:hAnsi="Times New Roman" w:cs="Times New Roman"/>
              </w:rPr>
            </w:pPr>
          </w:p>
          <w:p w14:paraId="72E1E4E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5F172431" w14:textId="77777777" w:rsidR="003C4245" w:rsidRPr="003C4245" w:rsidRDefault="003C4245" w:rsidP="003C4245">
            <w:pPr>
              <w:ind w:firstLine="0"/>
              <w:jc w:val="left"/>
              <w:rPr>
                <w:rFonts w:ascii="Times New Roman" w:hAnsi="Times New Roman" w:cs="Times New Roman"/>
              </w:rPr>
            </w:pPr>
          </w:p>
          <w:p w14:paraId="15D4678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1093BBCC" w14:textId="77777777" w:rsidR="003C4245" w:rsidRPr="003C4245" w:rsidRDefault="003C4245" w:rsidP="003C4245">
            <w:pPr>
              <w:ind w:firstLine="0"/>
              <w:jc w:val="left"/>
              <w:rPr>
                <w:rFonts w:ascii="Times New Roman" w:hAnsi="Times New Roman" w:cs="Times New Roman"/>
              </w:rPr>
            </w:pPr>
          </w:p>
          <w:p w14:paraId="0E98453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02A45375" w14:textId="77777777" w:rsidR="003C4245" w:rsidRPr="003C4245" w:rsidRDefault="003C4245" w:rsidP="003C4245">
            <w:pPr>
              <w:ind w:firstLine="0"/>
              <w:jc w:val="left"/>
              <w:rPr>
                <w:rFonts w:ascii="Times New Roman" w:hAnsi="Times New Roman" w:cs="Times New Roman"/>
              </w:rPr>
            </w:pPr>
          </w:p>
          <w:p w14:paraId="7522685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440AFF8C" w14:textId="77777777" w:rsidR="003C4245" w:rsidRPr="003C4245" w:rsidRDefault="003C4245" w:rsidP="003C4245">
            <w:pPr>
              <w:ind w:firstLine="0"/>
              <w:jc w:val="left"/>
              <w:rPr>
                <w:rFonts w:ascii="Times New Roman" w:hAnsi="Times New Roman" w:cs="Times New Roman"/>
              </w:rPr>
            </w:pPr>
          </w:p>
          <w:p w14:paraId="74FA722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060E1383" w14:textId="77777777" w:rsidR="003C4245" w:rsidRPr="003C4245" w:rsidRDefault="003C4245" w:rsidP="003C4245">
      <w:pPr>
        <w:ind w:firstLine="0"/>
        <w:jc w:val="left"/>
        <w:rPr>
          <w:rFonts w:ascii="Times New Roman" w:hAnsi="Times New Roman" w:cs="Times New Roman"/>
        </w:rPr>
      </w:pPr>
    </w:p>
    <w:p w14:paraId="650F3B1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145ACB88" w14:textId="77777777" w:rsidR="003C4245" w:rsidRPr="003C4245" w:rsidRDefault="003C4245" w:rsidP="003C4245">
      <w:pPr>
        <w:ind w:firstLine="0"/>
        <w:jc w:val="left"/>
        <w:rPr>
          <w:rFonts w:ascii="Times New Roman" w:hAnsi="Times New Roman" w:cs="Times New Roman"/>
        </w:rPr>
      </w:pPr>
    </w:p>
    <w:p w14:paraId="7A3EE2A4" w14:textId="77777777" w:rsidR="003C4245" w:rsidRPr="003C4245" w:rsidRDefault="003C4245" w:rsidP="003C4245">
      <w:pPr>
        <w:ind w:firstLine="0"/>
        <w:jc w:val="left"/>
        <w:rPr>
          <w:rFonts w:ascii="Times New Roman" w:hAnsi="Times New Roman" w:cs="Times New Roman"/>
        </w:rPr>
      </w:pPr>
    </w:p>
    <w:p w14:paraId="59899D4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Результат рассмотрения запроса прошу:</w:t>
      </w:r>
    </w:p>
    <w:p w14:paraId="0F643FDC" w14:textId="77777777" w:rsidR="003C4245" w:rsidRPr="003C4245" w:rsidRDefault="003C4245" w:rsidP="003C4245">
      <w:pPr>
        <w:ind w:firstLine="0"/>
        <w:jc w:val="left"/>
        <w:rPr>
          <w:rFonts w:ascii="Times New Roman" w:hAnsi="Times New Roman" w:cs="Times New Roman"/>
        </w:rPr>
      </w:pPr>
    </w:p>
    <w:p w14:paraId="13F286D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5A2B5DC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Комитете;</w:t>
      </w:r>
    </w:p>
    <w:p w14:paraId="4CB9E20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12200F1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МФЦ по адресу__________________________________;</w:t>
      </w:r>
    </w:p>
    <w:p w14:paraId="72F0A1B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14784BE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направить по почте;</w:t>
      </w:r>
    </w:p>
    <w:p w14:paraId="660400A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429AFC6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направить в электронной форме в личный кабинет на ПГУ ЛО</w:t>
      </w:r>
    </w:p>
    <w:p w14:paraId="4ED222E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6E9110A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4E393E6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Приложение: &lt;4&gt;</w:t>
      </w:r>
    </w:p>
    <w:p w14:paraId="051C880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329B69BB"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500"/>
        <w:gridCol w:w="7500"/>
      </w:tblGrid>
      <w:tr w:rsidR="003C4245" w:rsidRPr="003C4245" w14:paraId="271CE295"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0F340813" w14:textId="77777777" w:rsidR="003C4245" w:rsidRPr="003C4245" w:rsidRDefault="003C4245" w:rsidP="003C4245">
            <w:pPr>
              <w:ind w:firstLine="0"/>
              <w:jc w:val="left"/>
              <w:rPr>
                <w:rFonts w:ascii="Times New Roman" w:hAnsi="Times New Roman" w:cs="Times New Roman"/>
              </w:rPr>
            </w:pPr>
          </w:p>
          <w:p w14:paraId="5A266BE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0F06AD87" w14:textId="77777777" w:rsidR="003C4245" w:rsidRPr="003C4245" w:rsidRDefault="003C4245" w:rsidP="003C4245">
            <w:pPr>
              <w:ind w:firstLine="0"/>
              <w:jc w:val="left"/>
              <w:rPr>
                <w:rFonts w:ascii="Times New Roman" w:hAnsi="Times New Roman" w:cs="Times New Roman"/>
              </w:rPr>
            </w:pPr>
          </w:p>
          <w:p w14:paraId="0E3BCC6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на проведение авторского надзора    в __ экз. на __ л.</w:t>
            </w:r>
          </w:p>
        </w:tc>
      </w:tr>
      <w:tr w:rsidR="003C4245" w:rsidRPr="003C4245" w14:paraId="06235E47" w14:textId="77777777" w:rsidTr="003C4245">
        <w:trPr>
          <w:jc w:val="center"/>
        </w:trPr>
        <w:tc>
          <w:tcPr>
            <w:tcW w:w="1500" w:type="dxa"/>
            <w:tcBorders>
              <w:top w:val="single" w:sz="6" w:space="0" w:color="auto"/>
              <w:left w:val="nil"/>
              <w:bottom w:val="single" w:sz="6" w:space="0" w:color="auto"/>
              <w:right w:val="nil"/>
            </w:tcBorders>
          </w:tcPr>
          <w:p w14:paraId="1A2D4832" w14:textId="77777777" w:rsidR="003C4245" w:rsidRPr="003C4245" w:rsidRDefault="003C4245" w:rsidP="003C4245">
            <w:pPr>
              <w:ind w:firstLine="0"/>
              <w:jc w:val="left"/>
              <w:rPr>
                <w:rFonts w:ascii="Times New Roman" w:hAnsi="Times New Roman" w:cs="Times New Roman"/>
              </w:rPr>
            </w:pPr>
          </w:p>
          <w:p w14:paraId="5637666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265F6444" w14:textId="77777777" w:rsidR="003C4245" w:rsidRPr="003C4245" w:rsidRDefault="003C4245" w:rsidP="003C4245">
            <w:pPr>
              <w:ind w:firstLine="0"/>
              <w:jc w:val="left"/>
              <w:rPr>
                <w:rFonts w:ascii="Times New Roman" w:hAnsi="Times New Roman" w:cs="Times New Roman"/>
              </w:rPr>
            </w:pPr>
          </w:p>
          <w:p w14:paraId="3496540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E33FE12"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15E47E52" w14:textId="77777777" w:rsidR="003C4245" w:rsidRPr="003C4245" w:rsidRDefault="003C4245" w:rsidP="003C4245">
            <w:pPr>
              <w:ind w:firstLine="0"/>
              <w:jc w:val="left"/>
              <w:rPr>
                <w:rFonts w:ascii="Times New Roman" w:hAnsi="Times New Roman" w:cs="Times New Roman"/>
              </w:rPr>
            </w:pPr>
          </w:p>
          <w:p w14:paraId="79CECFE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0E0BA386" w14:textId="77777777" w:rsidR="003C4245" w:rsidRPr="003C4245" w:rsidRDefault="003C4245" w:rsidP="003C4245">
            <w:pPr>
              <w:ind w:firstLine="0"/>
              <w:jc w:val="left"/>
              <w:rPr>
                <w:rFonts w:ascii="Times New Roman" w:hAnsi="Times New Roman" w:cs="Times New Roman"/>
              </w:rPr>
            </w:pPr>
          </w:p>
          <w:p w14:paraId="6F8CF8D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на проведение технического надзора  в __ экз. на __ л.</w:t>
            </w:r>
          </w:p>
        </w:tc>
      </w:tr>
      <w:tr w:rsidR="003C4245" w:rsidRPr="003C4245" w14:paraId="16AFE8B3" w14:textId="77777777" w:rsidTr="003C4245">
        <w:trPr>
          <w:jc w:val="center"/>
        </w:trPr>
        <w:tc>
          <w:tcPr>
            <w:tcW w:w="1500" w:type="dxa"/>
            <w:tcBorders>
              <w:top w:val="single" w:sz="6" w:space="0" w:color="auto"/>
              <w:left w:val="nil"/>
              <w:bottom w:val="single" w:sz="6" w:space="0" w:color="auto"/>
              <w:right w:val="nil"/>
            </w:tcBorders>
          </w:tcPr>
          <w:p w14:paraId="7BA6AC9C" w14:textId="77777777" w:rsidR="003C4245" w:rsidRPr="003C4245" w:rsidRDefault="003C4245" w:rsidP="003C4245">
            <w:pPr>
              <w:ind w:firstLine="0"/>
              <w:jc w:val="left"/>
              <w:rPr>
                <w:rFonts w:ascii="Times New Roman" w:hAnsi="Times New Roman" w:cs="Times New Roman"/>
              </w:rPr>
            </w:pPr>
          </w:p>
          <w:p w14:paraId="4438E61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55DFDF4A" w14:textId="77777777" w:rsidR="003C4245" w:rsidRPr="003C4245" w:rsidRDefault="003C4245" w:rsidP="003C4245">
            <w:pPr>
              <w:ind w:firstLine="0"/>
              <w:jc w:val="left"/>
              <w:rPr>
                <w:rFonts w:ascii="Times New Roman" w:hAnsi="Times New Roman" w:cs="Times New Roman"/>
              </w:rPr>
            </w:pPr>
          </w:p>
          <w:p w14:paraId="0885F90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54E4811"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757EDC5D" w14:textId="77777777" w:rsidR="003C4245" w:rsidRPr="003C4245" w:rsidRDefault="003C4245" w:rsidP="003C4245">
            <w:pPr>
              <w:ind w:firstLine="0"/>
              <w:jc w:val="left"/>
              <w:rPr>
                <w:rFonts w:ascii="Times New Roman" w:hAnsi="Times New Roman" w:cs="Times New Roman"/>
              </w:rPr>
            </w:pPr>
          </w:p>
          <w:p w14:paraId="1ED8C49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7CFB7301" w14:textId="77777777" w:rsidR="003C4245" w:rsidRPr="003C4245" w:rsidRDefault="003C4245" w:rsidP="003C4245">
            <w:pPr>
              <w:ind w:firstLine="0"/>
              <w:jc w:val="left"/>
              <w:rPr>
                <w:rFonts w:ascii="Times New Roman" w:hAnsi="Times New Roman" w:cs="Times New Roman"/>
              </w:rPr>
            </w:pPr>
          </w:p>
          <w:p w14:paraId="5577E18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приказа о назначении ответственного лица</w:t>
            </w:r>
          </w:p>
          <w:p w14:paraId="7312DA5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 проведение авторского надзора                   в __ экз. на __ л.</w:t>
            </w:r>
          </w:p>
        </w:tc>
      </w:tr>
      <w:tr w:rsidR="003C4245" w:rsidRPr="003C4245" w14:paraId="2F25D7BB" w14:textId="77777777" w:rsidTr="003C4245">
        <w:trPr>
          <w:jc w:val="center"/>
        </w:trPr>
        <w:tc>
          <w:tcPr>
            <w:tcW w:w="1500" w:type="dxa"/>
            <w:tcBorders>
              <w:top w:val="single" w:sz="6" w:space="0" w:color="auto"/>
              <w:left w:val="nil"/>
              <w:bottom w:val="single" w:sz="6" w:space="0" w:color="auto"/>
              <w:right w:val="nil"/>
            </w:tcBorders>
          </w:tcPr>
          <w:p w14:paraId="172F8AB9" w14:textId="77777777" w:rsidR="003C4245" w:rsidRPr="003C4245" w:rsidRDefault="003C4245" w:rsidP="003C4245">
            <w:pPr>
              <w:ind w:firstLine="0"/>
              <w:jc w:val="left"/>
              <w:rPr>
                <w:rFonts w:ascii="Times New Roman" w:hAnsi="Times New Roman" w:cs="Times New Roman"/>
              </w:rPr>
            </w:pPr>
          </w:p>
          <w:p w14:paraId="15E986D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3AE5CED3" w14:textId="77777777" w:rsidR="003C4245" w:rsidRPr="003C4245" w:rsidRDefault="003C4245" w:rsidP="003C4245">
            <w:pPr>
              <w:ind w:firstLine="0"/>
              <w:jc w:val="left"/>
              <w:rPr>
                <w:rFonts w:ascii="Times New Roman" w:hAnsi="Times New Roman" w:cs="Times New Roman"/>
              </w:rPr>
            </w:pPr>
          </w:p>
          <w:p w14:paraId="1D3C58C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47F0A34"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59D1DED3" w14:textId="77777777" w:rsidR="003C4245" w:rsidRPr="003C4245" w:rsidRDefault="003C4245" w:rsidP="003C4245">
            <w:pPr>
              <w:ind w:firstLine="0"/>
              <w:jc w:val="left"/>
              <w:rPr>
                <w:rFonts w:ascii="Times New Roman" w:hAnsi="Times New Roman" w:cs="Times New Roman"/>
              </w:rPr>
            </w:pPr>
          </w:p>
          <w:p w14:paraId="635E1FD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2CF8571E" w14:textId="77777777" w:rsidR="003C4245" w:rsidRPr="003C4245" w:rsidRDefault="003C4245" w:rsidP="003C4245">
            <w:pPr>
              <w:ind w:firstLine="0"/>
              <w:jc w:val="left"/>
              <w:rPr>
                <w:rFonts w:ascii="Times New Roman" w:hAnsi="Times New Roman" w:cs="Times New Roman"/>
              </w:rPr>
            </w:pPr>
          </w:p>
          <w:p w14:paraId="4E32F5D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приказа о назначении ответственного лица</w:t>
            </w:r>
          </w:p>
          <w:p w14:paraId="140DE7B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 проведение технического надзора                 в __ экз. на __ л.</w:t>
            </w:r>
          </w:p>
        </w:tc>
      </w:tr>
      <w:tr w:rsidR="003C4245" w:rsidRPr="003C4245" w14:paraId="568C68C1" w14:textId="77777777" w:rsidTr="003C4245">
        <w:trPr>
          <w:jc w:val="center"/>
        </w:trPr>
        <w:tc>
          <w:tcPr>
            <w:tcW w:w="1500" w:type="dxa"/>
            <w:tcBorders>
              <w:top w:val="single" w:sz="6" w:space="0" w:color="auto"/>
              <w:left w:val="nil"/>
              <w:bottom w:val="single" w:sz="6" w:space="0" w:color="auto"/>
              <w:right w:val="nil"/>
            </w:tcBorders>
          </w:tcPr>
          <w:p w14:paraId="48B76BF8" w14:textId="77777777" w:rsidR="003C4245" w:rsidRPr="003C4245" w:rsidRDefault="003C4245" w:rsidP="003C4245">
            <w:pPr>
              <w:ind w:firstLine="0"/>
              <w:jc w:val="left"/>
              <w:rPr>
                <w:rFonts w:ascii="Times New Roman" w:hAnsi="Times New Roman" w:cs="Times New Roman"/>
              </w:rPr>
            </w:pPr>
          </w:p>
          <w:p w14:paraId="3FB5E55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402BB85C" w14:textId="77777777" w:rsidR="003C4245" w:rsidRPr="003C4245" w:rsidRDefault="003C4245" w:rsidP="003C4245">
            <w:pPr>
              <w:ind w:firstLine="0"/>
              <w:jc w:val="left"/>
              <w:rPr>
                <w:rFonts w:ascii="Times New Roman" w:hAnsi="Times New Roman" w:cs="Times New Roman"/>
              </w:rPr>
            </w:pPr>
          </w:p>
          <w:p w14:paraId="684C6A0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6EAA9A96"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639BA8A0" w14:textId="77777777" w:rsidR="003C4245" w:rsidRPr="003C4245" w:rsidRDefault="003C4245" w:rsidP="003C4245">
            <w:pPr>
              <w:ind w:firstLine="0"/>
              <w:jc w:val="left"/>
              <w:rPr>
                <w:rFonts w:ascii="Times New Roman" w:hAnsi="Times New Roman" w:cs="Times New Roman"/>
              </w:rPr>
            </w:pPr>
          </w:p>
          <w:p w14:paraId="65A0ED4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69BB6687" w14:textId="77777777" w:rsidR="003C4245" w:rsidRPr="003C4245" w:rsidRDefault="003C4245" w:rsidP="003C4245">
            <w:pPr>
              <w:ind w:firstLine="0"/>
              <w:jc w:val="left"/>
              <w:rPr>
                <w:rFonts w:ascii="Times New Roman" w:hAnsi="Times New Roman" w:cs="Times New Roman"/>
              </w:rPr>
            </w:pPr>
          </w:p>
          <w:p w14:paraId="5559298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приказа о назначении ответственного лица</w:t>
            </w:r>
          </w:p>
          <w:p w14:paraId="589BDE4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 проведение научного руководства                 в __ экз. на __ л.</w:t>
            </w:r>
          </w:p>
        </w:tc>
      </w:tr>
      <w:tr w:rsidR="003C4245" w:rsidRPr="003C4245" w14:paraId="1AC3364E" w14:textId="77777777" w:rsidTr="003C4245">
        <w:trPr>
          <w:jc w:val="center"/>
        </w:trPr>
        <w:tc>
          <w:tcPr>
            <w:tcW w:w="1500" w:type="dxa"/>
            <w:tcBorders>
              <w:top w:val="single" w:sz="6" w:space="0" w:color="auto"/>
              <w:left w:val="nil"/>
              <w:bottom w:val="single" w:sz="6" w:space="0" w:color="auto"/>
              <w:right w:val="nil"/>
            </w:tcBorders>
          </w:tcPr>
          <w:p w14:paraId="21F95C10" w14:textId="77777777" w:rsidR="003C4245" w:rsidRPr="003C4245" w:rsidRDefault="003C4245" w:rsidP="003C4245">
            <w:pPr>
              <w:ind w:firstLine="0"/>
              <w:jc w:val="left"/>
              <w:rPr>
                <w:rFonts w:ascii="Times New Roman" w:hAnsi="Times New Roman" w:cs="Times New Roman"/>
              </w:rPr>
            </w:pPr>
          </w:p>
          <w:p w14:paraId="764D971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19AB5AC7" w14:textId="77777777" w:rsidR="003C4245" w:rsidRPr="003C4245" w:rsidRDefault="003C4245" w:rsidP="003C4245">
            <w:pPr>
              <w:ind w:firstLine="0"/>
              <w:jc w:val="left"/>
              <w:rPr>
                <w:rFonts w:ascii="Times New Roman" w:hAnsi="Times New Roman" w:cs="Times New Roman"/>
              </w:rPr>
            </w:pPr>
          </w:p>
          <w:p w14:paraId="5DC647F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E94EB40"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4E071FEF" w14:textId="77777777" w:rsidR="003C4245" w:rsidRPr="003C4245" w:rsidRDefault="003C4245" w:rsidP="003C4245">
            <w:pPr>
              <w:ind w:firstLine="0"/>
              <w:jc w:val="left"/>
              <w:rPr>
                <w:rFonts w:ascii="Times New Roman" w:hAnsi="Times New Roman" w:cs="Times New Roman"/>
              </w:rPr>
            </w:pPr>
          </w:p>
          <w:p w14:paraId="0260E64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5A6DD13B" w14:textId="77777777" w:rsidR="003C4245" w:rsidRPr="003C4245" w:rsidRDefault="003C4245" w:rsidP="003C4245">
            <w:pPr>
              <w:ind w:firstLine="0"/>
              <w:jc w:val="left"/>
              <w:rPr>
                <w:rFonts w:ascii="Times New Roman" w:hAnsi="Times New Roman" w:cs="Times New Roman"/>
              </w:rPr>
            </w:pPr>
          </w:p>
          <w:p w14:paraId="4200B62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подряда на выполнение работ</w:t>
            </w:r>
          </w:p>
          <w:p w14:paraId="3059C2D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 сохранению объекта культурного наследия         в __ экз. на __ л.</w:t>
            </w:r>
          </w:p>
        </w:tc>
      </w:tr>
      <w:tr w:rsidR="003C4245" w:rsidRPr="003C4245" w14:paraId="76DE0D41" w14:textId="77777777" w:rsidTr="003C4245">
        <w:trPr>
          <w:jc w:val="center"/>
        </w:trPr>
        <w:tc>
          <w:tcPr>
            <w:tcW w:w="1500" w:type="dxa"/>
            <w:tcBorders>
              <w:top w:val="single" w:sz="6" w:space="0" w:color="auto"/>
              <w:left w:val="nil"/>
              <w:bottom w:val="single" w:sz="6" w:space="0" w:color="auto"/>
              <w:right w:val="nil"/>
            </w:tcBorders>
          </w:tcPr>
          <w:p w14:paraId="3211F016" w14:textId="77777777" w:rsidR="003C4245" w:rsidRPr="003C4245" w:rsidRDefault="003C4245" w:rsidP="003C4245">
            <w:pPr>
              <w:ind w:firstLine="0"/>
              <w:jc w:val="left"/>
              <w:rPr>
                <w:rFonts w:ascii="Times New Roman" w:hAnsi="Times New Roman" w:cs="Times New Roman"/>
              </w:rPr>
            </w:pPr>
          </w:p>
          <w:p w14:paraId="75343CF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701348FC" w14:textId="77777777" w:rsidR="003C4245" w:rsidRPr="003C4245" w:rsidRDefault="003C4245" w:rsidP="003C4245">
            <w:pPr>
              <w:ind w:firstLine="0"/>
              <w:jc w:val="left"/>
              <w:rPr>
                <w:rFonts w:ascii="Times New Roman" w:hAnsi="Times New Roman" w:cs="Times New Roman"/>
              </w:rPr>
            </w:pPr>
          </w:p>
          <w:p w14:paraId="2EE3DE9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C0A3E7F"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3FAF79BD" w14:textId="77777777" w:rsidR="003C4245" w:rsidRPr="003C4245" w:rsidRDefault="003C4245" w:rsidP="003C4245">
            <w:pPr>
              <w:ind w:firstLine="0"/>
              <w:jc w:val="left"/>
              <w:rPr>
                <w:rFonts w:ascii="Times New Roman" w:hAnsi="Times New Roman" w:cs="Times New Roman"/>
              </w:rPr>
            </w:pPr>
          </w:p>
          <w:p w14:paraId="49DE1CB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69000572" w14:textId="77777777" w:rsidR="003C4245" w:rsidRPr="003C4245" w:rsidRDefault="003C4245" w:rsidP="003C4245">
            <w:pPr>
              <w:ind w:firstLine="0"/>
              <w:jc w:val="left"/>
              <w:rPr>
                <w:rFonts w:ascii="Times New Roman" w:hAnsi="Times New Roman" w:cs="Times New Roman"/>
              </w:rPr>
            </w:pPr>
          </w:p>
          <w:p w14:paraId="40DDE15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проектная документация (рабочая) по проведению</w:t>
            </w:r>
          </w:p>
          <w:p w14:paraId="1B1BD62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консервации и (или) противоаварийных работ на</w:t>
            </w:r>
          </w:p>
          <w:p w14:paraId="15F2509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объекте культурного наследия                       в __ экз. на __ л.</w:t>
            </w:r>
          </w:p>
        </w:tc>
      </w:tr>
    </w:tbl>
    <w:p w14:paraId="000C43DD" w14:textId="77777777" w:rsidR="003C4245" w:rsidRPr="003C4245" w:rsidRDefault="003C4245" w:rsidP="003C4245">
      <w:pPr>
        <w:ind w:firstLine="0"/>
        <w:jc w:val="left"/>
        <w:rPr>
          <w:rFonts w:ascii="Times New Roman" w:hAnsi="Times New Roman" w:cs="Times New Roman"/>
        </w:rPr>
      </w:pPr>
    </w:p>
    <w:p w14:paraId="719431D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5D4862D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_________________                    ___________    _________________________________</w:t>
      </w:r>
    </w:p>
    <w:p w14:paraId="3D059F76" w14:textId="77777777" w:rsidR="003C4245" w:rsidRPr="003C4245" w:rsidRDefault="003C4245" w:rsidP="003C4245">
      <w:pPr>
        <w:ind w:firstLine="0"/>
        <w:jc w:val="left"/>
        <w:rPr>
          <w:rFonts w:ascii="Times New Roman" w:hAnsi="Times New Roman" w:cs="Times New Roman"/>
          <w:sz w:val="20"/>
          <w:szCs w:val="20"/>
        </w:rPr>
      </w:pPr>
      <w:r w:rsidRPr="003C4245">
        <w:rPr>
          <w:rFonts w:ascii="Times New Roman" w:hAnsi="Times New Roman" w:cs="Times New Roman"/>
          <w:sz w:val="20"/>
          <w:szCs w:val="20"/>
        </w:rPr>
        <w:t>  (Должность)                                           (Подпись)  М.П.                       (Ф.И.О. полностью)</w:t>
      </w:r>
    </w:p>
    <w:p w14:paraId="1BC35048" w14:textId="77777777" w:rsidR="003C4245" w:rsidRPr="003C4245" w:rsidRDefault="003C4245" w:rsidP="003C4245">
      <w:pPr>
        <w:ind w:firstLine="0"/>
        <w:jc w:val="left"/>
        <w:rPr>
          <w:rFonts w:ascii="Times New Roman" w:hAnsi="Times New Roman" w:cs="Times New Roman"/>
          <w:sz w:val="20"/>
          <w:szCs w:val="20"/>
        </w:rPr>
      </w:pPr>
      <w:r w:rsidRPr="003C4245">
        <w:rPr>
          <w:rFonts w:ascii="Times New Roman" w:hAnsi="Times New Roman" w:cs="Times New Roman"/>
          <w:sz w:val="20"/>
          <w:szCs w:val="20"/>
        </w:rPr>
        <w:t> </w:t>
      </w:r>
    </w:p>
    <w:p w14:paraId="2EEB888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"__" __________ 20__ г.</w:t>
      </w:r>
    </w:p>
    <w:p w14:paraId="1CE1DA5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1F813A82" w14:textId="77777777" w:rsidR="003C4245" w:rsidRPr="003C4245" w:rsidRDefault="003C4245" w:rsidP="003C4245">
      <w:pPr>
        <w:pBdr>
          <w:bottom w:val="single" w:sz="4" w:space="1" w:color="auto"/>
        </w:pBdr>
        <w:ind w:firstLine="0"/>
        <w:jc w:val="left"/>
        <w:rPr>
          <w:rFonts w:ascii="Times New Roman" w:hAnsi="Times New Roman" w:cs="Times New Roman"/>
        </w:rPr>
      </w:pPr>
      <w:r w:rsidRPr="003C4245">
        <w:rPr>
          <w:rFonts w:ascii="Times New Roman" w:hAnsi="Times New Roman" w:cs="Times New Roman"/>
        </w:rPr>
        <w:t> </w:t>
      </w:r>
    </w:p>
    <w:p w14:paraId="3BAE41FA" w14:textId="77777777" w:rsidR="003C4245" w:rsidRPr="003C4245" w:rsidRDefault="003C4245" w:rsidP="003C4245">
      <w:pPr>
        <w:ind w:firstLine="0"/>
        <w:jc w:val="left"/>
        <w:rPr>
          <w:rFonts w:ascii="Times New Roman" w:hAnsi="Times New Roman" w:cs="Times New Roman"/>
        </w:rPr>
      </w:pPr>
    </w:p>
    <w:p w14:paraId="2725E8D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&lt;1&gt;  Для  юридического  лица  заполняется  на бланке организации и</w:t>
      </w:r>
    </w:p>
    <w:p w14:paraId="7463465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подписывается руководителем.</w:t>
      </w:r>
    </w:p>
    <w:p w14:paraId="1F8E729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&lt;2&gt;  Указывается конкретный вид работы, в соответствии с проектной</w:t>
      </w:r>
    </w:p>
    <w:p w14:paraId="36CDDB0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документацией  и  лицензией  на  проведение  работ  по  сохранению</w:t>
      </w:r>
    </w:p>
    <w:p w14:paraId="12575CE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p w14:paraId="3C94C65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&lt;3&gt;  Необходимо  при  себе иметь документ, удостоверяющий личность</w:t>
      </w:r>
    </w:p>
    <w:p w14:paraId="3289D41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гражданина, доверенность, оформленную в установленном порядке.</w:t>
      </w:r>
    </w:p>
    <w:p w14:paraId="6C996F8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&lt;4&gt; Нужное отметить - "V".</w:t>
      </w:r>
    </w:p>
    <w:p w14:paraId="5559A38E" w14:textId="77777777" w:rsidR="003C4245" w:rsidRPr="003C4245" w:rsidRDefault="003C4245" w:rsidP="003C4245">
      <w:pPr>
        <w:ind w:firstLine="0"/>
        <w:jc w:val="left"/>
        <w:rPr>
          <w:rFonts w:ascii="Calibri" w:hAnsi="Calibri" w:cs="Calibri"/>
          <w:sz w:val="22"/>
          <w:szCs w:val="20"/>
        </w:rPr>
      </w:pPr>
      <w:r w:rsidRPr="003C4245">
        <w:rPr>
          <w:rFonts w:ascii="Courier New" w:hAnsi="Courier New" w:cs="Courier New"/>
        </w:rPr>
        <w:t> </w:t>
      </w:r>
      <w:r w:rsidRPr="003C4245">
        <w:rPr>
          <w:rFonts w:ascii="Courier New" w:hAnsi="Courier New" w:cs="Courier New"/>
        </w:rPr>
        <w:br w:type="page"/>
      </w:r>
    </w:p>
    <w:p w14:paraId="6AE459EC" w14:textId="77777777" w:rsidR="003C4245" w:rsidRPr="003C4245" w:rsidRDefault="003C4245" w:rsidP="003C4245">
      <w:pPr>
        <w:widowControl/>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bCs/>
          <w:sz w:val="20"/>
          <w:szCs w:val="20"/>
        </w:rPr>
        <w:lastRenderedPageBreak/>
        <w:t>Приложение № 5</w:t>
      </w:r>
    </w:p>
    <w:p w14:paraId="555A9CAF"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sz w:val="20"/>
          <w:szCs w:val="20"/>
        </w:rPr>
        <w:t xml:space="preserve">к Административному регламенту </w:t>
      </w:r>
    </w:p>
    <w:p w14:paraId="1039B96C" w14:textId="77777777" w:rsidR="003C4245" w:rsidRPr="003C4245" w:rsidRDefault="003C4245" w:rsidP="003C4245">
      <w:pPr>
        <w:widowControl/>
        <w:ind w:firstLine="0"/>
        <w:jc w:val="right"/>
        <w:outlineLvl w:val="0"/>
        <w:rPr>
          <w:rFonts w:ascii="Times New Roman" w:hAnsi="Times New Roman" w:cs="Times New Roman"/>
          <w:bCs/>
          <w:sz w:val="20"/>
          <w:szCs w:val="20"/>
        </w:rPr>
      </w:pPr>
      <w:r w:rsidRPr="003C4245">
        <w:rPr>
          <w:rFonts w:ascii="Times New Roman" w:hAnsi="Times New Roman" w:cs="Times New Roman"/>
          <w:bCs/>
          <w:sz w:val="20"/>
          <w:szCs w:val="20"/>
        </w:rPr>
        <w:t xml:space="preserve">                                                                                                                              предоставления  муниципаль</w:t>
      </w:r>
      <w:r w:rsidRPr="003C4245">
        <w:rPr>
          <w:rFonts w:ascii="Times New Roman" w:hAnsi="Times New Roman" w:cs="Times New Roman"/>
          <w:sz w:val="20"/>
          <w:szCs w:val="20"/>
        </w:rPr>
        <w:t xml:space="preserve">ной </w:t>
      </w:r>
      <w:r w:rsidRPr="003C4245">
        <w:rPr>
          <w:rFonts w:ascii="Times New Roman" w:hAnsi="Times New Roman" w:cs="Times New Roman"/>
          <w:bCs/>
          <w:sz w:val="20"/>
          <w:szCs w:val="20"/>
        </w:rPr>
        <w:t xml:space="preserve">услуги </w:t>
      </w:r>
    </w:p>
    <w:p w14:paraId="118B2187" w14:textId="77777777" w:rsidR="003C4245" w:rsidRPr="003C4245" w:rsidRDefault="003C4245" w:rsidP="003C4245">
      <w:pPr>
        <w:widowControl/>
        <w:ind w:left="5670" w:firstLine="0"/>
        <w:jc w:val="right"/>
        <w:outlineLvl w:val="0"/>
        <w:rPr>
          <w:rFonts w:ascii="Times New Roman" w:hAnsi="Times New Roman" w:cs="Times New Roman"/>
          <w:sz w:val="20"/>
          <w:szCs w:val="20"/>
        </w:rPr>
      </w:pPr>
      <w:r w:rsidRPr="003C4245">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p>
    <w:p w14:paraId="219201D9"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795DB872"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1B79ECB8"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2F7B19B3"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bCs/>
          <w:sz w:val="20"/>
          <w:szCs w:val="20"/>
        </w:rPr>
      </w:pPr>
    </w:p>
    <w:p w14:paraId="2095AD1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r w:rsidRPr="003C4245">
        <w:rPr>
          <w:rFonts w:ascii="Times New Roman" w:hAnsi="Times New Roman" w:cs="Times New Roman"/>
        </w:rPr>
        <w:tab/>
        <w:t xml:space="preserve">                                                                            Главе администрации  </w:t>
      </w:r>
    </w:p>
    <w:p w14:paraId="291EF72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от "__" __________ 20___ г. N ____                                                          _________________________</w:t>
      </w:r>
    </w:p>
    <w:p w14:paraId="23FC1678" w14:textId="77777777" w:rsidR="003C4245" w:rsidRPr="003C4245" w:rsidRDefault="003C4245" w:rsidP="003C4245">
      <w:pPr>
        <w:spacing w:after="150"/>
        <w:ind w:firstLine="0"/>
        <w:jc w:val="left"/>
        <w:rPr>
          <w:rFonts w:ascii="Times New Roman" w:hAnsi="Times New Roman" w:cs="Times New Roman"/>
          <w:sz w:val="20"/>
          <w:szCs w:val="20"/>
        </w:rPr>
      </w:pP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r>
      <w:r w:rsidRPr="003C4245">
        <w:rPr>
          <w:rFonts w:ascii="Times New Roman" w:hAnsi="Times New Roman" w:cs="Times New Roman"/>
        </w:rPr>
        <w:tab/>
        <w:t xml:space="preserve">     </w:t>
      </w:r>
      <w:r w:rsidRPr="003C4245">
        <w:rPr>
          <w:rFonts w:ascii="Times New Roman" w:hAnsi="Times New Roman" w:cs="Times New Roman"/>
          <w:sz w:val="20"/>
          <w:szCs w:val="20"/>
        </w:rPr>
        <w:t>(наименование ОМСУ, адрес)</w:t>
      </w:r>
    </w:p>
    <w:p w14:paraId="18F6ACC6" w14:textId="77777777" w:rsidR="003C4245" w:rsidRPr="003C4245" w:rsidRDefault="003C4245" w:rsidP="003C4245">
      <w:pPr>
        <w:adjustRightInd/>
        <w:ind w:firstLine="0"/>
        <w:rPr>
          <w:rFonts w:ascii="Times New Roman" w:hAnsi="Times New Roman" w:cs="Times New Roman"/>
        </w:rPr>
      </w:pPr>
    </w:p>
    <w:p w14:paraId="4A4EDDBA"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ЗАЯВЛЕНИЕ &lt;1&gt;</w:t>
      </w:r>
    </w:p>
    <w:p w14:paraId="4E9D1272"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 выдаче разрешения на проведение работ по сохранению</w:t>
      </w:r>
    </w:p>
    <w:p w14:paraId="7AD96C23"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объекта культурного наследия, включенного в единый</w:t>
      </w:r>
    </w:p>
    <w:p w14:paraId="02167AEC"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государственный реестр объектов культурного наследия</w:t>
      </w:r>
    </w:p>
    <w:p w14:paraId="33765B1E"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(памятников истории и культуры) народов Российской</w:t>
      </w:r>
    </w:p>
    <w:p w14:paraId="5E926E42" w14:textId="77777777" w:rsidR="003C4245" w:rsidRPr="003C4245" w:rsidRDefault="003C4245" w:rsidP="003C4245">
      <w:pPr>
        <w:ind w:firstLine="0"/>
        <w:jc w:val="center"/>
        <w:rPr>
          <w:rFonts w:ascii="Times New Roman" w:hAnsi="Times New Roman" w:cs="Times New Roman"/>
        </w:rPr>
      </w:pPr>
      <w:r w:rsidRPr="003C4245">
        <w:rPr>
          <w:rFonts w:ascii="Times New Roman" w:hAnsi="Times New Roman" w:cs="Times New Roman"/>
        </w:rPr>
        <w:t>Федерации, или выявленного объекта культурного наследия:</w:t>
      </w:r>
    </w:p>
    <w:p w14:paraId="329CBB16" w14:textId="77777777" w:rsidR="003C4245" w:rsidRPr="003C4245" w:rsidRDefault="003C4245" w:rsidP="003C4245">
      <w:pPr>
        <w:ind w:firstLine="0"/>
        <w:jc w:val="center"/>
        <w:rPr>
          <w:rFonts w:ascii="Times New Roman" w:hAnsi="Times New Roman" w:cs="Times New Roman"/>
        </w:rPr>
      </w:pPr>
    </w:p>
    <w:p w14:paraId="41C1FE0E" w14:textId="77777777" w:rsidR="003C4245" w:rsidRPr="003C4245" w:rsidRDefault="003C4245" w:rsidP="003C4245">
      <w:pPr>
        <w:ind w:firstLine="0"/>
        <w:jc w:val="center"/>
        <w:rPr>
          <w:rFonts w:ascii="Times New Roman" w:hAnsi="Times New Roman" w:cs="Times New Roman"/>
          <w:b/>
          <w:u w:val="single"/>
        </w:rPr>
      </w:pPr>
      <w:r w:rsidRPr="003C4245">
        <w:rPr>
          <w:rFonts w:ascii="Times New Roman" w:hAnsi="Times New Roman" w:cs="Times New Roman"/>
          <w:b/>
          <w:u w:val="single"/>
        </w:rPr>
        <w:t>ремонт объекта культурного наследия</w:t>
      </w:r>
    </w:p>
    <w:p w14:paraId="4A3C285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00E56A5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bl>
      <w:tblPr>
        <w:tblW w:w="0" w:type="auto"/>
        <w:jc w:val="center"/>
        <w:tblCellMar>
          <w:left w:w="0" w:type="dxa"/>
          <w:right w:w="0" w:type="dxa"/>
        </w:tblCellMar>
        <w:tblLook w:val="04A0" w:firstRow="1" w:lastRow="0" w:firstColumn="1" w:lastColumn="0" w:noHBand="0" w:noVBand="1"/>
      </w:tblPr>
      <w:tblGrid>
        <w:gridCol w:w="3855"/>
        <w:gridCol w:w="6059"/>
      </w:tblGrid>
      <w:tr w:rsidR="003C4245" w:rsidRPr="003C4245" w14:paraId="4CCE624F" w14:textId="77777777" w:rsidTr="003C4245">
        <w:trPr>
          <w:jc w:val="center"/>
        </w:trPr>
        <w:tc>
          <w:tcPr>
            <w:tcW w:w="4500" w:type="dxa"/>
            <w:tcBorders>
              <w:top w:val="nil"/>
              <w:left w:val="nil"/>
              <w:bottom w:val="nil"/>
              <w:right w:val="single" w:sz="6" w:space="0" w:color="auto"/>
            </w:tcBorders>
          </w:tcPr>
          <w:p w14:paraId="7C2DCE1E" w14:textId="77777777" w:rsidR="003C4245" w:rsidRPr="003C4245" w:rsidRDefault="003C4245" w:rsidP="003C4245">
            <w:pPr>
              <w:ind w:firstLine="0"/>
              <w:jc w:val="left"/>
              <w:rPr>
                <w:rFonts w:ascii="Times New Roman" w:hAnsi="Times New Roman" w:cs="Times New Roman"/>
              </w:rPr>
            </w:pPr>
          </w:p>
          <w:p w14:paraId="0449436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Заявитель</w:t>
            </w:r>
          </w:p>
        </w:tc>
        <w:tc>
          <w:tcPr>
            <w:tcW w:w="4500" w:type="dxa"/>
            <w:tcBorders>
              <w:top w:val="single" w:sz="6" w:space="0" w:color="auto"/>
              <w:left w:val="single" w:sz="6" w:space="0" w:color="auto"/>
              <w:bottom w:val="single" w:sz="6" w:space="0" w:color="auto"/>
              <w:right w:val="single" w:sz="6" w:space="0" w:color="auto"/>
            </w:tcBorders>
          </w:tcPr>
          <w:p w14:paraId="09AC4241" w14:textId="77777777" w:rsidR="003C4245" w:rsidRPr="003C4245" w:rsidRDefault="003C4245" w:rsidP="003C4245">
            <w:pPr>
              <w:ind w:firstLine="0"/>
              <w:jc w:val="left"/>
              <w:rPr>
                <w:rFonts w:ascii="Times New Roman" w:hAnsi="Times New Roman" w:cs="Times New Roman"/>
              </w:rPr>
            </w:pPr>
          </w:p>
          <w:p w14:paraId="30767E0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58F40AA1" w14:textId="77777777" w:rsidTr="003C4245">
        <w:trPr>
          <w:jc w:val="center"/>
        </w:trPr>
        <w:tc>
          <w:tcPr>
            <w:tcW w:w="4500" w:type="dxa"/>
          </w:tcPr>
          <w:p w14:paraId="249E4346" w14:textId="77777777" w:rsidR="003C4245" w:rsidRPr="003C4245" w:rsidRDefault="003C4245" w:rsidP="003C4245">
            <w:pPr>
              <w:ind w:firstLine="0"/>
              <w:jc w:val="left"/>
              <w:rPr>
                <w:rFonts w:ascii="Times New Roman" w:hAnsi="Times New Roman" w:cs="Times New Roman"/>
              </w:rPr>
            </w:pPr>
          </w:p>
          <w:p w14:paraId="66878E5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4500" w:type="dxa"/>
            <w:tcBorders>
              <w:top w:val="single" w:sz="6" w:space="0" w:color="auto"/>
              <w:left w:val="nil"/>
              <w:bottom w:val="nil"/>
              <w:right w:val="nil"/>
            </w:tcBorders>
          </w:tcPr>
          <w:p w14:paraId="796CD5D4" w14:textId="77777777" w:rsidR="003C4245" w:rsidRPr="003C4245" w:rsidRDefault="003C4245" w:rsidP="003C4245">
            <w:pPr>
              <w:ind w:firstLine="0"/>
              <w:jc w:val="left"/>
              <w:rPr>
                <w:rFonts w:ascii="Times New Roman" w:hAnsi="Times New Roman" w:cs="Times New Roman"/>
              </w:rPr>
            </w:pPr>
          </w:p>
          <w:p w14:paraId="5F541CA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(полное наименование юридического лица с указанием его</w:t>
            </w:r>
          </w:p>
          <w:p w14:paraId="38DB14A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организационно-правовой формы или фамилия, имя,</w:t>
            </w:r>
          </w:p>
          <w:p w14:paraId="47B3D4B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отчество - для физического лица)</w:t>
            </w:r>
          </w:p>
        </w:tc>
      </w:tr>
    </w:tbl>
    <w:p w14:paraId="2548AB64"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720"/>
        <w:gridCol w:w="546"/>
        <w:gridCol w:w="546"/>
        <w:gridCol w:w="546"/>
        <w:gridCol w:w="547"/>
        <w:gridCol w:w="547"/>
        <w:gridCol w:w="547"/>
        <w:gridCol w:w="547"/>
        <w:gridCol w:w="547"/>
        <w:gridCol w:w="547"/>
        <w:gridCol w:w="547"/>
        <w:gridCol w:w="547"/>
        <w:gridCol w:w="547"/>
        <w:gridCol w:w="547"/>
        <w:gridCol w:w="547"/>
        <w:gridCol w:w="547"/>
      </w:tblGrid>
      <w:tr w:rsidR="003C4245" w:rsidRPr="003C4245" w14:paraId="6D4C3313" w14:textId="77777777" w:rsidTr="003C4245">
        <w:trPr>
          <w:jc w:val="center"/>
        </w:trPr>
        <w:tc>
          <w:tcPr>
            <w:tcW w:w="250" w:type="dxa"/>
            <w:tcBorders>
              <w:top w:val="nil"/>
              <w:left w:val="nil"/>
              <w:bottom w:val="nil"/>
              <w:right w:val="single" w:sz="6" w:space="0" w:color="auto"/>
            </w:tcBorders>
          </w:tcPr>
          <w:p w14:paraId="6FE3DA31" w14:textId="77777777" w:rsidR="003C4245" w:rsidRPr="003C4245" w:rsidRDefault="003C4245" w:rsidP="003C4245">
            <w:pPr>
              <w:ind w:firstLine="0"/>
              <w:jc w:val="left"/>
              <w:rPr>
                <w:rFonts w:ascii="Times New Roman" w:hAnsi="Times New Roman" w:cs="Times New Roman"/>
              </w:rPr>
            </w:pPr>
          </w:p>
          <w:p w14:paraId="133672D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ИНН</w:t>
            </w:r>
          </w:p>
        </w:tc>
        <w:tc>
          <w:tcPr>
            <w:tcW w:w="1500" w:type="dxa"/>
            <w:tcBorders>
              <w:top w:val="single" w:sz="6" w:space="0" w:color="auto"/>
              <w:left w:val="single" w:sz="6" w:space="0" w:color="auto"/>
              <w:bottom w:val="single" w:sz="6" w:space="0" w:color="auto"/>
              <w:right w:val="single" w:sz="6" w:space="0" w:color="auto"/>
            </w:tcBorders>
          </w:tcPr>
          <w:p w14:paraId="2AE0E226" w14:textId="77777777" w:rsidR="003C4245" w:rsidRPr="003C4245" w:rsidRDefault="003C4245" w:rsidP="003C4245">
            <w:pPr>
              <w:ind w:firstLine="0"/>
              <w:jc w:val="left"/>
              <w:rPr>
                <w:rFonts w:ascii="Times New Roman" w:hAnsi="Times New Roman" w:cs="Times New Roman"/>
              </w:rPr>
            </w:pPr>
          </w:p>
          <w:p w14:paraId="1050943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E51BABE" w14:textId="77777777" w:rsidR="003C4245" w:rsidRPr="003C4245" w:rsidRDefault="003C4245" w:rsidP="003C4245">
            <w:pPr>
              <w:ind w:firstLine="0"/>
              <w:jc w:val="left"/>
              <w:rPr>
                <w:rFonts w:ascii="Times New Roman" w:hAnsi="Times New Roman" w:cs="Times New Roman"/>
              </w:rPr>
            </w:pPr>
          </w:p>
          <w:p w14:paraId="20760BE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BB36093" w14:textId="77777777" w:rsidR="003C4245" w:rsidRPr="003C4245" w:rsidRDefault="003C4245" w:rsidP="003C4245">
            <w:pPr>
              <w:ind w:firstLine="0"/>
              <w:jc w:val="left"/>
              <w:rPr>
                <w:rFonts w:ascii="Times New Roman" w:hAnsi="Times New Roman" w:cs="Times New Roman"/>
              </w:rPr>
            </w:pPr>
          </w:p>
          <w:p w14:paraId="5B8CE86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7BD95B5" w14:textId="77777777" w:rsidR="003C4245" w:rsidRPr="003C4245" w:rsidRDefault="003C4245" w:rsidP="003C4245">
            <w:pPr>
              <w:ind w:firstLine="0"/>
              <w:jc w:val="left"/>
              <w:rPr>
                <w:rFonts w:ascii="Times New Roman" w:hAnsi="Times New Roman" w:cs="Times New Roman"/>
              </w:rPr>
            </w:pPr>
          </w:p>
          <w:p w14:paraId="4F25211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E741FA3" w14:textId="77777777" w:rsidR="003C4245" w:rsidRPr="003C4245" w:rsidRDefault="003C4245" w:rsidP="003C4245">
            <w:pPr>
              <w:ind w:firstLine="0"/>
              <w:jc w:val="left"/>
              <w:rPr>
                <w:rFonts w:ascii="Times New Roman" w:hAnsi="Times New Roman" w:cs="Times New Roman"/>
              </w:rPr>
            </w:pPr>
          </w:p>
          <w:p w14:paraId="27EEA2B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8E4C237" w14:textId="77777777" w:rsidR="003C4245" w:rsidRPr="003C4245" w:rsidRDefault="003C4245" w:rsidP="003C4245">
            <w:pPr>
              <w:ind w:firstLine="0"/>
              <w:jc w:val="left"/>
              <w:rPr>
                <w:rFonts w:ascii="Times New Roman" w:hAnsi="Times New Roman" w:cs="Times New Roman"/>
              </w:rPr>
            </w:pPr>
          </w:p>
          <w:p w14:paraId="4AFB5DE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84DF096" w14:textId="77777777" w:rsidR="003C4245" w:rsidRPr="003C4245" w:rsidRDefault="003C4245" w:rsidP="003C4245">
            <w:pPr>
              <w:ind w:firstLine="0"/>
              <w:jc w:val="left"/>
              <w:rPr>
                <w:rFonts w:ascii="Times New Roman" w:hAnsi="Times New Roman" w:cs="Times New Roman"/>
              </w:rPr>
            </w:pPr>
          </w:p>
          <w:p w14:paraId="51136E8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184082F" w14:textId="77777777" w:rsidR="003C4245" w:rsidRPr="003C4245" w:rsidRDefault="003C4245" w:rsidP="003C4245">
            <w:pPr>
              <w:ind w:firstLine="0"/>
              <w:jc w:val="left"/>
              <w:rPr>
                <w:rFonts w:ascii="Times New Roman" w:hAnsi="Times New Roman" w:cs="Times New Roman"/>
              </w:rPr>
            </w:pPr>
          </w:p>
          <w:p w14:paraId="713AD66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9410E67" w14:textId="77777777" w:rsidR="003C4245" w:rsidRPr="003C4245" w:rsidRDefault="003C4245" w:rsidP="003C4245">
            <w:pPr>
              <w:ind w:firstLine="0"/>
              <w:jc w:val="left"/>
              <w:rPr>
                <w:rFonts w:ascii="Times New Roman" w:hAnsi="Times New Roman" w:cs="Times New Roman"/>
              </w:rPr>
            </w:pPr>
          </w:p>
          <w:p w14:paraId="4FD27A8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8B389A6" w14:textId="77777777" w:rsidR="003C4245" w:rsidRPr="003C4245" w:rsidRDefault="003C4245" w:rsidP="003C4245">
            <w:pPr>
              <w:ind w:firstLine="0"/>
              <w:jc w:val="left"/>
              <w:rPr>
                <w:rFonts w:ascii="Times New Roman" w:hAnsi="Times New Roman" w:cs="Times New Roman"/>
              </w:rPr>
            </w:pPr>
          </w:p>
          <w:p w14:paraId="7AB481C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9E31B95" w14:textId="77777777" w:rsidR="003C4245" w:rsidRPr="003C4245" w:rsidRDefault="003C4245" w:rsidP="003C4245">
            <w:pPr>
              <w:ind w:firstLine="0"/>
              <w:jc w:val="left"/>
              <w:rPr>
                <w:rFonts w:ascii="Times New Roman" w:hAnsi="Times New Roman" w:cs="Times New Roman"/>
              </w:rPr>
            </w:pPr>
          </w:p>
          <w:p w14:paraId="18A62C2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39F9765E" w14:textId="77777777" w:rsidR="003C4245" w:rsidRPr="003C4245" w:rsidRDefault="003C4245" w:rsidP="003C4245">
            <w:pPr>
              <w:ind w:firstLine="0"/>
              <w:jc w:val="left"/>
              <w:rPr>
                <w:rFonts w:ascii="Times New Roman" w:hAnsi="Times New Roman" w:cs="Times New Roman"/>
              </w:rPr>
            </w:pPr>
          </w:p>
          <w:p w14:paraId="323EBA9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nil"/>
            </w:tcBorders>
          </w:tcPr>
          <w:p w14:paraId="2B88B614" w14:textId="77777777" w:rsidR="003C4245" w:rsidRPr="003C4245" w:rsidRDefault="003C4245" w:rsidP="003C4245">
            <w:pPr>
              <w:ind w:firstLine="0"/>
              <w:jc w:val="left"/>
              <w:rPr>
                <w:rFonts w:ascii="Times New Roman" w:hAnsi="Times New Roman" w:cs="Times New Roman"/>
              </w:rPr>
            </w:pPr>
          </w:p>
          <w:p w14:paraId="36BDEFD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2FA6C507" w14:textId="77777777" w:rsidR="003C4245" w:rsidRPr="003C4245" w:rsidRDefault="003C4245" w:rsidP="003C4245">
            <w:pPr>
              <w:ind w:firstLine="0"/>
              <w:jc w:val="left"/>
              <w:rPr>
                <w:rFonts w:ascii="Times New Roman" w:hAnsi="Times New Roman" w:cs="Times New Roman"/>
              </w:rPr>
            </w:pPr>
          </w:p>
          <w:p w14:paraId="2BE160A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Pr>
          <w:p w14:paraId="0046C377" w14:textId="77777777" w:rsidR="003C4245" w:rsidRPr="003C4245" w:rsidRDefault="003C4245" w:rsidP="003C4245">
            <w:pPr>
              <w:ind w:firstLine="0"/>
              <w:jc w:val="left"/>
              <w:rPr>
                <w:rFonts w:ascii="Times New Roman" w:hAnsi="Times New Roman" w:cs="Times New Roman"/>
              </w:rPr>
            </w:pPr>
          </w:p>
          <w:p w14:paraId="35C54DF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458E1AA" w14:textId="77777777" w:rsidTr="003C4245">
        <w:trPr>
          <w:jc w:val="center"/>
        </w:trPr>
        <w:tc>
          <w:tcPr>
            <w:tcW w:w="250" w:type="dxa"/>
          </w:tcPr>
          <w:p w14:paraId="1F50594A" w14:textId="77777777" w:rsidR="003C4245" w:rsidRPr="003C4245" w:rsidRDefault="003C4245" w:rsidP="003C4245">
            <w:pPr>
              <w:ind w:firstLine="0"/>
              <w:jc w:val="left"/>
              <w:rPr>
                <w:rFonts w:ascii="Times New Roman" w:hAnsi="Times New Roman" w:cs="Times New Roman"/>
              </w:rPr>
            </w:pPr>
          </w:p>
          <w:p w14:paraId="687E293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4B014D06" w14:textId="77777777" w:rsidR="003C4245" w:rsidRPr="003C4245" w:rsidRDefault="003C4245" w:rsidP="003C4245">
            <w:pPr>
              <w:ind w:firstLine="0"/>
              <w:jc w:val="left"/>
              <w:rPr>
                <w:rFonts w:ascii="Times New Roman" w:hAnsi="Times New Roman" w:cs="Times New Roman"/>
              </w:rPr>
            </w:pPr>
          </w:p>
          <w:p w14:paraId="0BF4B1A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4551132A" w14:textId="77777777" w:rsidR="003C4245" w:rsidRPr="003C4245" w:rsidRDefault="003C4245" w:rsidP="003C4245">
            <w:pPr>
              <w:ind w:firstLine="0"/>
              <w:jc w:val="left"/>
              <w:rPr>
                <w:rFonts w:ascii="Times New Roman" w:hAnsi="Times New Roman" w:cs="Times New Roman"/>
              </w:rPr>
            </w:pPr>
          </w:p>
          <w:p w14:paraId="5258F98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3A690CD4" w14:textId="77777777" w:rsidR="003C4245" w:rsidRPr="003C4245" w:rsidRDefault="003C4245" w:rsidP="003C4245">
            <w:pPr>
              <w:ind w:firstLine="0"/>
              <w:jc w:val="left"/>
              <w:rPr>
                <w:rFonts w:ascii="Times New Roman" w:hAnsi="Times New Roman" w:cs="Times New Roman"/>
              </w:rPr>
            </w:pPr>
          </w:p>
          <w:p w14:paraId="6B1DEC9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760B4DCD" w14:textId="77777777" w:rsidR="003C4245" w:rsidRPr="003C4245" w:rsidRDefault="003C4245" w:rsidP="003C4245">
            <w:pPr>
              <w:ind w:firstLine="0"/>
              <w:jc w:val="left"/>
              <w:rPr>
                <w:rFonts w:ascii="Times New Roman" w:hAnsi="Times New Roman" w:cs="Times New Roman"/>
              </w:rPr>
            </w:pPr>
          </w:p>
          <w:p w14:paraId="2AB49A9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6D9BB36D" w14:textId="77777777" w:rsidR="003C4245" w:rsidRPr="003C4245" w:rsidRDefault="003C4245" w:rsidP="003C4245">
            <w:pPr>
              <w:ind w:firstLine="0"/>
              <w:jc w:val="left"/>
              <w:rPr>
                <w:rFonts w:ascii="Times New Roman" w:hAnsi="Times New Roman" w:cs="Times New Roman"/>
              </w:rPr>
            </w:pPr>
          </w:p>
          <w:p w14:paraId="093F404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5A90C791" w14:textId="77777777" w:rsidR="003C4245" w:rsidRPr="003C4245" w:rsidRDefault="003C4245" w:rsidP="003C4245">
            <w:pPr>
              <w:ind w:firstLine="0"/>
              <w:jc w:val="left"/>
              <w:rPr>
                <w:rFonts w:ascii="Times New Roman" w:hAnsi="Times New Roman" w:cs="Times New Roman"/>
              </w:rPr>
            </w:pPr>
          </w:p>
          <w:p w14:paraId="7F44EA3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11DAAA22" w14:textId="77777777" w:rsidR="003C4245" w:rsidRPr="003C4245" w:rsidRDefault="003C4245" w:rsidP="003C4245">
            <w:pPr>
              <w:ind w:firstLine="0"/>
              <w:jc w:val="left"/>
              <w:rPr>
                <w:rFonts w:ascii="Times New Roman" w:hAnsi="Times New Roman" w:cs="Times New Roman"/>
              </w:rPr>
            </w:pPr>
          </w:p>
          <w:p w14:paraId="0CBDA5F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6294660B" w14:textId="77777777" w:rsidR="003C4245" w:rsidRPr="003C4245" w:rsidRDefault="003C4245" w:rsidP="003C4245">
            <w:pPr>
              <w:ind w:firstLine="0"/>
              <w:jc w:val="left"/>
              <w:rPr>
                <w:rFonts w:ascii="Times New Roman" w:hAnsi="Times New Roman" w:cs="Times New Roman"/>
              </w:rPr>
            </w:pPr>
          </w:p>
          <w:p w14:paraId="721B9D1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8678209" w14:textId="77777777" w:rsidR="003C4245" w:rsidRPr="003C4245" w:rsidRDefault="003C4245" w:rsidP="003C4245">
            <w:pPr>
              <w:ind w:firstLine="0"/>
              <w:jc w:val="left"/>
              <w:rPr>
                <w:rFonts w:ascii="Times New Roman" w:hAnsi="Times New Roman" w:cs="Times New Roman"/>
              </w:rPr>
            </w:pPr>
          </w:p>
          <w:p w14:paraId="25F449B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27BDD9E3" w14:textId="77777777" w:rsidR="003C4245" w:rsidRPr="003C4245" w:rsidRDefault="003C4245" w:rsidP="003C4245">
            <w:pPr>
              <w:ind w:firstLine="0"/>
              <w:jc w:val="left"/>
              <w:rPr>
                <w:rFonts w:ascii="Times New Roman" w:hAnsi="Times New Roman" w:cs="Times New Roman"/>
              </w:rPr>
            </w:pPr>
          </w:p>
          <w:p w14:paraId="395CA77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32915D71" w14:textId="77777777" w:rsidR="003C4245" w:rsidRPr="003C4245" w:rsidRDefault="003C4245" w:rsidP="003C4245">
            <w:pPr>
              <w:ind w:firstLine="0"/>
              <w:jc w:val="left"/>
              <w:rPr>
                <w:rFonts w:ascii="Times New Roman" w:hAnsi="Times New Roman" w:cs="Times New Roman"/>
              </w:rPr>
            </w:pPr>
          </w:p>
          <w:p w14:paraId="0DBA906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nil"/>
              <w:bottom w:val="single" w:sz="6" w:space="0" w:color="auto"/>
              <w:right w:val="nil"/>
            </w:tcBorders>
          </w:tcPr>
          <w:p w14:paraId="49422C16" w14:textId="77777777" w:rsidR="003C4245" w:rsidRPr="003C4245" w:rsidRDefault="003C4245" w:rsidP="003C4245">
            <w:pPr>
              <w:ind w:firstLine="0"/>
              <w:jc w:val="left"/>
              <w:rPr>
                <w:rFonts w:ascii="Times New Roman" w:hAnsi="Times New Roman" w:cs="Times New Roman"/>
              </w:rPr>
            </w:pPr>
          </w:p>
          <w:p w14:paraId="0AA2271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09C1F100" w14:textId="77777777" w:rsidR="003C4245" w:rsidRPr="003C4245" w:rsidRDefault="003C4245" w:rsidP="003C4245">
            <w:pPr>
              <w:ind w:firstLine="0"/>
              <w:jc w:val="left"/>
              <w:rPr>
                <w:rFonts w:ascii="Times New Roman" w:hAnsi="Times New Roman" w:cs="Times New Roman"/>
              </w:rPr>
            </w:pPr>
          </w:p>
          <w:p w14:paraId="7047527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7B333AF3" w14:textId="77777777" w:rsidR="003C4245" w:rsidRPr="003C4245" w:rsidRDefault="003C4245" w:rsidP="003C4245">
            <w:pPr>
              <w:ind w:firstLine="0"/>
              <w:jc w:val="left"/>
              <w:rPr>
                <w:rFonts w:ascii="Times New Roman" w:hAnsi="Times New Roman" w:cs="Times New Roman"/>
              </w:rPr>
            </w:pPr>
          </w:p>
          <w:p w14:paraId="7769849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nil"/>
              <w:bottom w:val="single" w:sz="6" w:space="0" w:color="auto"/>
              <w:right w:val="nil"/>
            </w:tcBorders>
          </w:tcPr>
          <w:p w14:paraId="260FBE77" w14:textId="77777777" w:rsidR="003C4245" w:rsidRPr="003C4245" w:rsidRDefault="003C4245" w:rsidP="003C4245">
            <w:pPr>
              <w:ind w:firstLine="0"/>
              <w:jc w:val="left"/>
              <w:rPr>
                <w:rFonts w:ascii="Times New Roman" w:hAnsi="Times New Roman" w:cs="Times New Roman"/>
              </w:rPr>
            </w:pPr>
          </w:p>
          <w:p w14:paraId="450AA49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A7A24B0" w14:textId="77777777" w:rsidTr="003C4245">
        <w:trPr>
          <w:jc w:val="center"/>
        </w:trPr>
        <w:tc>
          <w:tcPr>
            <w:tcW w:w="250" w:type="dxa"/>
            <w:tcBorders>
              <w:top w:val="nil"/>
              <w:left w:val="nil"/>
              <w:bottom w:val="nil"/>
              <w:right w:val="single" w:sz="6" w:space="0" w:color="auto"/>
            </w:tcBorders>
          </w:tcPr>
          <w:p w14:paraId="20D60210" w14:textId="77777777" w:rsidR="003C4245" w:rsidRPr="003C4245" w:rsidRDefault="003C4245" w:rsidP="003C4245">
            <w:pPr>
              <w:ind w:firstLine="0"/>
              <w:jc w:val="left"/>
              <w:rPr>
                <w:rFonts w:ascii="Times New Roman" w:hAnsi="Times New Roman" w:cs="Times New Roman"/>
              </w:rPr>
            </w:pPr>
          </w:p>
          <w:p w14:paraId="4D19E85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ОГРН/ОГРНИП </w:t>
            </w:r>
          </w:p>
        </w:tc>
        <w:tc>
          <w:tcPr>
            <w:tcW w:w="1500" w:type="dxa"/>
            <w:tcBorders>
              <w:top w:val="single" w:sz="6" w:space="0" w:color="auto"/>
              <w:left w:val="single" w:sz="6" w:space="0" w:color="auto"/>
              <w:bottom w:val="single" w:sz="6" w:space="0" w:color="auto"/>
              <w:right w:val="single" w:sz="6" w:space="0" w:color="auto"/>
            </w:tcBorders>
          </w:tcPr>
          <w:p w14:paraId="75F34B36" w14:textId="77777777" w:rsidR="003C4245" w:rsidRPr="003C4245" w:rsidRDefault="003C4245" w:rsidP="003C4245">
            <w:pPr>
              <w:ind w:firstLine="0"/>
              <w:jc w:val="left"/>
              <w:rPr>
                <w:rFonts w:ascii="Times New Roman" w:hAnsi="Times New Roman" w:cs="Times New Roman"/>
              </w:rPr>
            </w:pPr>
          </w:p>
          <w:p w14:paraId="11994F4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182352C" w14:textId="77777777" w:rsidR="003C4245" w:rsidRPr="003C4245" w:rsidRDefault="003C4245" w:rsidP="003C4245">
            <w:pPr>
              <w:ind w:firstLine="0"/>
              <w:jc w:val="left"/>
              <w:rPr>
                <w:rFonts w:ascii="Times New Roman" w:hAnsi="Times New Roman" w:cs="Times New Roman"/>
              </w:rPr>
            </w:pPr>
          </w:p>
          <w:p w14:paraId="3B3EBA8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0872D00" w14:textId="77777777" w:rsidR="003C4245" w:rsidRPr="003C4245" w:rsidRDefault="003C4245" w:rsidP="003C4245">
            <w:pPr>
              <w:ind w:firstLine="0"/>
              <w:jc w:val="left"/>
              <w:rPr>
                <w:rFonts w:ascii="Times New Roman" w:hAnsi="Times New Roman" w:cs="Times New Roman"/>
              </w:rPr>
            </w:pPr>
          </w:p>
          <w:p w14:paraId="0CD6564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5B8D69C" w14:textId="77777777" w:rsidR="003C4245" w:rsidRPr="003C4245" w:rsidRDefault="003C4245" w:rsidP="003C4245">
            <w:pPr>
              <w:ind w:firstLine="0"/>
              <w:jc w:val="left"/>
              <w:rPr>
                <w:rFonts w:ascii="Times New Roman" w:hAnsi="Times New Roman" w:cs="Times New Roman"/>
              </w:rPr>
            </w:pPr>
          </w:p>
          <w:p w14:paraId="6F0DD8F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014961B6" w14:textId="77777777" w:rsidR="003C4245" w:rsidRPr="003C4245" w:rsidRDefault="003C4245" w:rsidP="003C4245">
            <w:pPr>
              <w:ind w:firstLine="0"/>
              <w:jc w:val="left"/>
              <w:rPr>
                <w:rFonts w:ascii="Times New Roman" w:hAnsi="Times New Roman" w:cs="Times New Roman"/>
              </w:rPr>
            </w:pPr>
          </w:p>
          <w:p w14:paraId="77363ED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71568AA" w14:textId="77777777" w:rsidR="003C4245" w:rsidRPr="003C4245" w:rsidRDefault="003C4245" w:rsidP="003C4245">
            <w:pPr>
              <w:ind w:firstLine="0"/>
              <w:jc w:val="left"/>
              <w:rPr>
                <w:rFonts w:ascii="Times New Roman" w:hAnsi="Times New Roman" w:cs="Times New Roman"/>
              </w:rPr>
            </w:pPr>
          </w:p>
          <w:p w14:paraId="0B5D2DB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10B02F09" w14:textId="77777777" w:rsidR="003C4245" w:rsidRPr="003C4245" w:rsidRDefault="003C4245" w:rsidP="003C4245">
            <w:pPr>
              <w:ind w:firstLine="0"/>
              <w:jc w:val="left"/>
              <w:rPr>
                <w:rFonts w:ascii="Times New Roman" w:hAnsi="Times New Roman" w:cs="Times New Roman"/>
              </w:rPr>
            </w:pPr>
          </w:p>
          <w:p w14:paraId="5209266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413888C" w14:textId="77777777" w:rsidR="003C4245" w:rsidRPr="003C4245" w:rsidRDefault="003C4245" w:rsidP="003C4245">
            <w:pPr>
              <w:ind w:firstLine="0"/>
              <w:jc w:val="left"/>
              <w:rPr>
                <w:rFonts w:ascii="Times New Roman" w:hAnsi="Times New Roman" w:cs="Times New Roman"/>
              </w:rPr>
            </w:pPr>
          </w:p>
          <w:p w14:paraId="3C6A4D1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51CF460" w14:textId="77777777" w:rsidR="003C4245" w:rsidRPr="003C4245" w:rsidRDefault="003C4245" w:rsidP="003C4245">
            <w:pPr>
              <w:ind w:firstLine="0"/>
              <w:jc w:val="left"/>
              <w:rPr>
                <w:rFonts w:ascii="Times New Roman" w:hAnsi="Times New Roman" w:cs="Times New Roman"/>
              </w:rPr>
            </w:pPr>
          </w:p>
          <w:p w14:paraId="52D7F27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417DDF81" w14:textId="77777777" w:rsidR="003C4245" w:rsidRPr="003C4245" w:rsidRDefault="003C4245" w:rsidP="003C4245">
            <w:pPr>
              <w:ind w:firstLine="0"/>
              <w:jc w:val="left"/>
              <w:rPr>
                <w:rFonts w:ascii="Times New Roman" w:hAnsi="Times New Roman" w:cs="Times New Roman"/>
              </w:rPr>
            </w:pPr>
          </w:p>
          <w:p w14:paraId="14F41FA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46ED73A" w14:textId="77777777" w:rsidR="003C4245" w:rsidRPr="003C4245" w:rsidRDefault="003C4245" w:rsidP="003C4245">
            <w:pPr>
              <w:ind w:firstLine="0"/>
              <w:jc w:val="left"/>
              <w:rPr>
                <w:rFonts w:ascii="Times New Roman" w:hAnsi="Times New Roman" w:cs="Times New Roman"/>
              </w:rPr>
            </w:pPr>
          </w:p>
          <w:p w14:paraId="5B43C78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524B5340" w14:textId="77777777" w:rsidR="003C4245" w:rsidRPr="003C4245" w:rsidRDefault="003C4245" w:rsidP="003C4245">
            <w:pPr>
              <w:ind w:firstLine="0"/>
              <w:jc w:val="left"/>
              <w:rPr>
                <w:rFonts w:ascii="Times New Roman" w:hAnsi="Times New Roman" w:cs="Times New Roman"/>
              </w:rPr>
            </w:pPr>
          </w:p>
          <w:p w14:paraId="2EC58EB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6C012C31" w14:textId="77777777" w:rsidR="003C4245" w:rsidRPr="003C4245" w:rsidRDefault="003C4245" w:rsidP="003C4245">
            <w:pPr>
              <w:ind w:firstLine="0"/>
              <w:jc w:val="left"/>
              <w:rPr>
                <w:rFonts w:ascii="Times New Roman" w:hAnsi="Times New Roman" w:cs="Times New Roman"/>
              </w:rPr>
            </w:pPr>
          </w:p>
          <w:p w14:paraId="04093D9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718D02B3" w14:textId="77777777" w:rsidR="003C4245" w:rsidRPr="003C4245" w:rsidRDefault="003C4245" w:rsidP="003C4245">
            <w:pPr>
              <w:ind w:firstLine="0"/>
              <w:jc w:val="left"/>
              <w:rPr>
                <w:rFonts w:ascii="Times New Roman" w:hAnsi="Times New Roman" w:cs="Times New Roman"/>
              </w:rPr>
            </w:pPr>
          </w:p>
          <w:p w14:paraId="49AD915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single" w:sz="6" w:space="0" w:color="auto"/>
              <w:left w:val="single" w:sz="6" w:space="0" w:color="auto"/>
              <w:bottom w:val="single" w:sz="6" w:space="0" w:color="auto"/>
              <w:right w:val="single" w:sz="6" w:space="0" w:color="auto"/>
            </w:tcBorders>
          </w:tcPr>
          <w:p w14:paraId="22ADFB25" w14:textId="77777777" w:rsidR="003C4245" w:rsidRPr="003C4245" w:rsidRDefault="003C4245" w:rsidP="003C4245">
            <w:pPr>
              <w:ind w:firstLine="0"/>
              <w:jc w:val="left"/>
              <w:rPr>
                <w:rFonts w:ascii="Times New Roman" w:hAnsi="Times New Roman" w:cs="Times New Roman"/>
              </w:rPr>
            </w:pPr>
          </w:p>
          <w:p w14:paraId="07887EE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5ADE3E91" w14:textId="77777777" w:rsidR="003C4245" w:rsidRPr="003C4245" w:rsidRDefault="003C4245" w:rsidP="003C4245">
      <w:pPr>
        <w:ind w:firstLine="0"/>
        <w:jc w:val="left"/>
        <w:rPr>
          <w:rFonts w:ascii="Times New Roman" w:hAnsi="Times New Roman" w:cs="Times New Roman"/>
        </w:rPr>
      </w:pPr>
    </w:p>
    <w:p w14:paraId="1B13173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 нахождения) заявителя:</w:t>
      </w:r>
    </w:p>
    <w:p w14:paraId="466E9151"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39730C3A"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AC99F54" w14:textId="77777777" w:rsidR="003C4245" w:rsidRPr="003C4245" w:rsidRDefault="003C4245" w:rsidP="003C4245">
            <w:pPr>
              <w:ind w:firstLine="0"/>
              <w:jc w:val="left"/>
              <w:rPr>
                <w:rFonts w:ascii="Times New Roman" w:hAnsi="Times New Roman" w:cs="Times New Roman"/>
              </w:rPr>
            </w:pPr>
          </w:p>
          <w:p w14:paraId="43F2174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6FE5D9D" w14:textId="77777777" w:rsidTr="003C4245">
        <w:trPr>
          <w:jc w:val="center"/>
        </w:trPr>
        <w:tc>
          <w:tcPr>
            <w:tcW w:w="9000" w:type="dxa"/>
            <w:tcBorders>
              <w:top w:val="single" w:sz="6" w:space="0" w:color="auto"/>
              <w:left w:val="nil"/>
              <w:bottom w:val="single" w:sz="6" w:space="0" w:color="auto"/>
              <w:right w:val="nil"/>
            </w:tcBorders>
          </w:tcPr>
          <w:p w14:paraId="0DA8F154" w14:textId="77777777" w:rsidR="003C4245" w:rsidRPr="003C4245" w:rsidRDefault="003C4245" w:rsidP="003C4245">
            <w:pPr>
              <w:ind w:firstLine="0"/>
              <w:jc w:val="left"/>
              <w:rPr>
                <w:rFonts w:ascii="Times New Roman" w:hAnsi="Times New Roman" w:cs="Times New Roman"/>
              </w:rPr>
            </w:pPr>
          </w:p>
          <w:p w14:paraId="253ED85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r w:rsidR="003C4245" w:rsidRPr="003C4245" w14:paraId="77340A93"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75A5257" w14:textId="77777777" w:rsidR="003C4245" w:rsidRPr="003C4245" w:rsidRDefault="003C4245" w:rsidP="003C4245">
            <w:pPr>
              <w:ind w:firstLine="0"/>
              <w:jc w:val="left"/>
              <w:rPr>
                <w:rFonts w:ascii="Times New Roman" w:hAnsi="Times New Roman" w:cs="Times New Roman"/>
              </w:rPr>
            </w:pPr>
          </w:p>
          <w:p w14:paraId="7F15824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23BAE5E1" w14:textId="77777777" w:rsidTr="003C4245">
        <w:trPr>
          <w:jc w:val="center"/>
        </w:trPr>
        <w:tc>
          <w:tcPr>
            <w:tcW w:w="9000" w:type="dxa"/>
            <w:tcBorders>
              <w:top w:val="single" w:sz="6" w:space="0" w:color="auto"/>
              <w:left w:val="nil"/>
              <w:bottom w:val="nil"/>
              <w:right w:val="nil"/>
            </w:tcBorders>
          </w:tcPr>
          <w:p w14:paraId="2286A483" w14:textId="77777777" w:rsidR="003C4245" w:rsidRPr="003C4245" w:rsidRDefault="003C4245" w:rsidP="003C4245">
            <w:pPr>
              <w:ind w:firstLine="0"/>
              <w:jc w:val="left"/>
              <w:rPr>
                <w:rFonts w:ascii="Times New Roman" w:hAnsi="Times New Roman" w:cs="Times New Roman"/>
              </w:rPr>
            </w:pPr>
          </w:p>
          <w:p w14:paraId="2261F9D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5411BFBB"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464F015B" w14:textId="77777777" w:rsidTr="003C4245">
        <w:trPr>
          <w:jc w:val="center"/>
        </w:trPr>
        <w:tc>
          <w:tcPr>
            <w:tcW w:w="750" w:type="dxa"/>
            <w:tcBorders>
              <w:top w:val="nil"/>
              <w:left w:val="nil"/>
              <w:bottom w:val="nil"/>
              <w:right w:val="single" w:sz="6" w:space="0" w:color="auto"/>
            </w:tcBorders>
          </w:tcPr>
          <w:p w14:paraId="47F53E5A" w14:textId="77777777" w:rsidR="003C4245" w:rsidRPr="003C4245" w:rsidRDefault="003C4245" w:rsidP="003C4245">
            <w:pPr>
              <w:ind w:firstLine="0"/>
              <w:jc w:val="left"/>
              <w:rPr>
                <w:rFonts w:ascii="Times New Roman" w:hAnsi="Times New Roman" w:cs="Times New Roman"/>
              </w:rPr>
            </w:pPr>
          </w:p>
          <w:p w14:paraId="2665DF3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2D31C0CA" w14:textId="77777777" w:rsidR="003C4245" w:rsidRPr="003C4245" w:rsidRDefault="003C4245" w:rsidP="003C4245">
            <w:pPr>
              <w:ind w:firstLine="0"/>
              <w:jc w:val="left"/>
              <w:rPr>
                <w:rFonts w:ascii="Times New Roman" w:hAnsi="Times New Roman" w:cs="Times New Roman"/>
              </w:rPr>
            </w:pPr>
          </w:p>
          <w:p w14:paraId="68BDBD8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521BD993" w14:textId="77777777" w:rsidR="003C4245" w:rsidRPr="003C4245" w:rsidRDefault="003C4245" w:rsidP="003C4245">
            <w:pPr>
              <w:ind w:firstLine="0"/>
              <w:jc w:val="left"/>
              <w:rPr>
                <w:rFonts w:ascii="Times New Roman" w:hAnsi="Times New Roman" w:cs="Times New Roman"/>
              </w:rPr>
            </w:pPr>
          </w:p>
          <w:p w14:paraId="1176C2D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141D2479" w14:textId="77777777" w:rsidR="003C4245" w:rsidRPr="003C4245" w:rsidRDefault="003C4245" w:rsidP="003C4245">
            <w:pPr>
              <w:ind w:firstLine="0"/>
              <w:jc w:val="left"/>
              <w:rPr>
                <w:rFonts w:ascii="Times New Roman" w:hAnsi="Times New Roman" w:cs="Times New Roman"/>
              </w:rPr>
            </w:pPr>
          </w:p>
          <w:p w14:paraId="3D0CE72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330DDCE0" w14:textId="77777777" w:rsidR="003C4245" w:rsidRPr="003C4245" w:rsidRDefault="003C4245" w:rsidP="003C4245">
            <w:pPr>
              <w:ind w:firstLine="0"/>
              <w:jc w:val="left"/>
              <w:rPr>
                <w:rFonts w:ascii="Times New Roman" w:hAnsi="Times New Roman" w:cs="Times New Roman"/>
              </w:rPr>
            </w:pPr>
          </w:p>
          <w:p w14:paraId="35DF5F4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55581CAF" w14:textId="77777777" w:rsidR="003C4245" w:rsidRPr="003C4245" w:rsidRDefault="003C4245" w:rsidP="003C4245">
            <w:pPr>
              <w:ind w:firstLine="0"/>
              <w:jc w:val="left"/>
              <w:rPr>
                <w:rFonts w:ascii="Times New Roman" w:hAnsi="Times New Roman" w:cs="Times New Roman"/>
              </w:rPr>
            </w:pPr>
          </w:p>
          <w:p w14:paraId="30514E4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3A33BD93" w14:textId="77777777" w:rsidR="003C4245" w:rsidRPr="003C4245" w:rsidRDefault="003C4245" w:rsidP="003C4245">
            <w:pPr>
              <w:ind w:firstLine="0"/>
              <w:jc w:val="left"/>
              <w:rPr>
                <w:rFonts w:ascii="Times New Roman" w:hAnsi="Times New Roman" w:cs="Times New Roman"/>
              </w:rPr>
            </w:pPr>
          </w:p>
          <w:p w14:paraId="6DFC7F7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0AB250D2" w14:textId="77777777" w:rsidR="003C4245" w:rsidRPr="003C4245" w:rsidRDefault="003C4245" w:rsidP="003C4245">
            <w:pPr>
              <w:ind w:firstLine="0"/>
              <w:jc w:val="left"/>
              <w:rPr>
                <w:rFonts w:ascii="Times New Roman" w:hAnsi="Times New Roman" w:cs="Times New Roman"/>
              </w:rPr>
            </w:pPr>
          </w:p>
          <w:p w14:paraId="75D34D7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5FF3CC1C" w14:textId="77777777" w:rsidR="003C4245" w:rsidRPr="003C4245" w:rsidRDefault="003C4245" w:rsidP="003C4245">
      <w:pPr>
        <w:ind w:firstLine="0"/>
        <w:jc w:val="left"/>
        <w:rPr>
          <w:rFonts w:ascii="Times New Roman" w:hAnsi="Times New Roman" w:cs="Times New Roman"/>
        </w:rPr>
      </w:pPr>
    </w:p>
    <w:p w14:paraId="26EA360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Почтовый адрес заявителя:</w:t>
      </w:r>
    </w:p>
    <w:p w14:paraId="02275495"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24"/>
        <w:gridCol w:w="741"/>
        <w:gridCol w:w="736"/>
        <w:gridCol w:w="732"/>
        <w:gridCol w:w="729"/>
        <w:gridCol w:w="726"/>
        <w:gridCol w:w="972"/>
        <w:gridCol w:w="4546"/>
      </w:tblGrid>
      <w:tr w:rsidR="003C4245" w:rsidRPr="003C4245" w14:paraId="3A8CF7DA" w14:textId="77777777" w:rsidTr="003C4245">
        <w:trPr>
          <w:jc w:val="center"/>
        </w:trPr>
        <w:tc>
          <w:tcPr>
            <w:tcW w:w="1072" w:type="dxa"/>
            <w:tcBorders>
              <w:top w:val="single" w:sz="6" w:space="0" w:color="auto"/>
              <w:left w:val="single" w:sz="6" w:space="0" w:color="auto"/>
              <w:bottom w:val="single" w:sz="6" w:space="0" w:color="auto"/>
              <w:right w:val="single" w:sz="6" w:space="0" w:color="auto"/>
            </w:tcBorders>
          </w:tcPr>
          <w:p w14:paraId="39E487C9" w14:textId="77777777" w:rsidR="003C4245" w:rsidRPr="003C4245" w:rsidRDefault="003C4245" w:rsidP="003C4245">
            <w:pPr>
              <w:ind w:firstLine="0"/>
              <w:jc w:val="left"/>
              <w:rPr>
                <w:rFonts w:ascii="Times New Roman" w:hAnsi="Times New Roman" w:cs="Times New Roman"/>
              </w:rPr>
            </w:pPr>
          </w:p>
          <w:p w14:paraId="0F39F195" w14:textId="77777777" w:rsidR="003C4245" w:rsidRPr="003C4245" w:rsidRDefault="003C4245" w:rsidP="003C4245">
            <w:pPr>
              <w:ind w:firstLine="0"/>
              <w:jc w:val="left"/>
              <w:rPr>
                <w:rFonts w:ascii="Times New Roman" w:hAnsi="Times New Roman" w:cs="Times New Roman"/>
              </w:rPr>
            </w:pPr>
          </w:p>
        </w:tc>
        <w:tc>
          <w:tcPr>
            <w:tcW w:w="1072" w:type="dxa"/>
            <w:tcBorders>
              <w:top w:val="single" w:sz="6" w:space="0" w:color="auto"/>
              <w:left w:val="single" w:sz="6" w:space="0" w:color="auto"/>
              <w:bottom w:val="single" w:sz="6" w:space="0" w:color="auto"/>
              <w:right w:val="single" w:sz="6" w:space="0" w:color="auto"/>
            </w:tcBorders>
          </w:tcPr>
          <w:p w14:paraId="3CF59727" w14:textId="77777777" w:rsidR="003C4245" w:rsidRPr="003C4245" w:rsidRDefault="003C4245" w:rsidP="003C4245">
            <w:pPr>
              <w:ind w:firstLine="0"/>
              <w:jc w:val="left"/>
              <w:rPr>
                <w:rFonts w:ascii="Times New Roman" w:hAnsi="Times New Roman" w:cs="Times New Roman"/>
              </w:rPr>
            </w:pPr>
          </w:p>
          <w:p w14:paraId="34B48B9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2" w:type="dxa"/>
            <w:tcBorders>
              <w:top w:val="single" w:sz="6" w:space="0" w:color="auto"/>
              <w:left w:val="single" w:sz="6" w:space="0" w:color="auto"/>
              <w:bottom w:val="single" w:sz="6" w:space="0" w:color="auto"/>
              <w:right w:val="single" w:sz="6" w:space="0" w:color="auto"/>
            </w:tcBorders>
          </w:tcPr>
          <w:p w14:paraId="0D5BB9DC" w14:textId="77777777" w:rsidR="003C4245" w:rsidRPr="003C4245" w:rsidRDefault="003C4245" w:rsidP="003C4245">
            <w:pPr>
              <w:ind w:firstLine="0"/>
              <w:jc w:val="left"/>
              <w:rPr>
                <w:rFonts w:ascii="Times New Roman" w:hAnsi="Times New Roman" w:cs="Times New Roman"/>
              </w:rPr>
            </w:pPr>
          </w:p>
          <w:p w14:paraId="12F5E18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7DD998C8" w14:textId="77777777" w:rsidR="003C4245" w:rsidRPr="003C4245" w:rsidRDefault="003C4245" w:rsidP="003C4245">
            <w:pPr>
              <w:ind w:firstLine="0"/>
              <w:jc w:val="left"/>
              <w:rPr>
                <w:rFonts w:ascii="Times New Roman" w:hAnsi="Times New Roman" w:cs="Times New Roman"/>
              </w:rPr>
            </w:pPr>
          </w:p>
          <w:p w14:paraId="1FC73F5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39D500A2" w14:textId="77777777" w:rsidR="003C4245" w:rsidRPr="003C4245" w:rsidRDefault="003C4245" w:rsidP="003C4245">
            <w:pPr>
              <w:ind w:firstLine="0"/>
              <w:jc w:val="left"/>
              <w:rPr>
                <w:rFonts w:ascii="Times New Roman" w:hAnsi="Times New Roman" w:cs="Times New Roman"/>
              </w:rPr>
            </w:pPr>
          </w:p>
          <w:p w14:paraId="3B862A8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25198708" w14:textId="77777777" w:rsidR="003C4245" w:rsidRPr="003C4245" w:rsidRDefault="003C4245" w:rsidP="003C4245">
            <w:pPr>
              <w:ind w:firstLine="0"/>
              <w:jc w:val="left"/>
              <w:rPr>
                <w:rFonts w:ascii="Times New Roman" w:hAnsi="Times New Roman" w:cs="Times New Roman"/>
              </w:rPr>
            </w:pPr>
          </w:p>
          <w:p w14:paraId="5F5E148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3746319F" w14:textId="77777777" w:rsidR="003C4245" w:rsidRPr="003C4245" w:rsidRDefault="003C4245" w:rsidP="003C4245">
            <w:pPr>
              <w:ind w:firstLine="0"/>
              <w:jc w:val="left"/>
              <w:rPr>
                <w:rFonts w:ascii="Times New Roman" w:hAnsi="Times New Roman" w:cs="Times New Roman"/>
              </w:rPr>
            </w:pPr>
          </w:p>
          <w:p w14:paraId="1AEA6B8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single" w:sz="6" w:space="0" w:color="auto"/>
              <w:bottom w:val="single" w:sz="6" w:space="0" w:color="auto"/>
              <w:right w:val="single" w:sz="6" w:space="0" w:color="auto"/>
            </w:tcBorders>
          </w:tcPr>
          <w:p w14:paraId="2E2C719D" w14:textId="77777777" w:rsidR="003C4245" w:rsidRPr="003C4245" w:rsidRDefault="003C4245" w:rsidP="003C4245">
            <w:pPr>
              <w:ind w:firstLine="0"/>
              <w:jc w:val="left"/>
              <w:rPr>
                <w:rFonts w:ascii="Times New Roman" w:hAnsi="Times New Roman" w:cs="Times New Roman"/>
              </w:rPr>
            </w:pPr>
          </w:p>
          <w:p w14:paraId="7A0F5DC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0E667FCB" w14:textId="77777777" w:rsidTr="003C4245">
        <w:trPr>
          <w:jc w:val="center"/>
        </w:trPr>
        <w:tc>
          <w:tcPr>
            <w:tcW w:w="6429" w:type="dxa"/>
            <w:gridSpan w:val="6"/>
          </w:tcPr>
          <w:p w14:paraId="4D0D4355" w14:textId="77777777" w:rsidR="003C4245" w:rsidRPr="003C4245" w:rsidRDefault="003C4245" w:rsidP="003C4245">
            <w:pPr>
              <w:ind w:firstLine="0"/>
              <w:jc w:val="left"/>
              <w:rPr>
                <w:rFonts w:ascii="Times New Roman" w:hAnsi="Times New Roman" w:cs="Times New Roman"/>
              </w:rPr>
            </w:pPr>
          </w:p>
          <w:p w14:paraId="10DCE54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(Индекс)</w:t>
            </w:r>
          </w:p>
        </w:tc>
        <w:tc>
          <w:tcPr>
            <w:tcW w:w="1500" w:type="dxa"/>
          </w:tcPr>
          <w:p w14:paraId="0553AC22" w14:textId="77777777" w:rsidR="003C4245" w:rsidRPr="003C4245" w:rsidRDefault="003C4245" w:rsidP="003C4245">
            <w:pPr>
              <w:ind w:firstLine="0"/>
              <w:jc w:val="left"/>
              <w:rPr>
                <w:rFonts w:ascii="Times New Roman" w:hAnsi="Times New Roman" w:cs="Times New Roman"/>
              </w:rPr>
            </w:pPr>
          </w:p>
          <w:p w14:paraId="75FF4CB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071" w:type="dxa"/>
            <w:tcBorders>
              <w:top w:val="single" w:sz="6" w:space="0" w:color="auto"/>
              <w:left w:val="nil"/>
              <w:bottom w:val="nil"/>
              <w:right w:val="nil"/>
            </w:tcBorders>
          </w:tcPr>
          <w:p w14:paraId="5E2E3948" w14:textId="77777777" w:rsidR="003C4245" w:rsidRPr="003C4245" w:rsidRDefault="003C4245" w:rsidP="003C4245">
            <w:pPr>
              <w:ind w:firstLine="0"/>
              <w:jc w:val="left"/>
              <w:rPr>
                <w:rFonts w:ascii="Times New Roman" w:hAnsi="Times New Roman" w:cs="Times New Roman"/>
              </w:rPr>
            </w:pPr>
          </w:p>
          <w:p w14:paraId="2E58594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bl>
    <w:p w14:paraId="0D4157A8"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046CA8B5"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1ECC7165" w14:textId="77777777" w:rsidR="003C4245" w:rsidRPr="003C4245" w:rsidRDefault="003C4245" w:rsidP="003C4245">
            <w:pPr>
              <w:ind w:firstLine="0"/>
              <w:jc w:val="left"/>
              <w:rPr>
                <w:rFonts w:ascii="Times New Roman" w:hAnsi="Times New Roman" w:cs="Times New Roman"/>
              </w:rPr>
            </w:pPr>
          </w:p>
          <w:p w14:paraId="2426ED5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51CC7BFC" w14:textId="77777777" w:rsidTr="003C4245">
        <w:trPr>
          <w:jc w:val="center"/>
        </w:trPr>
        <w:tc>
          <w:tcPr>
            <w:tcW w:w="9000" w:type="dxa"/>
            <w:tcBorders>
              <w:top w:val="single" w:sz="6" w:space="0" w:color="auto"/>
              <w:left w:val="nil"/>
              <w:bottom w:val="nil"/>
              <w:right w:val="nil"/>
            </w:tcBorders>
          </w:tcPr>
          <w:p w14:paraId="5790E9C4" w14:textId="77777777" w:rsidR="003C4245" w:rsidRPr="003C4245" w:rsidRDefault="003C4245" w:rsidP="003C4245">
            <w:pPr>
              <w:ind w:firstLine="0"/>
              <w:jc w:val="left"/>
              <w:rPr>
                <w:rFonts w:ascii="Times New Roman" w:hAnsi="Times New Roman" w:cs="Times New Roman"/>
              </w:rPr>
            </w:pPr>
          </w:p>
          <w:p w14:paraId="6D64DF0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                            </w:t>
            </w:r>
          </w:p>
        </w:tc>
      </w:tr>
    </w:tbl>
    <w:p w14:paraId="2CBD632A"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0E461D60" w14:textId="77777777" w:rsidTr="003C4245">
        <w:trPr>
          <w:jc w:val="center"/>
        </w:trPr>
        <w:tc>
          <w:tcPr>
            <w:tcW w:w="750" w:type="dxa"/>
            <w:tcBorders>
              <w:top w:val="nil"/>
              <w:left w:val="nil"/>
              <w:bottom w:val="nil"/>
              <w:right w:val="single" w:sz="6" w:space="0" w:color="auto"/>
            </w:tcBorders>
          </w:tcPr>
          <w:p w14:paraId="78921C52" w14:textId="77777777" w:rsidR="003C4245" w:rsidRPr="003C4245" w:rsidRDefault="003C4245" w:rsidP="003C4245">
            <w:pPr>
              <w:ind w:firstLine="0"/>
              <w:jc w:val="left"/>
              <w:rPr>
                <w:rFonts w:ascii="Times New Roman" w:hAnsi="Times New Roman" w:cs="Times New Roman"/>
              </w:rPr>
            </w:pPr>
          </w:p>
          <w:p w14:paraId="18555C5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1DC54F41" w14:textId="77777777" w:rsidR="003C4245" w:rsidRPr="003C4245" w:rsidRDefault="003C4245" w:rsidP="003C4245">
            <w:pPr>
              <w:ind w:firstLine="0"/>
              <w:jc w:val="left"/>
              <w:rPr>
                <w:rFonts w:ascii="Times New Roman" w:hAnsi="Times New Roman" w:cs="Times New Roman"/>
              </w:rPr>
            </w:pPr>
          </w:p>
          <w:p w14:paraId="357E209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42B43E1B" w14:textId="77777777" w:rsidR="003C4245" w:rsidRPr="003C4245" w:rsidRDefault="003C4245" w:rsidP="003C4245">
            <w:pPr>
              <w:ind w:firstLine="0"/>
              <w:jc w:val="left"/>
              <w:rPr>
                <w:rFonts w:ascii="Times New Roman" w:hAnsi="Times New Roman" w:cs="Times New Roman"/>
              </w:rPr>
            </w:pPr>
          </w:p>
          <w:p w14:paraId="17BF6D1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25C82E85" w14:textId="77777777" w:rsidR="003C4245" w:rsidRPr="003C4245" w:rsidRDefault="003C4245" w:rsidP="003C4245">
            <w:pPr>
              <w:ind w:firstLine="0"/>
              <w:jc w:val="left"/>
              <w:rPr>
                <w:rFonts w:ascii="Times New Roman" w:hAnsi="Times New Roman" w:cs="Times New Roman"/>
              </w:rPr>
            </w:pPr>
          </w:p>
          <w:p w14:paraId="0BAD7C2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197FF9B3" w14:textId="77777777" w:rsidR="003C4245" w:rsidRPr="003C4245" w:rsidRDefault="003C4245" w:rsidP="003C4245">
            <w:pPr>
              <w:ind w:firstLine="0"/>
              <w:jc w:val="left"/>
              <w:rPr>
                <w:rFonts w:ascii="Times New Roman" w:hAnsi="Times New Roman" w:cs="Times New Roman"/>
              </w:rPr>
            </w:pPr>
          </w:p>
          <w:p w14:paraId="5D9AF73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1D0B7CE9" w14:textId="77777777" w:rsidR="003C4245" w:rsidRPr="003C4245" w:rsidRDefault="003C4245" w:rsidP="003C4245">
            <w:pPr>
              <w:ind w:firstLine="0"/>
              <w:jc w:val="left"/>
              <w:rPr>
                <w:rFonts w:ascii="Times New Roman" w:hAnsi="Times New Roman" w:cs="Times New Roman"/>
              </w:rPr>
            </w:pPr>
          </w:p>
          <w:p w14:paraId="5CC3AE6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5A061190" w14:textId="77777777" w:rsidR="003C4245" w:rsidRPr="003C4245" w:rsidRDefault="003C4245" w:rsidP="003C4245">
            <w:pPr>
              <w:ind w:firstLine="0"/>
              <w:jc w:val="left"/>
              <w:rPr>
                <w:rFonts w:ascii="Times New Roman" w:hAnsi="Times New Roman" w:cs="Times New Roman"/>
              </w:rPr>
            </w:pPr>
          </w:p>
          <w:p w14:paraId="35DC95F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6A72A1C3" w14:textId="77777777" w:rsidR="003C4245" w:rsidRPr="003C4245" w:rsidRDefault="003C4245" w:rsidP="003C4245">
            <w:pPr>
              <w:ind w:firstLine="0"/>
              <w:jc w:val="left"/>
              <w:rPr>
                <w:rFonts w:ascii="Times New Roman" w:hAnsi="Times New Roman" w:cs="Times New Roman"/>
              </w:rPr>
            </w:pPr>
          </w:p>
          <w:p w14:paraId="4AB49F0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32E19E14"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3C4245" w:rsidRPr="003C4245" w14:paraId="4F43B176" w14:textId="77777777" w:rsidTr="003C4245">
        <w:trPr>
          <w:jc w:val="center"/>
        </w:trPr>
        <w:tc>
          <w:tcPr>
            <w:tcW w:w="2250" w:type="dxa"/>
            <w:tcBorders>
              <w:top w:val="nil"/>
              <w:left w:val="nil"/>
              <w:bottom w:val="nil"/>
              <w:right w:val="single" w:sz="6" w:space="0" w:color="auto"/>
            </w:tcBorders>
          </w:tcPr>
          <w:p w14:paraId="147A3392" w14:textId="77777777" w:rsidR="003C4245" w:rsidRPr="003C4245" w:rsidRDefault="003C4245" w:rsidP="003C4245">
            <w:pPr>
              <w:ind w:firstLine="0"/>
              <w:jc w:val="left"/>
              <w:rPr>
                <w:rFonts w:ascii="Times New Roman" w:hAnsi="Times New Roman" w:cs="Times New Roman"/>
              </w:rPr>
            </w:pPr>
          </w:p>
          <w:p w14:paraId="2F19146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Контактный телефон:</w:t>
            </w:r>
          </w:p>
          <w:p w14:paraId="703054E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(включая код города)</w:t>
            </w:r>
          </w:p>
        </w:tc>
        <w:tc>
          <w:tcPr>
            <w:tcW w:w="2250" w:type="dxa"/>
            <w:tcBorders>
              <w:top w:val="single" w:sz="6" w:space="0" w:color="auto"/>
              <w:left w:val="single" w:sz="6" w:space="0" w:color="auto"/>
              <w:bottom w:val="single" w:sz="6" w:space="0" w:color="auto"/>
              <w:right w:val="single" w:sz="6" w:space="0" w:color="auto"/>
            </w:tcBorders>
          </w:tcPr>
          <w:p w14:paraId="09364FE8" w14:textId="77777777" w:rsidR="003C4245" w:rsidRPr="003C4245" w:rsidRDefault="003C4245" w:rsidP="003C4245">
            <w:pPr>
              <w:ind w:firstLine="0"/>
              <w:jc w:val="left"/>
              <w:rPr>
                <w:rFonts w:ascii="Times New Roman" w:hAnsi="Times New Roman" w:cs="Times New Roman"/>
              </w:rPr>
            </w:pPr>
          </w:p>
          <w:p w14:paraId="03A4221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2250" w:type="dxa"/>
            <w:tcBorders>
              <w:top w:val="nil"/>
              <w:left w:val="single" w:sz="6" w:space="0" w:color="auto"/>
              <w:bottom w:val="nil"/>
              <w:right w:val="single" w:sz="6" w:space="0" w:color="auto"/>
            </w:tcBorders>
          </w:tcPr>
          <w:p w14:paraId="4ABBB526" w14:textId="77777777" w:rsidR="003C4245" w:rsidRPr="003C4245" w:rsidRDefault="003C4245" w:rsidP="003C4245">
            <w:pPr>
              <w:ind w:firstLine="0"/>
              <w:jc w:val="left"/>
              <w:rPr>
                <w:rFonts w:ascii="Times New Roman" w:hAnsi="Times New Roman" w:cs="Times New Roman"/>
              </w:rPr>
            </w:pPr>
          </w:p>
          <w:p w14:paraId="1E215DE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факс </w:t>
            </w:r>
          </w:p>
        </w:tc>
        <w:tc>
          <w:tcPr>
            <w:tcW w:w="2250" w:type="dxa"/>
            <w:tcBorders>
              <w:top w:val="single" w:sz="6" w:space="0" w:color="auto"/>
              <w:left w:val="single" w:sz="6" w:space="0" w:color="auto"/>
              <w:bottom w:val="single" w:sz="6" w:space="0" w:color="auto"/>
              <w:right w:val="single" w:sz="6" w:space="0" w:color="auto"/>
            </w:tcBorders>
          </w:tcPr>
          <w:p w14:paraId="011B49DF" w14:textId="77777777" w:rsidR="003C4245" w:rsidRPr="003C4245" w:rsidRDefault="003C4245" w:rsidP="003C4245">
            <w:pPr>
              <w:ind w:firstLine="0"/>
              <w:jc w:val="left"/>
              <w:rPr>
                <w:rFonts w:ascii="Times New Roman" w:hAnsi="Times New Roman" w:cs="Times New Roman"/>
              </w:rPr>
            </w:pPr>
          </w:p>
          <w:p w14:paraId="0EEDAE4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2FBCEC6"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4500"/>
        <w:gridCol w:w="4500"/>
      </w:tblGrid>
      <w:tr w:rsidR="003C4245" w:rsidRPr="003C4245" w14:paraId="51D4F869" w14:textId="77777777" w:rsidTr="003C4245">
        <w:trPr>
          <w:jc w:val="center"/>
        </w:trPr>
        <w:tc>
          <w:tcPr>
            <w:tcW w:w="4500" w:type="dxa"/>
            <w:tcBorders>
              <w:top w:val="nil"/>
              <w:left w:val="nil"/>
              <w:bottom w:val="nil"/>
              <w:right w:val="single" w:sz="6" w:space="0" w:color="auto"/>
            </w:tcBorders>
          </w:tcPr>
          <w:p w14:paraId="41386E6D" w14:textId="77777777" w:rsidR="003C4245" w:rsidRPr="003C4245" w:rsidRDefault="003C4245" w:rsidP="003C4245">
            <w:pPr>
              <w:ind w:firstLine="0"/>
              <w:jc w:val="left"/>
              <w:rPr>
                <w:rFonts w:ascii="Times New Roman" w:hAnsi="Times New Roman" w:cs="Times New Roman"/>
              </w:rPr>
            </w:pPr>
          </w:p>
          <w:p w14:paraId="2CF1260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Сайт/Эл. почта:</w:t>
            </w:r>
          </w:p>
        </w:tc>
        <w:tc>
          <w:tcPr>
            <w:tcW w:w="4500" w:type="dxa"/>
            <w:tcBorders>
              <w:top w:val="single" w:sz="6" w:space="0" w:color="auto"/>
              <w:left w:val="single" w:sz="6" w:space="0" w:color="auto"/>
              <w:bottom w:val="single" w:sz="6" w:space="0" w:color="auto"/>
              <w:right w:val="single" w:sz="6" w:space="0" w:color="auto"/>
            </w:tcBorders>
          </w:tcPr>
          <w:p w14:paraId="3A4D0A53" w14:textId="77777777" w:rsidR="003C4245" w:rsidRPr="003C4245" w:rsidRDefault="003C4245" w:rsidP="003C4245">
            <w:pPr>
              <w:ind w:firstLine="0"/>
              <w:jc w:val="left"/>
              <w:rPr>
                <w:rFonts w:ascii="Times New Roman" w:hAnsi="Times New Roman" w:cs="Times New Roman"/>
              </w:rPr>
            </w:pPr>
          </w:p>
          <w:p w14:paraId="3891F0F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24AAA16"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3C4245" w:rsidRPr="003C4245" w14:paraId="3AD19138" w14:textId="77777777" w:rsidTr="003C4245">
        <w:trPr>
          <w:jc w:val="center"/>
        </w:trPr>
        <w:tc>
          <w:tcPr>
            <w:tcW w:w="3000" w:type="dxa"/>
            <w:vMerge w:val="restart"/>
            <w:tcBorders>
              <w:top w:val="nil"/>
              <w:left w:val="nil"/>
              <w:bottom w:val="nil"/>
              <w:right w:val="single" w:sz="6" w:space="0" w:color="auto"/>
            </w:tcBorders>
          </w:tcPr>
          <w:p w14:paraId="356BF4F2" w14:textId="77777777" w:rsidR="003C4245" w:rsidRPr="003C4245" w:rsidRDefault="003C4245" w:rsidP="003C4245">
            <w:pPr>
              <w:ind w:firstLine="0"/>
              <w:jc w:val="left"/>
              <w:rPr>
                <w:rFonts w:ascii="Times New Roman" w:hAnsi="Times New Roman" w:cs="Times New Roman"/>
              </w:rPr>
            </w:pPr>
          </w:p>
          <w:p w14:paraId="09A0B19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Лицензия на осуществление</w:t>
            </w:r>
          </w:p>
          <w:p w14:paraId="74C8F6B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деятельности по сохранению</w:t>
            </w:r>
          </w:p>
          <w:p w14:paraId="5CADD20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14:paraId="135F20A6" w14:textId="77777777" w:rsidR="003C4245" w:rsidRPr="003C4245" w:rsidRDefault="003C4245" w:rsidP="003C4245">
            <w:pPr>
              <w:ind w:firstLine="0"/>
              <w:jc w:val="left"/>
              <w:rPr>
                <w:rFonts w:ascii="Times New Roman" w:hAnsi="Times New Roman" w:cs="Times New Roman"/>
              </w:rPr>
            </w:pPr>
          </w:p>
          <w:p w14:paraId="43744C6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14:paraId="5FA506C7" w14:textId="77777777" w:rsidR="003C4245" w:rsidRPr="003C4245" w:rsidRDefault="003C4245" w:rsidP="003C4245">
            <w:pPr>
              <w:ind w:firstLine="0"/>
              <w:jc w:val="left"/>
              <w:rPr>
                <w:rFonts w:ascii="Times New Roman" w:hAnsi="Times New Roman" w:cs="Times New Roman"/>
              </w:rPr>
            </w:pPr>
          </w:p>
          <w:p w14:paraId="5901F2E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Дата выдачи</w:t>
            </w:r>
          </w:p>
        </w:tc>
      </w:tr>
      <w:tr w:rsidR="003C4245" w:rsidRPr="003C4245" w14:paraId="49AC25BE" w14:textId="77777777" w:rsidTr="003C4245">
        <w:trPr>
          <w:jc w:val="center"/>
        </w:trPr>
        <w:tc>
          <w:tcPr>
            <w:tcW w:w="0" w:type="auto"/>
            <w:vMerge/>
            <w:tcBorders>
              <w:top w:val="nil"/>
              <w:left w:val="nil"/>
              <w:bottom w:val="nil"/>
              <w:right w:val="single" w:sz="6" w:space="0" w:color="auto"/>
            </w:tcBorders>
            <w:vAlign w:val="center"/>
            <w:hideMark/>
          </w:tcPr>
          <w:p w14:paraId="14BCD562" w14:textId="77777777" w:rsidR="003C4245" w:rsidRPr="003C4245" w:rsidRDefault="003C4245" w:rsidP="003C4245">
            <w:pPr>
              <w:widowControl/>
              <w:autoSpaceDE/>
              <w:autoSpaceDN/>
              <w:adjustRightInd/>
              <w:ind w:firstLine="0"/>
              <w:jc w:val="left"/>
              <w:rPr>
                <w:rFonts w:ascii="Times New Roman" w:hAnsi="Times New Roman" w:cs="Times New Roman"/>
              </w:rPr>
            </w:pPr>
          </w:p>
        </w:tc>
        <w:tc>
          <w:tcPr>
            <w:tcW w:w="3000" w:type="dxa"/>
            <w:tcBorders>
              <w:top w:val="single" w:sz="6" w:space="0" w:color="auto"/>
              <w:left w:val="single" w:sz="6" w:space="0" w:color="auto"/>
              <w:bottom w:val="single" w:sz="6" w:space="0" w:color="auto"/>
              <w:right w:val="single" w:sz="6" w:space="0" w:color="auto"/>
            </w:tcBorders>
          </w:tcPr>
          <w:p w14:paraId="2B52C162" w14:textId="77777777" w:rsidR="003C4245" w:rsidRPr="003C4245" w:rsidRDefault="003C4245" w:rsidP="003C4245">
            <w:pPr>
              <w:ind w:firstLine="0"/>
              <w:jc w:val="left"/>
              <w:rPr>
                <w:rFonts w:ascii="Times New Roman" w:hAnsi="Times New Roman" w:cs="Times New Roman"/>
              </w:rPr>
            </w:pPr>
          </w:p>
          <w:p w14:paraId="20D1899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3000" w:type="dxa"/>
            <w:tcBorders>
              <w:top w:val="single" w:sz="6" w:space="0" w:color="auto"/>
              <w:left w:val="single" w:sz="6" w:space="0" w:color="auto"/>
              <w:bottom w:val="single" w:sz="6" w:space="0" w:color="auto"/>
              <w:right w:val="single" w:sz="6" w:space="0" w:color="auto"/>
            </w:tcBorders>
          </w:tcPr>
          <w:p w14:paraId="21986084" w14:textId="77777777" w:rsidR="003C4245" w:rsidRPr="003C4245" w:rsidRDefault="003C4245" w:rsidP="003C4245">
            <w:pPr>
              <w:ind w:firstLine="0"/>
              <w:jc w:val="left"/>
              <w:rPr>
                <w:rFonts w:ascii="Times New Roman" w:hAnsi="Times New Roman" w:cs="Times New Roman"/>
              </w:rPr>
            </w:pPr>
          </w:p>
          <w:p w14:paraId="6DBB68B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6C30C2F6" w14:textId="77777777" w:rsidR="003C4245" w:rsidRPr="003C4245" w:rsidRDefault="003C4245" w:rsidP="003C4245">
      <w:pPr>
        <w:ind w:firstLine="0"/>
        <w:jc w:val="left"/>
        <w:rPr>
          <w:rFonts w:ascii="Times New Roman" w:hAnsi="Times New Roman" w:cs="Times New Roman"/>
        </w:rPr>
      </w:pPr>
    </w:p>
    <w:p w14:paraId="25B4488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104E87D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Просит   рассмотреть   документацию   для   выдачи   разрешения на</w:t>
      </w:r>
    </w:p>
    <w:p w14:paraId="2FBEB43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проведение  работ  по  сохранению  объекта  культурного  наследия,</w:t>
      </w:r>
    </w:p>
    <w:p w14:paraId="4214DC7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включенного  в  единый государственный реестр объектов культурного</w:t>
      </w:r>
    </w:p>
    <w:p w14:paraId="355B122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наследия   (памятников   истории   и  культуры) народов Российской</w:t>
      </w:r>
    </w:p>
    <w:p w14:paraId="01D365B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Федерации, или выявленного объекта культурного наследия:</w:t>
      </w:r>
    </w:p>
    <w:p w14:paraId="25F1DC4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Наименование  и  категория  историко-культурного  значения объекта</w:t>
      </w:r>
    </w:p>
    <w:p w14:paraId="4A9C252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культурного наследия:</w:t>
      </w:r>
    </w:p>
    <w:p w14:paraId="634A0ABA"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7809F8F1"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A8A7F4D" w14:textId="77777777" w:rsidR="003C4245" w:rsidRPr="003C4245" w:rsidRDefault="003C4245" w:rsidP="003C4245">
            <w:pPr>
              <w:ind w:firstLine="0"/>
              <w:jc w:val="left"/>
              <w:rPr>
                <w:rFonts w:ascii="Times New Roman" w:hAnsi="Times New Roman" w:cs="Times New Roman"/>
              </w:rPr>
            </w:pPr>
          </w:p>
          <w:p w14:paraId="1E427ED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C4BC145" w14:textId="77777777" w:rsidTr="003C4245">
        <w:trPr>
          <w:jc w:val="center"/>
        </w:trPr>
        <w:tc>
          <w:tcPr>
            <w:tcW w:w="9000" w:type="dxa"/>
            <w:tcBorders>
              <w:top w:val="single" w:sz="6" w:space="0" w:color="auto"/>
              <w:left w:val="nil"/>
              <w:bottom w:val="single" w:sz="6" w:space="0" w:color="auto"/>
              <w:right w:val="nil"/>
            </w:tcBorders>
          </w:tcPr>
          <w:p w14:paraId="31A01DC7" w14:textId="77777777" w:rsidR="003C4245" w:rsidRPr="003C4245" w:rsidRDefault="003C4245" w:rsidP="003C4245">
            <w:pPr>
              <w:ind w:firstLine="0"/>
              <w:jc w:val="left"/>
              <w:rPr>
                <w:rFonts w:ascii="Times New Roman" w:hAnsi="Times New Roman" w:cs="Times New Roman"/>
              </w:rPr>
            </w:pPr>
          </w:p>
          <w:p w14:paraId="66A3283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(местонахождение) объекта культурного наследия:</w:t>
            </w:r>
          </w:p>
        </w:tc>
      </w:tr>
      <w:tr w:rsidR="003C4245" w:rsidRPr="003C4245" w14:paraId="0722A9FE"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1423961" w14:textId="77777777" w:rsidR="003C4245" w:rsidRPr="003C4245" w:rsidRDefault="003C4245" w:rsidP="003C4245">
            <w:pPr>
              <w:ind w:firstLine="0"/>
              <w:jc w:val="left"/>
              <w:rPr>
                <w:rFonts w:ascii="Times New Roman" w:hAnsi="Times New Roman" w:cs="Times New Roman"/>
              </w:rPr>
            </w:pPr>
          </w:p>
          <w:p w14:paraId="049FF26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730D86C" w14:textId="77777777" w:rsidTr="003C4245">
        <w:trPr>
          <w:jc w:val="center"/>
        </w:trPr>
        <w:tc>
          <w:tcPr>
            <w:tcW w:w="9000" w:type="dxa"/>
            <w:tcBorders>
              <w:top w:val="single" w:sz="6" w:space="0" w:color="auto"/>
              <w:left w:val="nil"/>
              <w:bottom w:val="single" w:sz="6" w:space="0" w:color="auto"/>
              <w:right w:val="nil"/>
            </w:tcBorders>
          </w:tcPr>
          <w:p w14:paraId="57E02992" w14:textId="77777777" w:rsidR="003C4245" w:rsidRPr="003C4245" w:rsidRDefault="003C4245" w:rsidP="003C4245">
            <w:pPr>
              <w:ind w:firstLine="0"/>
              <w:jc w:val="left"/>
              <w:rPr>
                <w:rFonts w:ascii="Times New Roman" w:hAnsi="Times New Roman" w:cs="Times New Roman"/>
              </w:rPr>
            </w:pPr>
          </w:p>
          <w:p w14:paraId="4DA7BE0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                 </w:t>
            </w:r>
          </w:p>
        </w:tc>
      </w:tr>
      <w:tr w:rsidR="003C4245" w:rsidRPr="003C4245" w14:paraId="64B38EB9"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67EB7994" w14:textId="77777777" w:rsidR="003C4245" w:rsidRPr="003C4245" w:rsidRDefault="003C4245" w:rsidP="003C4245">
            <w:pPr>
              <w:ind w:firstLine="0"/>
              <w:jc w:val="left"/>
              <w:rPr>
                <w:rFonts w:ascii="Times New Roman" w:hAnsi="Times New Roman" w:cs="Times New Roman"/>
              </w:rPr>
            </w:pPr>
          </w:p>
          <w:p w14:paraId="4FA4148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4B2444F3" w14:textId="77777777" w:rsidTr="003C4245">
        <w:trPr>
          <w:jc w:val="center"/>
        </w:trPr>
        <w:tc>
          <w:tcPr>
            <w:tcW w:w="9000" w:type="dxa"/>
            <w:tcBorders>
              <w:top w:val="single" w:sz="6" w:space="0" w:color="auto"/>
              <w:left w:val="nil"/>
              <w:bottom w:val="nil"/>
              <w:right w:val="nil"/>
            </w:tcBorders>
          </w:tcPr>
          <w:p w14:paraId="577744B2" w14:textId="77777777" w:rsidR="003C4245" w:rsidRPr="003C4245" w:rsidRDefault="003C4245" w:rsidP="003C4245">
            <w:pPr>
              <w:ind w:firstLine="0"/>
              <w:jc w:val="left"/>
              <w:rPr>
                <w:rFonts w:ascii="Times New Roman" w:hAnsi="Times New Roman" w:cs="Times New Roman"/>
              </w:rPr>
            </w:pPr>
          </w:p>
          <w:p w14:paraId="1593335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497603A8"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65A7C435" w14:textId="77777777" w:rsidTr="003C4245">
        <w:trPr>
          <w:jc w:val="center"/>
        </w:trPr>
        <w:tc>
          <w:tcPr>
            <w:tcW w:w="750" w:type="dxa"/>
            <w:tcBorders>
              <w:top w:val="nil"/>
              <w:left w:val="nil"/>
              <w:bottom w:val="nil"/>
              <w:right w:val="single" w:sz="6" w:space="0" w:color="auto"/>
            </w:tcBorders>
          </w:tcPr>
          <w:p w14:paraId="4F7714A7" w14:textId="77777777" w:rsidR="003C4245" w:rsidRPr="003C4245" w:rsidRDefault="003C4245" w:rsidP="003C4245">
            <w:pPr>
              <w:ind w:firstLine="0"/>
              <w:jc w:val="left"/>
              <w:rPr>
                <w:rFonts w:ascii="Times New Roman" w:hAnsi="Times New Roman" w:cs="Times New Roman"/>
              </w:rPr>
            </w:pPr>
          </w:p>
          <w:p w14:paraId="2660359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улица</w:t>
            </w:r>
          </w:p>
        </w:tc>
        <w:tc>
          <w:tcPr>
            <w:tcW w:w="750" w:type="dxa"/>
            <w:tcBorders>
              <w:top w:val="single" w:sz="6" w:space="0" w:color="auto"/>
              <w:left w:val="single" w:sz="6" w:space="0" w:color="auto"/>
              <w:bottom w:val="single" w:sz="6" w:space="0" w:color="auto"/>
              <w:right w:val="single" w:sz="6" w:space="0" w:color="auto"/>
            </w:tcBorders>
          </w:tcPr>
          <w:p w14:paraId="53F4C369" w14:textId="77777777" w:rsidR="003C4245" w:rsidRPr="003C4245" w:rsidRDefault="003C4245" w:rsidP="003C4245">
            <w:pPr>
              <w:ind w:firstLine="0"/>
              <w:jc w:val="left"/>
              <w:rPr>
                <w:rFonts w:ascii="Times New Roman" w:hAnsi="Times New Roman" w:cs="Times New Roman"/>
              </w:rPr>
            </w:pPr>
          </w:p>
          <w:p w14:paraId="6FF9800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w:t>
            </w:r>
          </w:p>
        </w:tc>
        <w:tc>
          <w:tcPr>
            <w:tcW w:w="1500" w:type="dxa"/>
            <w:tcBorders>
              <w:top w:val="nil"/>
              <w:left w:val="single" w:sz="6" w:space="0" w:color="auto"/>
              <w:bottom w:val="nil"/>
              <w:right w:val="single" w:sz="6" w:space="0" w:color="auto"/>
            </w:tcBorders>
          </w:tcPr>
          <w:p w14:paraId="51B0F05F" w14:textId="77777777" w:rsidR="003C4245" w:rsidRPr="003C4245" w:rsidRDefault="003C4245" w:rsidP="003C4245">
            <w:pPr>
              <w:ind w:firstLine="0"/>
              <w:jc w:val="left"/>
              <w:rPr>
                <w:rFonts w:ascii="Times New Roman" w:hAnsi="Times New Roman" w:cs="Times New Roman"/>
              </w:rPr>
            </w:pPr>
          </w:p>
          <w:p w14:paraId="0C023AF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д.</w:t>
            </w:r>
          </w:p>
        </w:tc>
        <w:tc>
          <w:tcPr>
            <w:tcW w:w="1500" w:type="dxa"/>
            <w:tcBorders>
              <w:top w:val="single" w:sz="6" w:space="0" w:color="auto"/>
              <w:left w:val="single" w:sz="6" w:space="0" w:color="auto"/>
              <w:bottom w:val="single" w:sz="6" w:space="0" w:color="auto"/>
              <w:right w:val="single" w:sz="6" w:space="0" w:color="auto"/>
            </w:tcBorders>
          </w:tcPr>
          <w:p w14:paraId="4C9CD006" w14:textId="77777777" w:rsidR="003C4245" w:rsidRPr="003C4245" w:rsidRDefault="003C4245" w:rsidP="003C4245">
            <w:pPr>
              <w:ind w:firstLine="0"/>
              <w:jc w:val="left"/>
              <w:rPr>
                <w:rFonts w:ascii="Times New Roman" w:hAnsi="Times New Roman" w:cs="Times New Roman"/>
              </w:rPr>
            </w:pPr>
          </w:p>
          <w:p w14:paraId="36E55C2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w:t>
            </w:r>
          </w:p>
        </w:tc>
        <w:tc>
          <w:tcPr>
            <w:tcW w:w="750" w:type="dxa"/>
            <w:tcBorders>
              <w:top w:val="nil"/>
              <w:left w:val="single" w:sz="6" w:space="0" w:color="auto"/>
              <w:bottom w:val="nil"/>
              <w:right w:val="single" w:sz="6" w:space="0" w:color="auto"/>
            </w:tcBorders>
          </w:tcPr>
          <w:p w14:paraId="180D4C8A" w14:textId="77777777" w:rsidR="003C4245" w:rsidRPr="003C4245" w:rsidRDefault="003C4245" w:rsidP="003C4245">
            <w:pPr>
              <w:ind w:firstLine="0"/>
              <w:jc w:val="left"/>
              <w:rPr>
                <w:rFonts w:ascii="Times New Roman" w:hAnsi="Times New Roman" w:cs="Times New Roman"/>
              </w:rPr>
            </w:pPr>
          </w:p>
          <w:p w14:paraId="513E141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14:paraId="5595748C" w14:textId="77777777" w:rsidR="003C4245" w:rsidRPr="003C4245" w:rsidRDefault="003C4245" w:rsidP="003C4245">
            <w:pPr>
              <w:ind w:firstLine="0"/>
              <w:jc w:val="left"/>
              <w:rPr>
                <w:rFonts w:ascii="Times New Roman" w:hAnsi="Times New Roman" w:cs="Times New Roman"/>
              </w:rPr>
            </w:pPr>
          </w:p>
          <w:p w14:paraId="61A4EF8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w:t>
            </w:r>
          </w:p>
        </w:tc>
        <w:tc>
          <w:tcPr>
            <w:tcW w:w="750" w:type="dxa"/>
            <w:tcBorders>
              <w:top w:val="nil"/>
              <w:left w:val="single" w:sz="6" w:space="0" w:color="auto"/>
              <w:bottom w:val="nil"/>
              <w:right w:val="single" w:sz="6" w:space="0" w:color="auto"/>
            </w:tcBorders>
          </w:tcPr>
          <w:p w14:paraId="0F870C7B" w14:textId="77777777" w:rsidR="003C4245" w:rsidRPr="003C4245" w:rsidRDefault="003C4245" w:rsidP="003C4245">
            <w:pPr>
              <w:ind w:firstLine="0"/>
              <w:jc w:val="left"/>
              <w:rPr>
                <w:rFonts w:ascii="Times New Roman" w:hAnsi="Times New Roman" w:cs="Times New Roman"/>
              </w:rPr>
            </w:pPr>
          </w:p>
          <w:p w14:paraId="4AF681C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14:paraId="6DDCB65B" w14:textId="77777777" w:rsidR="003C4245" w:rsidRPr="003C4245" w:rsidRDefault="003C4245" w:rsidP="003C4245">
            <w:pPr>
              <w:ind w:firstLine="0"/>
              <w:jc w:val="left"/>
              <w:rPr>
                <w:rFonts w:ascii="Times New Roman" w:hAnsi="Times New Roman" w:cs="Times New Roman"/>
              </w:rPr>
            </w:pPr>
          </w:p>
          <w:p w14:paraId="474CBAD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lastRenderedPageBreak/>
              <w:t> </w:t>
            </w:r>
          </w:p>
        </w:tc>
      </w:tr>
    </w:tbl>
    <w:p w14:paraId="701F0EC0"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9000"/>
      </w:tblGrid>
      <w:tr w:rsidR="003C4245" w:rsidRPr="003C4245" w14:paraId="502B5164"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7285D25C" w14:textId="77777777" w:rsidR="003C4245" w:rsidRPr="003C4245" w:rsidRDefault="003C4245" w:rsidP="003C4245">
            <w:pPr>
              <w:ind w:firstLine="0"/>
              <w:jc w:val="left"/>
              <w:rPr>
                <w:rFonts w:ascii="Times New Roman" w:hAnsi="Times New Roman" w:cs="Times New Roman"/>
              </w:rPr>
            </w:pPr>
          </w:p>
          <w:p w14:paraId="12E401F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7B737970" w14:textId="77777777" w:rsidTr="003C4245">
        <w:trPr>
          <w:jc w:val="center"/>
        </w:trPr>
        <w:tc>
          <w:tcPr>
            <w:tcW w:w="9000" w:type="dxa"/>
            <w:tcBorders>
              <w:top w:val="single" w:sz="6" w:space="0" w:color="auto"/>
              <w:left w:val="nil"/>
              <w:bottom w:val="nil"/>
              <w:right w:val="nil"/>
            </w:tcBorders>
          </w:tcPr>
          <w:p w14:paraId="28DE572D" w14:textId="77777777" w:rsidR="003C4245" w:rsidRPr="003C4245" w:rsidRDefault="003C4245" w:rsidP="003C4245">
            <w:pPr>
              <w:ind w:firstLine="0"/>
              <w:jc w:val="left"/>
              <w:rPr>
                <w:rFonts w:ascii="Times New Roman" w:hAnsi="Times New Roman" w:cs="Times New Roman"/>
              </w:rPr>
            </w:pPr>
          </w:p>
          <w:p w14:paraId="74C317C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(указать перечень работ &lt;2&gt;)                </w:t>
            </w:r>
          </w:p>
        </w:tc>
      </w:tr>
      <w:tr w:rsidR="003C4245" w:rsidRPr="003C4245" w14:paraId="01585FB5" w14:textId="77777777" w:rsidTr="003C4245">
        <w:trPr>
          <w:jc w:val="center"/>
        </w:trPr>
        <w:tc>
          <w:tcPr>
            <w:tcW w:w="9000" w:type="dxa"/>
            <w:tcBorders>
              <w:top w:val="nil"/>
              <w:left w:val="nil"/>
              <w:bottom w:val="single" w:sz="6" w:space="0" w:color="auto"/>
              <w:right w:val="nil"/>
            </w:tcBorders>
          </w:tcPr>
          <w:p w14:paraId="1806C995" w14:textId="77777777" w:rsidR="003C4245" w:rsidRPr="003C4245" w:rsidRDefault="003C4245" w:rsidP="003C4245">
            <w:pPr>
              <w:ind w:firstLine="0"/>
              <w:jc w:val="left"/>
              <w:rPr>
                <w:rFonts w:ascii="Times New Roman" w:hAnsi="Times New Roman" w:cs="Times New Roman"/>
              </w:rPr>
            </w:pPr>
          </w:p>
          <w:p w14:paraId="5770116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Заказчиком работ является:</w:t>
            </w:r>
          </w:p>
        </w:tc>
      </w:tr>
      <w:tr w:rsidR="003C4245" w:rsidRPr="003C4245" w14:paraId="28F6D953"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65C5A94" w14:textId="77777777" w:rsidR="003C4245" w:rsidRPr="003C4245" w:rsidRDefault="003C4245" w:rsidP="003C4245">
            <w:pPr>
              <w:ind w:firstLine="0"/>
              <w:jc w:val="left"/>
              <w:rPr>
                <w:rFonts w:ascii="Times New Roman" w:hAnsi="Times New Roman" w:cs="Times New Roman"/>
              </w:rPr>
            </w:pPr>
          </w:p>
          <w:p w14:paraId="100B9F9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254D7F6B" w14:textId="77777777" w:rsidTr="003C4245">
        <w:trPr>
          <w:jc w:val="center"/>
        </w:trPr>
        <w:tc>
          <w:tcPr>
            <w:tcW w:w="9000" w:type="dxa"/>
            <w:tcBorders>
              <w:top w:val="single" w:sz="6" w:space="0" w:color="auto"/>
              <w:left w:val="nil"/>
              <w:bottom w:val="nil"/>
              <w:right w:val="nil"/>
            </w:tcBorders>
          </w:tcPr>
          <w:p w14:paraId="20FBFABA" w14:textId="77777777" w:rsidR="003C4245" w:rsidRPr="003C4245" w:rsidRDefault="003C4245" w:rsidP="003C4245">
            <w:pPr>
              <w:ind w:firstLine="0"/>
              <w:jc w:val="left"/>
              <w:rPr>
                <w:rFonts w:ascii="Times New Roman" w:hAnsi="Times New Roman" w:cs="Times New Roman"/>
              </w:rPr>
            </w:pPr>
          </w:p>
          <w:p w14:paraId="7DCE8689"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(указать полное наименование, организационно-правовую форму</w:t>
            </w:r>
          </w:p>
          <w:p w14:paraId="770C353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юридического лица в соответствии с учредительными</w:t>
            </w:r>
          </w:p>
          <w:p w14:paraId="2A62A48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документами (фамилию, имя, отчество - для физического лица))</w:t>
            </w:r>
          </w:p>
        </w:tc>
      </w:tr>
      <w:tr w:rsidR="003C4245" w:rsidRPr="003C4245" w14:paraId="29795309" w14:textId="77777777" w:rsidTr="003C4245">
        <w:trPr>
          <w:jc w:val="center"/>
        </w:trPr>
        <w:tc>
          <w:tcPr>
            <w:tcW w:w="9000" w:type="dxa"/>
            <w:tcBorders>
              <w:top w:val="nil"/>
              <w:left w:val="nil"/>
              <w:bottom w:val="single" w:sz="6" w:space="0" w:color="auto"/>
              <w:right w:val="nil"/>
            </w:tcBorders>
          </w:tcPr>
          <w:p w14:paraId="291DF933" w14:textId="77777777" w:rsidR="003C4245" w:rsidRPr="003C4245" w:rsidRDefault="003C4245" w:rsidP="003C4245">
            <w:pPr>
              <w:ind w:firstLine="0"/>
              <w:jc w:val="left"/>
              <w:rPr>
                <w:rFonts w:ascii="Times New Roman" w:hAnsi="Times New Roman" w:cs="Times New Roman"/>
              </w:rPr>
            </w:pPr>
          </w:p>
          <w:p w14:paraId="7DEDDE6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Адрес места нахождения заказчика:</w:t>
            </w:r>
          </w:p>
        </w:tc>
      </w:tr>
      <w:tr w:rsidR="003C4245" w:rsidRPr="003C4245" w14:paraId="33E414E7"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2E733672" w14:textId="77777777" w:rsidR="003C4245" w:rsidRPr="003C4245" w:rsidRDefault="003C4245" w:rsidP="003C4245">
            <w:pPr>
              <w:ind w:firstLine="0"/>
              <w:jc w:val="left"/>
              <w:rPr>
                <w:rFonts w:ascii="Times New Roman" w:hAnsi="Times New Roman" w:cs="Times New Roman"/>
              </w:rPr>
            </w:pPr>
          </w:p>
          <w:p w14:paraId="14FC736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51368976" w14:textId="77777777" w:rsidTr="003C4245">
        <w:trPr>
          <w:jc w:val="center"/>
        </w:trPr>
        <w:tc>
          <w:tcPr>
            <w:tcW w:w="9000" w:type="dxa"/>
            <w:tcBorders>
              <w:top w:val="single" w:sz="6" w:space="0" w:color="auto"/>
              <w:left w:val="nil"/>
              <w:bottom w:val="single" w:sz="6" w:space="0" w:color="auto"/>
              <w:right w:val="nil"/>
            </w:tcBorders>
          </w:tcPr>
          <w:p w14:paraId="5002BDA1" w14:textId="77777777" w:rsidR="003C4245" w:rsidRPr="003C4245" w:rsidRDefault="003C4245" w:rsidP="003C4245">
            <w:pPr>
              <w:ind w:firstLine="0"/>
              <w:jc w:val="left"/>
              <w:rPr>
                <w:rFonts w:ascii="Times New Roman" w:hAnsi="Times New Roman" w:cs="Times New Roman"/>
              </w:rPr>
            </w:pPr>
          </w:p>
          <w:p w14:paraId="1431AFE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(Субъект Российской Федерации)</w:t>
            </w:r>
          </w:p>
        </w:tc>
      </w:tr>
      <w:tr w:rsidR="003C4245" w:rsidRPr="003C4245" w14:paraId="639EC844" w14:textId="77777777" w:rsidTr="003C4245">
        <w:trPr>
          <w:jc w:val="center"/>
        </w:trPr>
        <w:tc>
          <w:tcPr>
            <w:tcW w:w="9000" w:type="dxa"/>
            <w:tcBorders>
              <w:top w:val="single" w:sz="6" w:space="0" w:color="auto"/>
              <w:left w:val="single" w:sz="6" w:space="0" w:color="auto"/>
              <w:bottom w:val="single" w:sz="6" w:space="0" w:color="auto"/>
              <w:right w:val="single" w:sz="6" w:space="0" w:color="auto"/>
            </w:tcBorders>
          </w:tcPr>
          <w:p w14:paraId="34444B76" w14:textId="77777777" w:rsidR="003C4245" w:rsidRPr="003C4245" w:rsidRDefault="003C4245" w:rsidP="003C4245">
            <w:pPr>
              <w:ind w:firstLine="0"/>
              <w:jc w:val="left"/>
              <w:rPr>
                <w:rFonts w:ascii="Times New Roman" w:hAnsi="Times New Roman" w:cs="Times New Roman"/>
              </w:rPr>
            </w:pPr>
          </w:p>
          <w:p w14:paraId="3B0FAE4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33B2FA61" w14:textId="77777777" w:rsidTr="003C4245">
        <w:trPr>
          <w:jc w:val="center"/>
        </w:trPr>
        <w:tc>
          <w:tcPr>
            <w:tcW w:w="9000" w:type="dxa"/>
            <w:tcBorders>
              <w:top w:val="single" w:sz="6" w:space="0" w:color="auto"/>
              <w:left w:val="nil"/>
              <w:bottom w:val="nil"/>
              <w:right w:val="nil"/>
            </w:tcBorders>
          </w:tcPr>
          <w:p w14:paraId="5D75C20D" w14:textId="77777777" w:rsidR="003C4245" w:rsidRPr="003C4245" w:rsidRDefault="003C4245" w:rsidP="003C4245">
            <w:pPr>
              <w:ind w:firstLine="0"/>
              <w:jc w:val="left"/>
              <w:rPr>
                <w:rFonts w:ascii="Times New Roman" w:hAnsi="Times New Roman" w:cs="Times New Roman"/>
              </w:rPr>
            </w:pPr>
          </w:p>
          <w:p w14:paraId="09A2556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(город)</w:t>
            </w:r>
          </w:p>
        </w:tc>
      </w:tr>
    </w:tbl>
    <w:p w14:paraId="743C2A49"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740"/>
        <w:gridCol w:w="1695"/>
        <w:gridCol w:w="1401"/>
        <w:gridCol w:w="1392"/>
        <w:gridCol w:w="1019"/>
        <w:gridCol w:w="1392"/>
        <w:gridCol w:w="883"/>
        <w:gridCol w:w="1392"/>
      </w:tblGrid>
      <w:tr w:rsidR="003C4245" w:rsidRPr="003C4245" w14:paraId="171AB00A" w14:textId="77777777" w:rsidTr="003C4245">
        <w:trPr>
          <w:jc w:val="center"/>
        </w:trPr>
        <w:tc>
          <w:tcPr>
            <w:tcW w:w="750" w:type="dxa"/>
            <w:tcBorders>
              <w:top w:val="nil"/>
              <w:left w:val="nil"/>
              <w:bottom w:val="nil"/>
              <w:right w:val="single" w:sz="6" w:space="0" w:color="auto"/>
            </w:tcBorders>
          </w:tcPr>
          <w:p w14:paraId="432F248F" w14:textId="77777777" w:rsidR="003C4245" w:rsidRPr="003C4245" w:rsidRDefault="003C4245" w:rsidP="003C4245">
            <w:pPr>
              <w:ind w:firstLine="0"/>
              <w:jc w:val="left"/>
              <w:rPr>
                <w:rFonts w:ascii="Times New Roman" w:hAnsi="Times New Roman" w:cs="Times New Roman"/>
              </w:rPr>
            </w:pPr>
          </w:p>
          <w:p w14:paraId="029A6D7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улица</w:t>
            </w:r>
          </w:p>
        </w:tc>
        <w:tc>
          <w:tcPr>
            <w:tcW w:w="750" w:type="dxa"/>
            <w:tcBorders>
              <w:top w:val="single" w:sz="6" w:space="0" w:color="auto"/>
              <w:left w:val="single" w:sz="6" w:space="0" w:color="auto"/>
              <w:bottom w:val="single" w:sz="6" w:space="0" w:color="auto"/>
              <w:right w:val="single" w:sz="6" w:space="0" w:color="auto"/>
            </w:tcBorders>
          </w:tcPr>
          <w:p w14:paraId="79668788" w14:textId="77777777" w:rsidR="003C4245" w:rsidRPr="003C4245" w:rsidRDefault="003C4245" w:rsidP="003C4245">
            <w:pPr>
              <w:ind w:firstLine="0"/>
              <w:jc w:val="left"/>
              <w:rPr>
                <w:rFonts w:ascii="Times New Roman" w:hAnsi="Times New Roman" w:cs="Times New Roman"/>
              </w:rPr>
            </w:pPr>
          </w:p>
          <w:p w14:paraId="6D6A5EA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1500" w:type="dxa"/>
            <w:tcBorders>
              <w:top w:val="nil"/>
              <w:left w:val="single" w:sz="6" w:space="0" w:color="auto"/>
              <w:bottom w:val="nil"/>
              <w:right w:val="single" w:sz="6" w:space="0" w:color="auto"/>
            </w:tcBorders>
          </w:tcPr>
          <w:p w14:paraId="24BEDD67" w14:textId="77777777" w:rsidR="003C4245" w:rsidRPr="003C4245" w:rsidRDefault="003C4245" w:rsidP="003C4245">
            <w:pPr>
              <w:ind w:firstLine="0"/>
              <w:jc w:val="left"/>
              <w:rPr>
                <w:rFonts w:ascii="Times New Roman" w:hAnsi="Times New Roman" w:cs="Times New Roman"/>
              </w:rPr>
            </w:pPr>
          </w:p>
          <w:p w14:paraId="4940881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w:t>
            </w:r>
          </w:p>
        </w:tc>
        <w:tc>
          <w:tcPr>
            <w:tcW w:w="1500" w:type="dxa"/>
            <w:tcBorders>
              <w:top w:val="single" w:sz="6" w:space="0" w:color="auto"/>
              <w:left w:val="single" w:sz="6" w:space="0" w:color="auto"/>
              <w:bottom w:val="single" w:sz="6" w:space="0" w:color="auto"/>
              <w:right w:val="single" w:sz="6" w:space="0" w:color="auto"/>
            </w:tcBorders>
          </w:tcPr>
          <w:p w14:paraId="4BB0D13D" w14:textId="77777777" w:rsidR="003C4245" w:rsidRPr="003C4245" w:rsidRDefault="003C4245" w:rsidP="003C4245">
            <w:pPr>
              <w:ind w:firstLine="0"/>
              <w:jc w:val="left"/>
              <w:rPr>
                <w:rFonts w:ascii="Times New Roman" w:hAnsi="Times New Roman" w:cs="Times New Roman"/>
              </w:rPr>
            </w:pPr>
          </w:p>
          <w:p w14:paraId="5957DB90"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1A8F0B51" w14:textId="77777777" w:rsidR="003C4245" w:rsidRPr="003C4245" w:rsidRDefault="003C4245" w:rsidP="003C4245">
            <w:pPr>
              <w:ind w:firstLine="0"/>
              <w:jc w:val="left"/>
              <w:rPr>
                <w:rFonts w:ascii="Times New Roman" w:hAnsi="Times New Roman" w:cs="Times New Roman"/>
              </w:rPr>
            </w:pPr>
          </w:p>
          <w:p w14:paraId="7CB1DA6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корп./стр.</w:t>
            </w:r>
          </w:p>
        </w:tc>
        <w:tc>
          <w:tcPr>
            <w:tcW w:w="1500" w:type="dxa"/>
            <w:tcBorders>
              <w:top w:val="single" w:sz="6" w:space="0" w:color="auto"/>
              <w:left w:val="single" w:sz="6" w:space="0" w:color="auto"/>
              <w:bottom w:val="single" w:sz="6" w:space="0" w:color="auto"/>
              <w:right w:val="single" w:sz="6" w:space="0" w:color="auto"/>
            </w:tcBorders>
          </w:tcPr>
          <w:p w14:paraId="4E1448D4" w14:textId="77777777" w:rsidR="003C4245" w:rsidRPr="003C4245" w:rsidRDefault="003C4245" w:rsidP="003C4245">
            <w:pPr>
              <w:ind w:firstLine="0"/>
              <w:jc w:val="left"/>
              <w:rPr>
                <w:rFonts w:ascii="Times New Roman" w:hAnsi="Times New Roman" w:cs="Times New Roman"/>
              </w:rPr>
            </w:pPr>
          </w:p>
          <w:p w14:paraId="7B3ADBD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 w:type="dxa"/>
            <w:tcBorders>
              <w:top w:val="nil"/>
              <w:left w:val="single" w:sz="6" w:space="0" w:color="auto"/>
              <w:bottom w:val="nil"/>
              <w:right w:val="single" w:sz="6" w:space="0" w:color="auto"/>
            </w:tcBorders>
          </w:tcPr>
          <w:p w14:paraId="1C106D06" w14:textId="77777777" w:rsidR="003C4245" w:rsidRPr="003C4245" w:rsidRDefault="003C4245" w:rsidP="003C4245">
            <w:pPr>
              <w:ind w:firstLine="0"/>
              <w:jc w:val="left"/>
              <w:rPr>
                <w:rFonts w:ascii="Times New Roman" w:hAnsi="Times New Roman" w:cs="Times New Roman"/>
              </w:rPr>
            </w:pPr>
          </w:p>
          <w:p w14:paraId="3D332F5C"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офис/кв.</w:t>
            </w:r>
          </w:p>
        </w:tc>
        <w:tc>
          <w:tcPr>
            <w:tcW w:w="1500" w:type="dxa"/>
            <w:tcBorders>
              <w:top w:val="single" w:sz="6" w:space="0" w:color="auto"/>
              <w:left w:val="single" w:sz="6" w:space="0" w:color="auto"/>
              <w:bottom w:val="single" w:sz="6" w:space="0" w:color="auto"/>
              <w:right w:val="single" w:sz="6" w:space="0" w:color="auto"/>
            </w:tcBorders>
          </w:tcPr>
          <w:p w14:paraId="6FACAE64" w14:textId="77777777" w:rsidR="003C4245" w:rsidRPr="003C4245" w:rsidRDefault="003C4245" w:rsidP="003C4245">
            <w:pPr>
              <w:ind w:firstLine="0"/>
              <w:jc w:val="left"/>
              <w:rPr>
                <w:rFonts w:ascii="Times New Roman" w:hAnsi="Times New Roman" w:cs="Times New Roman"/>
              </w:rPr>
            </w:pPr>
          </w:p>
          <w:p w14:paraId="4EAB279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bl>
    <w:p w14:paraId="75E01D7C" w14:textId="77777777" w:rsidR="003C4245" w:rsidRPr="003C4245" w:rsidRDefault="003C4245" w:rsidP="003C4245">
      <w:pPr>
        <w:ind w:firstLine="0"/>
        <w:jc w:val="left"/>
        <w:rPr>
          <w:rFonts w:ascii="Times New Roman" w:hAnsi="Times New Roman" w:cs="Times New Roman"/>
        </w:rPr>
      </w:pPr>
    </w:p>
    <w:p w14:paraId="31D8248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4BFEC422" w14:textId="77777777" w:rsidR="003C4245" w:rsidRPr="003C4245" w:rsidRDefault="003C4245" w:rsidP="003C4245">
      <w:pPr>
        <w:ind w:firstLine="0"/>
        <w:jc w:val="left"/>
        <w:rPr>
          <w:rFonts w:ascii="Times New Roman" w:hAnsi="Times New Roman" w:cs="Times New Roman"/>
        </w:rPr>
      </w:pPr>
    </w:p>
    <w:p w14:paraId="07B72BD0" w14:textId="77777777" w:rsidR="003C4245" w:rsidRPr="003C4245" w:rsidRDefault="003C4245" w:rsidP="003C4245">
      <w:pPr>
        <w:ind w:firstLine="0"/>
        <w:jc w:val="left"/>
        <w:rPr>
          <w:rFonts w:ascii="Times New Roman" w:hAnsi="Times New Roman" w:cs="Times New Roman"/>
        </w:rPr>
      </w:pPr>
    </w:p>
    <w:p w14:paraId="19188DC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Результат рассмотрения запроса прошу:</w:t>
      </w:r>
    </w:p>
    <w:p w14:paraId="5E03BC25" w14:textId="77777777" w:rsidR="003C4245" w:rsidRPr="003C4245" w:rsidRDefault="003C4245" w:rsidP="003C4245">
      <w:pPr>
        <w:ind w:firstLine="0"/>
        <w:jc w:val="left"/>
        <w:rPr>
          <w:rFonts w:ascii="Times New Roman" w:hAnsi="Times New Roman" w:cs="Times New Roman"/>
        </w:rPr>
      </w:pPr>
    </w:p>
    <w:p w14:paraId="5055C1C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04F74C6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Комитете;</w:t>
      </w:r>
    </w:p>
    <w:p w14:paraId="1E39E65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2E46DE9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выдать на руки в МФЦ по адресу__________________________________;</w:t>
      </w:r>
    </w:p>
    <w:p w14:paraId="6FD717A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29B3741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направить по почте;</w:t>
      </w:r>
    </w:p>
    <w:p w14:paraId="6478FA6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w:t>
      </w:r>
    </w:p>
    <w:p w14:paraId="102B4B2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      │ направить в электронной форме в личный кабинет на ПГУ ЛО</w:t>
      </w:r>
    </w:p>
    <w:p w14:paraId="67EE520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xml:space="preserve">    └──┘</w:t>
      </w:r>
    </w:p>
    <w:p w14:paraId="3CCCFDD4" w14:textId="77777777" w:rsidR="003C4245" w:rsidRPr="003C4245" w:rsidRDefault="003C4245" w:rsidP="003C4245">
      <w:pPr>
        <w:ind w:firstLine="0"/>
        <w:jc w:val="left"/>
        <w:rPr>
          <w:rFonts w:ascii="Times New Roman" w:hAnsi="Times New Roman" w:cs="Times New Roman"/>
        </w:rPr>
      </w:pPr>
    </w:p>
    <w:p w14:paraId="1F32857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7036B25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Приложение: &lt;5&gt;</w:t>
      </w:r>
    </w:p>
    <w:p w14:paraId="7D65AA5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4043F477" w14:textId="77777777" w:rsidR="003C4245" w:rsidRPr="003C4245" w:rsidRDefault="003C4245" w:rsidP="003C4245">
      <w:pPr>
        <w:ind w:firstLine="0"/>
        <w:jc w:val="left"/>
        <w:rPr>
          <w:rFonts w:ascii="Times New Roman" w:hAnsi="Times New Roman" w:cs="Times New Roman"/>
        </w:rPr>
      </w:pPr>
    </w:p>
    <w:tbl>
      <w:tblPr>
        <w:tblW w:w="0" w:type="auto"/>
        <w:jc w:val="center"/>
        <w:tblCellMar>
          <w:left w:w="0" w:type="dxa"/>
          <w:right w:w="0" w:type="dxa"/>
        </w:tblCellMar>
        <w:tblLook w:val="04A0" w:firstRow="1" w:lastRow="0" w:firstColumn="1" w:lastColumn="0" w:noHBand="0" w:noVBand="1"/>
      </w:tblPr>
      <w:tblGrid>
        <w:gridCol w:w="1500"/>
        <w:gridCol w:w="7500"/>
      </w:tblGrid>
      <w:tr w:rsidR="003C4245" w:rsidRPr="003C4245" w14:paraId="33005E0D"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0A0649A2" w14:textId="77777777" w:rsidR="003C4245" w:rsidRPr="003C4245" w:rsidRDefault="003C4245" w:rsidP="003C4245">
            <w:pPr>
              <w:ind w:firstLine="0"/>
              <w:jc w:val="left"/>
              <w:rPr>
                <w:rFonts w:ascii="Times New Roman" w:hAnsi="Times New Roman" w:cs="Times New Roman"/>
              </w:rPr>
            </w:pPr>
          </w:p>
          <w:p w14:paraId="2E437B8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6DE5F1C8" w14:textId="77777777" w:rsidR="003C4245" w:rsidRPr="003C4245" w:rsidRDefault="003C4245" w:rsidP="003C4245">
            <w:pPr>
              <w:ind w:firstLine="0"/>
              <w:jc w:val="left"/>
              <w:rPr>
                <w:rFonts w:ascii="Times New Roman" w:hAnsi="Times New Roman" w:cs="Times New Roman"/>
              </w:rPr>
            </w:pPr>
          </w:p>
          <w:p w14:paraId="2979716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на проведение авторского надзора    в __ экз. на __ л.</w:t>
            </w:r>
          </w:p>
        </w:tc>
      </w:tr>
      <w:tr w:rsidR="003C4245" w:rsidRPr="003C4245" w14:paraId="206B7661" w14:textId="77777777" w:rsidTr="003C4245">
        <w:trPr>
          <w:jc w:val="center"/>
        </w:trPr>
        <w:tc>
          <w:tcPr>
            <w:tcW w:w="1500" w:type="dxa"/>
            <w:tcBorders>
              <w:top w:val="single" w:sz="6" w:space="0" w:color="auto"/>
              <w:left w:val="nil"/>
              <w:bottom w:val="single" w:sz="6" w:space="0" w:color="auto"/>
              <w:right w:val="nil"/>
            </w:tcBorders>
          </w:tcPr>
          <w:p w14:paraId="3024E633" w14:textId="77777777" w:rsidR="003C4245" w:rsidRPr="003C4245" w:rsidRDefault="003C4245" w:rsidP="003C4245">
            <w:pPr>
              <w:ind w:firstLine="0"/>
              <w:jc w:val="left"/>
              <w:rPr>
                <w:rFonts w:ascii="Times New Roman" w:hAnsi="Times New Roman" w:cs="Times New Roman"/>
              </w:rPr>
            </w:pPr>
          </w:p>
          <w:p w14:paraId="12A00554"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1FF90FFB" w14:textId="77777777" w:rsidR="003C4245" w:rsidRPr="003C4245" w:rsidRDefault="003C4245" w:rsidP="003C4245">
            <w:pPr>
              <w:ind w:firstLine="0"/>
              <w:jc w:val="left"/>
              <w:rPr>
                <w:rFonts w:ascii="Times New Roman" w:hAnsi="Times New Roman" w:cs="Times New Roman"/>
              </w:rPr>
            </w:pPr>
          </w:p>
          <w:p w14:paraId="30E6C6F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5F7119F6"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55A924C1" w14:textId="77777777" w:rsidR="003C4245" w:rsidRPr="003C4245" w:rsidRDefault="003C4245" w:rsidP="003C4245">
            <w:pPr>
              <w:ind w:firstLine="0"/>
              <w:jc w:val="left"/>
              <w:rPr>
                <w:rFonts w:ascii="Times New Roman" w:hAnsi="Times New Roman" w:cs="Times New Roman"/>
              </w:rPr>
            </w:pPr>
          </w:p>
          <w:p w14:paraId="54F3DED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2AB80EE8" w14:textId="77777777" w:rsidR="003C4245" w:rsidRPr="003C4245" w:rsidRDefault="003C4245" w:rsidP="003C4245">
            <w:pPr>
              <w:ind w:firstLine="0"/>
              <w:jc w:val="left"/>
              <w:rPr>
                <w:rFonts w:ascii="Times New Roman" w:hAnsi="Times New Roman" w:cs="Times New Roman"/>
              </w:rPr>
            </w:pPr>
          </w:p>
          <w:p w14:paraId="7220B45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приказа о назначении ответственного лица</w:t>
            </w:r>
          </w:p>
          <w:p w14:paraId="6BB37A8B"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за проведение авторского надзора                   в __ экз. на __ л.</w:t>
            </w:r>
          </w:p>
        </w:tc>
      </w:tr>
      <w:tr w:rsidR="003C4245" w:rsidRPr="003C4245" w14:paraId="04ED85DE" w14:textId="77777777" w:rsidTr="003C4245">
        <w:trPr>
          <w:jc w:val="center"/>
        </w:trPr>
        <w:tc>
          <w:tcPr>
            <w:tcW w:w="1500" w:type="dxa"/>
            <w:tcBorders>
              <w:top w:val="single" w:sz="6" w:space="0" w:color="auto"/>
              <w:left w:val="nil"/>
              <w:bottom w:val="single" w:sz="6" w:space="0" w:color="auto"/>
              <w:right w:val="nil"/>
            </w:tcBorders>
          </w:tcPr>
          <w:p w14:paraId="10FDC8C3" w14:textId="77777777" w:rsidR="003C4245" w:rsidRPr="003C4245" w:rsidRDefault="003C4245" w:rsidP="003C4245">
            <w:pPr>
              <w:ind w:firstLine="0"/>
              <w:jc w:val="left"/>
              <w:rPr>
                <w:rFonts w:ascii="Times New Roman" w:hAnsi="Times New Roman" w:cs="Times New Roman"/>
              </w:rPr>
            </w:pPr>
          </w:p>
          <w:p w14:paraId="730BA4D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20C0FC85" w14:textId="77777777" w:rsidR="003C4245" w:rsidRPr="003C4245" w:rsidRDefault="003C4245" w:rsidP="003C4245">
            <w:pPr>
              <w:ind w:firstLine="0"/>
              <w:jc w:val="left"/>
              <w:rPr>
                <w:rFonts w:ascii="Times New Roman" w:hAnsi="Times New Roman" w:cs="Times New Roman"/>
              </w:rPr>
            </w:pPr>
          </w:p>
          <w:p w14:paraId="26A43763"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1FE00A38"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27355244" w14:textId="77777777" w:rsidR="003C4245" w:rsidRPr="003C4245" w:rsidRDefault="003C4245" w:rsidP="003C4245">
            <w:pPr>
              <w:ind w:firstLine="0"/>
              <w:jc w:val="left"/>
              <w:rPr>
                <w:rFonts w:ascii="Times New Roman" w:hAnsi="Times New Roman" w:cs="Times New Roman"/>
              </w:rPr>
            </w:pPr>
          </w:p>
          <w:p w14:paraId="43A1D28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32160DA9" w14:textId="77777777" w:rsidR="003C4245" w:rsidRPr="003C4245" w:rsidRDefault="003C4245" w:rsidP="003C4245">
            <w:pPr>
              <w:ind w:firstLine="0"/>
              <w:jc w:val="left"/>
              <w:rPr>
                <w:rFonts w:ascii="Times New Roman" w:hAnsi="Times New Roman" w:cs="Times New Roman"/>
              </w:rPr>
            </w:pPr>
          </w:p>
          <w:p w14:paraId="1316E1F7"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копия договора подряда на выполнение работ</w:t>
            </w:r>
          </w:p>
          <w:p w14:paraId="6FE784D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 сохранению объекта культурного наследия         в __ экз. на __ л.</w:t>
            </w:r>
          </w:p>
        </w:tc>
      </w:tr>
      <w:tr w:rsidR="003C4245" w:rsidRPr="003C4245" w14:paraId="5BEFC770" w14:textId="77777777" w:rsidTr="003C4245">
        <w:trPr>
          <w:jc w:val="center"/>
        </w:trPr>
        <w:tc>
          <w:tcPr>
            <w:tcW w:w="1500" w:type="dxa"/>
            <w:tcBorders>
              <w:top w:val="single" w:sz="6" w:space="0" w:color="auto"/>
              <w:left w:val="nil"/>
              <w:bottom w:val="single" w:sz="6" w:space="0" w:color="auto"/>
              <w:right w:val="nil"/>
            </w:tcBorders>
          </w:tcPr>
          <w:p w14:paraId="70F4BF36" w14:textId="77777777" w:rsidR="003C4245" w:rsidRPr="003C4245" w:rsidRDefault="003C4245" w:rsidP="003C4245">
            <w:pPr>
              <w:ind w:firstLine="0"/>
              <w:jc w:val="left"/>
              <w:rPr>
                <w:rFonts w:ascii="Times New Roman" w:hAnsi="Times New Roman" w:cs="Times New Roman"/>
              </w:rPr>
            </w:pPr>
          </w:p>
          <w:p w14:paraId="785875A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Pr>
          <w:p w14:paraId="74A64508" w14:textId="77777777" w:rsidR="003C4245" w:rsidRPr="003C4245" w:rsidRDefault="003C4245" w:rsidP="003C4245">
            <w:pPr>
              <w:ind w:firstLine="0"/>
              <w:jc w:val="left"/>
              <w:rPr>
                <w:rFonts w:ascii="Times New Roman" w:hAnsi="Times New Roman" w:cs="Times New Roman"/>
              </w:rPr>
            </w:pPr>
          </w:p>
          <w:p w14:paraId="29B33B1E"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r>
      <w:tr w:rsidR="003C4245" w:rsidRPr="003C4245" w14:paraId="5A802F37" w14:textId="77777777" w:rsidTr="003C4245">
        <w:trPr>
          <w:jc w:val="center"/>
        </w:trPr>
        <w:tc>
          <w:tcPr>
            <w:tcW w:w="1500" w:type="dxa"/>
            <w:tcBorders>
              <w:top w:val="single" w:sz="6" w:space="0" w:color="auto"/>
              <w:left w:val="single" w:sz="6" w:space="0" w:color="auto"/>
              <w:bottom w:val="single" w:sz="6" w:space="0" w:color="auto"/>
              <w:right w:val="single" w:sz="6" w:space="0" w:color="auto"/>
            </w:tcBorders>
          </w:tcPr>
          <w:p w14:paraId="18C2EFDA" w14:textId="77777777" w:rsidR="003C4245" w:rsidRPr="003C4245" w:rsidRDefault="003C4245" w:rsidP="003C4245">
            <w:pPr>
              <w:ind w:firstLine="0"/>
              <w:jc w:val="left"/>
              <w:rPr>
                <w:rFonts w:ascii="Times New Roman" w:hAnsi="Times New Roman" w:cs="Times New Roman"/>
              </w:rPr>
            </w:pPr>
          </w:p>
          <w:p w14:paraId="097841B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tc>
        <w:tc>
          <w:tcPr>
            <w:tcW w:w="7500" w:type="dxa"/>
            <w:tcBorders>
              <w:top w:val="nil"/>
              <w:left w:val="single" w:sz="6" w:space="0" w:color="auto"/>
              <w:bottom w:val="nil"/>
              <w:right w:val="nil"/>
            </w:tcBorders>
          </w:tcPr>
          <w:p w14:paraId="657D897B" w14:textId="77777777" w:rsidR="003C4245" w:rsidRPr="003C4245" w:rsidRDefault="003C4245" w:rsidP="003C4245">
            <w:pPr>
              <w:ind w:firstLine="0"/>
              <w:jc w:val="left"/>
              <w:rPr>
                <w:rFonts w:ascii="Times New Roman" w:hAnsi="Times New Roman" w:cs="Times New Roman"/>
              </w:rPr>
            </w:pPr>
          </w:p>
          <w:p w14:paraId="1C100D8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проектная документация (рабочая) либо рабочие</w:t>
            </w:r>
          </w:p>
          <w:p w14:paraId="2EE39F5A"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чертежи на проведение локальных ремонтных</w:t>
            </w:r>
          </w:p>
          <w:p w14:paraId="6D65191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работ с ведомостью объемов таких работ             в __ экз. на __ л.</w:t>
            </w:r>
          </w:p>
        </w:tc>
      </w:tr>
    </w:tbl>
    <w:p w14:paraId="02A0431A" w14:textId="77777777" w:rsidR="003C4245" w:rsidRPr="003C4245" w:rsidRDefault="003C4245" w:rsidP="003C4245">
      <w:pPr>
        <w:ind w:firstLine="0"/>
        <w:jc w:val="left"/>
        <w:rPr>
          <w:rFonts w:ascii="Times New Roman" w:hAnsi="Times New Roman" w:cs="Times New Roman"/>
        </w:rPr>
      </w:pPr>
    </w:p>
    <w:p w14:paraId="593AE20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42FF3A5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_________________          ___________               _________________________________</w:t>
      </w:r>
    </w:p>
    <w:p w14:paraId="546DBA66" w14:textId="77777777" w:rsidR="003C4245" w:rsidRPr="003C4245" w:rsidRDefault="003C4245" w:rsidP="003C4245">
      <w:pPr>
        <w:ind w:firstLine="0"/>
        <w:jc w:val="left"/>
        <w:rPr>
          <w:rFonts w:ascii="Times New Roman" w:hAnsi="Times New Roman" w:cs="Times New Roman"/>
          <w:sz w:val="20"/>
        </w:rPr>
      </w:pPr>
      <w:r w:rsidRPr="003C4245">
        <w:rPr>
          <w:rFonts w:ascii="Times New Roman" w:hAnsi="Times New Roman" w:cs="Times New Roman"/>
          <w:sz w:val="20"/>
        </w:rPr>
        <w:t>   (Должность)                              (Подпись)  М.П.                       (Ф.И.О. полностью)</w:t>
      </w:r>
    </w:p>
    <w:p w14:paraId="1094CDF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 </w:t>
      </w:r>
    </w:p>
    <w:p w14:paraId="37AF7B8A" w14:textId="77777777" w:rsidR="003C4245" w:rsidRPr="003C4245" w:rsidRDefault="003C4245" w:rsidP="003C4245">
      <w:pPr>
        <w:pBdr>
          <w:bottom w:val="single" w:sz="4" w:space="1" w:color="auto"/>
        </w:pBdr>
        <w:ind w:firstLine="0"/>
        <w:jc w:val="left"/>
        <w:rPr>
          <w:rFonts w:ascii="Times New Roman" w:hAnsi="Times New Roman" w:cs="Times New Roman"/>
        </w:rPr>
      </w:pPr>
      <w:r w:rsidRPr="003C4245">
        <w:rPr>
          <w:rFonts w:ascii="Times New Roman" w:hAnsi="Times New Roman" w:cs="Times New Roman"/>
        </w:rPr>
        <w:t> </w:t>
      </w:r>
    </w:p>
    <w:p w14:paraId="6223370C" w14:textId="77777777" w:rsidR="003C4245" w:rsidRPr="003C4245" w:rsidRDefault="003C4245" w:rsidP="003C4245">
      <w:pPr>
        <w:ind w:firstLine="0"/>
        <w:jc w:val="left"/>
        <w:rPr>
          <w:rFonts w:ascii="Times New Roman" w:hAnsi="Times New Roman" w:cs="Times New Roman"/>
        </w:rPr>
      </w:pPr>
    </w:p>
    <w:p w14:paraId="7C039FF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&lt;1&gt; Наименование структурного подразделения.</w:t>
      </w:r>
    </w:p>
    <w:p w14:paraId="321DF545"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&lt;2&gt;  Для  юридического  лица  заполняется  на бланке организации и</w:t>
      </w:r>
    </w:p>
    <w:p w14:paraId="425726D1"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подписывается руководителем.</w:t>
      </w:r>
    </w:p>
    <w:p w14:paraId="2478F618"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&lt;3&gt;  Указывается конкретный вид работы, в соответствии с проектной</w:t>
      </w:r>
    </w:p>
    <w:p w14:paraId="4F85CC36"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документацией  и  лицензией  на  проведение  работ  по  сохранению</w:t>
      </w:r>
    </w:p>
    <w:p w14:paraId="5AF8171F"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объекта культурного наследия.</w:t>
      </w:r>
    </w:p>
    <w:p w14:paraId="7A9BE27D"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&lt;4&gt;  Необходимо  при  себе иметь документ, удостоверяющий личность</w:t>
      </w:r>
    </w:p>
    <w:p w14:paraId="494CDAA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гражданина, доверенность, оформленную в установленном порядке.</w:t>
      </w:r>
    </w:p>
    <w:p w14:paraId="246C5132" w14:textId="77777777" w:rsidR="003C4245" w:rsidRPr="003C4245" w:rsidRDefault="003C4245" w:rsidP="003C4245">
      <w:pPr>
        <w:ind w:firstLine="0"/>
        <w:jc w:val="left"/>
        <w:rPr>
          <w:rFonts w:ascii="Times New Roman" w:hAnsi="Times New Roman" w:cs="Times New Roman"/>
        </w:rPr>
      </w:pPr>
      <w:r w:rsidRPr="003C4245">
        <w:rPr>
          <w:rFonts w:ascii="Times New Roman" w:hAnsi="Times New Roman" w:cs="Times New Roman"/>
        </w:rPr>
        <w:t>&lt;5&gt; Нужное отметить - "V".</w:t>
      </w:r>
    </w:p>
    <w:p w14:paraId="41E4B8E3" w14:textId="77777777" w:rsidR="004E0D7E" w:rsidRDefault="004E0D7E" w:rsidP="004E0D7E">
      <w:pPr>
        <w:ind w:firstLine="0"/>
        <w:jc w:val="right"/>
        <w:rPr>
          <w:rFonts w:ascii="Times New Roman" w:hAnsi="Times New Roman" w:cs="Times New Roman"/>
          <w:bCs/>
          <w:sz w:val="20"/>
          <w:szCs w:val="20"/>
        </w:rPr>
      </w:pPr>
    </w:p>
    <w:p w14:paraId="4F6BAC6C" w14:textId="77777777" w:rsidR="004E0D7E" w:rsidRDefault="004E0D7E" w:rsidP="004E0D7E">
      <w:pPr>
        <w:ind w:firstLine="0"/>
        <w:jc w:val="right"/>
        <w:rPr>
          <w:rFonts w:ascii="Times New Roman" w:hAnsi="Times New Roman" w:cs="Times New Roman"/>
          <w:bCs/>
          <w:sz w:val="20"/>
          <w:szCs w:val="20"/>
        </w:rPr>
      </w:pPr>
    </w:p>
    <w:p w14:paraId="717CE108" w14:textId="7E95AF1B" w:rsidR="003C4245" w:rsidRPr="004E0D7E" w:rsidRDefault="003C4245" w:rsidP="004E0D7E">
      <w:pPr>
        <w:ind w:firstLine="0"/>
        <w:jc w:val="right"/>
        <w:rPr>
          <w:rFonts w:ascii="Times New Roman" w:hAnsi="Times New Roman" w:cs="Times New Roman"/>
          <w:bCs/>
        </w:rPr>
      </w:pPr>
      <w:r w:rsidRPr="003C4245">
        <w:rPr>
          <w:rFonts w:ascii="Times New Roman" w:hAnsi="Times New Roman" w:cs="Times New Roman"/>
          <w:bCs/>
          <w:sz w:val="20"/>
          <w:szCs w:val="20"/>
        </w:rPr>
        <w:t>Приложение № 6</w:t>
      </w:r>
    </w:p>
    <w:p w14:paraId="5ED1DD00"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sz w:val="20"/>
          <w:szCs w:val="20"/>
        </w:rPr>
        <w:t xml:space="preserve">к Административному регламенту </w:t>
      </w:r>
    </w:p>
    <w:p w14:paraId="341834D3" w14:textId="77777777" w:rsidR="003C4245" w:rsidRPr="003C4245" w:rsidRDefault="003C4245" w:rsidP="003C4245">
      <w:pPr>
        <w:widowControl/>
        <w:ind w:firstLine="0"/>
        <w:jc w:val="right"/>
        <w:outlineLvl w:val="0"/>
        <w:rPr>
          <w:rFonts w:ascii="Times New Roman" w:hAnsi="Times New Roman" w:cs="Times New Roman"/>
          <w:bCs/>
          <w:sz w:val="20"/>
          <w:szCs w:val="20"/>
        </w:rPr>
      </w:pPr>
      <w:r w:rsidRPr="003C4245">
        <w:rPr>
          <w:rFonts w:ascii="Times New Roman" w:hAnsi="Times New Roman" w:cs="Times New Roman"/>
          <w:bCs/>
          <w:sz w:val="20"/>
          <w:szCs w:val="20"/>
        </w:rPr>
        <w:t xml:space="preserve">                                                                                                                              предоставления  муниципаль</w:t>
      </w:r>
      <w:r w:rsidRPr="003C4245">
        <w:rPr>
          <w:rFonts w:ascii="Times New Roman" w:hAnsi="Times New Roman" w:cs="Times New Roman"/>
          <w:sz w:val="20"/>
          <w:szCs w:val="20"/>
        </w:rPr>
        <w:t xml:space="preserve">ной </w:t>
      </w:r>
      <w:r w:rsidRPr="003C4245">
        <w:rPr>
          <w:rFonts w:ascii="Times New Roman" w:hAnsi="Times New Roman" w:cs="Times New Roman"/>
          <w:bCs/>
          <w:sz w:val="20"/>
          <w:szCs w:val="20"/>
        </w:rPr>
        <w:t xml:space="preserve">услуги </w:t>
      </w:r>
    </w:p>
    <w:p w14:paraId="1FAF44BE" w14:textId="77777777" w:rsidR="003C4245" w:rsidRPr="003C4245" w:rsidRDefault="003C4245" w:rsidP="003C4245">
      <w:pPr>
        <w:widowControl/>
        <w:ind w:left="5670" w:firstLine="0"/>
        <w:jc w:val="right"/>
        <w:outlineLvl w:val="0"/>
        <w:rPr>
          <w:rFonts w:ascii="Times New Roman" w:hAnsi="Times New Roman" w:cs="Times New Roman"/>
          <w:sz w:val="20"/>
          <w:szCs w:val="20"/>
        </w:rPr>
      </w:pPr>
      <w:r w:rsidRPr="003C4245">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p>
    <w:p w14:paraId="2FA44451" w14:textId="17204C6C" w:rsidR="003C4245" w:rsidRPr="003C4245" w:rsidRDefault="003C4245" w:rsidP="003C4245">
      <w:pPr>
        <w:ind w:firstLine="0"/>
        <w:jc w:val="left"/>
        <w:rPr>
          <w:rFonts w:ascii="Times New Roman" w:hAnsi="Times New Roman" w:cs="Times New Roman"/>
          <w:b/>
          <w:sz w:val="28"/>
          <w:szCs w:val="28"/>
        </w:rPr>
      </w:pPr>
    </w:p>
    <w:p w14:paraId="4BDD9697" w14:textId="77777777" w:rsidR="003C4245" w:rsidRPr="003C4245" w:rsidRDefault="003C4245" w:rsidP="003C4245">
      <w:pPr>
        <w:ind w:firstLine="0"/>
        <w:jc w:val="left"/>
        <w:rPr>
          <w:rFonts w:ascii="Times New Roman" w:hAnsi="Times New Roman" w:cs="Times New Roman"/>
          <w:b/>
          <w:sz w:val="28"/>
          <w:szCs w:val="28"/>
        </w:rPr>
      </w:pPr>
    </w:p>
    <w:p w14:paraId="0EE6FD6B" w14:textId="77777777" w:rsidR="003C4245" w:rsidRPr="003C4245" w:rsidRDefault="003C4245" w:rsidP="003C4245">
      <w:pPr>
        <w:widowControl/>
        <w:tabs>
          <w:tab w:val="left" w:pos="142"/>
          <w:tab w:val="left" w:pos="284"/>
        </w:tabs>
        <w:autoSpaceDE/>
        <w:autoSpaceDN/>
        <w:adjustRightInd/>
        <w:ind w:firstLine="0"/>
        <w:jc w:val="center"/>
        <w:rPr>
          <w:rFonts w:ascii="Times New Roman" w:hAnsi="Times New Roman" w:cs="Times New Roman"/>
          <w:bCs/>
        </w:rPr>
      </w:pPr>
      <w:r w:rsidRPr="003C4245">
        <w:rPr>
          <w:rFonts w:ascii="Times New Roman" w:hAnsi="Times New Roman" w:cs="Times New Roman"/>
          <w:bCs/>
        </w:rPr>
        <w:t>«______»____________20____ года                                                             №_______________</w:t>
      </w:r>
    </w:p>
    <w:p w14:paraId="4E94AE30" w14:textId="77777777" w:rsidR="003C4245" w:rsidRPr="003C4245" w:rsidRDefault="003C4245" w:rsidP="003C4245">
      <w:pPr>
        <w:widowControl/>
        <w:tabs>
          <w:tab w:val="left" w:pos="142"/>
          <w:tab w:val="left" w:pos="284"/>
        </w:tabs>
        <w:autoSpaceDE/>
        <w:autoSpaceDN/>
        <w:adjustRightInd/>
        <w:ind w:firstLine="0"/>
        <w:jc w:val="center"/>
        <w:rPr>
          <w:rFonts w:ascii="Times New Roman" w:hAnsi="Times New Roman" w:cs="Times New Roman"/>
          <w:bCs/>
        </w:rPr>
      </w:pPr>
    </w:p>
    <w:p w14:paraId="38EB49BF" w14:textId="77777777" w:rsidR="003C4245" w:rsidRPr="003C4245" w:rsidRDefault="003C4245" w:rsidP="003C4245">
      <w:pPr>
        <w:ind w:firstLine="708"/>
        <w:rPr>
          <w:rFonts w:ascii="Times New Roman" w:hAnsi="Times New Roman" w:cs="Times New Roman"/>
          <w:sz w:val="28"/>
          <w:szCs w:val="28"/>
        </w:rPr>
      </w:pPr>
    </w:p>
    <w:p w14:paraId="3578E3DA" w14:textId="77777777" w:rsidR="003C4245" w:rsidRPr="003C4245" w:rsidRDefault="003C4245" w:rsidP="003C4245">
      <w:pPr>
        <w:ind w:firstLine="708"/>
        <w:rPr>
          <w:rFonts w:ascii="Times New Roman" w:hAnsi="Times New Roman" w:cs="Times New Roman"/>
          <w:sz w:val="28"/>
          <w:szCs w:val="28"/>
        </w:rPr>
      </w:pPr>
    </w:p>
    <w:p w14:paraId="79C9F643" w14:textId="77777777" w:rsidR="003C4245" w:rsidRPr="003C4245" w:rsidRDefault="003C4245" w:rsidP="003C4245">
      <w:pPr>
        <w:ind w:firstLine="708"/>
        <w:rPr>
          <w:rFonts w:ascii="Times New Roman" w:hAnsi="Times New Roman" w:cs="Times New Roman"/>
          <w:sz w:val="28"/>
          <w:szCs w:val="28"/>
        </w:rPr>
      </w:pPr>
      <w:r w:rsidRPr="003C4245">
        <w:rPr>
          <w:rFonts w:ascii="Times New Roman" w:hAnsi="Times New Roman" w:cs="Times New Roman"/>
          <w:sz w:val="28"/>
          <w:szCs w:val="28"/>
        </w:rPr>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53F960E6" w14:textId="77777777" w:rsidR="003C4245" w:rsidRPr="003C4245" w:rsidRDefault="003C4245" w:rsidP="003C4245">
      <w:pPr>
        <w:ind w:firstLine="708"/>
        <w:rPr>
          <w:rFonts w:ascii="Times New Roman" w:hAnsi="Times New Roman" w:cs="Times New Roman"/>
          <w:sz w:val="28"/>
          <w:szCs w:val="28"/>
          <w:vertAlign w:val="superscript"/>
        </w:rPr>
      </w:pPr>
      <w:r w:rsidRPr="003C4245">
        <w:rPr>
          <w:rFonts w:ascii="Times New Roman" w:hAnsi="Times New Roman" w:cs="Times New Roman"/>
          <w:sz w:val="28"/>
          <w:szCs w:val="28"/>
        </w:rPr>
        <w:t xml:space="preserve">        </w:t>
      </w:r>
      <w:r w:rsidRPr="003C4245">
        <w:rPr>
          <w:rFonts w:ascii="Times New Roman" w:hAnsi="Times New Roman" w:cs="Times New Roman"/>
          <w:sz w:val="28"/>
          <w:szCs w:val="28"/>
        </w:rPr>
        <w:tab/>
      </w:r>
      <w:r w:rsidRPr="003C4245">
        <w:rPr>
          <w:rFonts w:ascii="Times New Roman" w:hAnsi="Times New Roman" w:cs="Times New Roman"/>
          <w:sz w:val="28"/>
          <w:szCs w:val="28"/>
        </w:rPr>
        <w:tab/>
      </w:r>
      <w:r w:rsidRPr="003C4245">
        <w:rPr>
          <w:rFonts w:ascii="Times New Roman" w:hAnsi="Times New Roman" w:cs="Times New Roman"/>
          <w:sz w:val="28"/>
          <w:szCs w:val="28"/>
        </w:rPr>
        <w:tab/>
      </w:r>
      <w:r w:rsidRPr="003C4245">
        <w:rPr>
          <w:rFonts w:ascii="Times New Roman" w:hAnsi="Times New Roman" w:cs="Times New Roman"/>
          <w:sz w:val="28"/>
          <w:szCs w:val="28"/>
        </w:rPr>
        <w:tab/>
        <w:t xml:space="preserve">   </w:t>
      </w:r>
      <w:r w:rsidRPr="003C4245">
        <w:rPr>
          <w:rFonts w:ascii="Times New Roman" w:hAnsi="Times New Roman" w:cs="Times New Roman"/>
          <w:sz w:val="28"/>
          <w:szCs w:val="28"/>
          <w:vertAlign w:val="superscript"/>
        </w:rPr>
        <w:t>(наименование объектов культурного наследия)</w:t>
      </w:r>
    </w:p>
    <w:p w14:paraId="21073B70" w14:textId="77777777" w:rsidR="003C4245" w:rsidRPr="003C4245" w:rsidRDefault="003C4245" w:rsidP="003C4245">
      <w:pPr>
        <w:widowControl/>
        <w:rPr>
          <w:rFonts w:ascii="Times New Roman" w:hAnsi="Times New Roman" w:cs="Times New Roman"/>
          <w:sz w:val="28"/>
          <w:szCs w:val="28"/>
        </w:rPr>
      </w:pPr>
      <w:r w:rsidRPr="003C4245">
        <w:rPr>
          <w:rFonts w:ascii="Times New Roman" w:hAnsi="Times New Roman" w:cs="Times New Roman"/>
          <w:sz w:val="28"/>
          <w:szCs w:val="28"/>
        </w:rPr>
        <w:t>расположенного(ых) по адресу: _____________________________________,</w:t>
      </w:r>
    </w:p>
    <w:p w14:paraId="2D7FF009" w14:textId="77777777" w:rsidR="003C4245" w:rsidRPr="003C4245" w:rsidRDefault="003C4245" w:rsidP="003C4245">
      <w:pPr>
        <w:widowControl/>
        <w:ind w:firstLine="0"/>
        <w:rPr>
          <w:rFonts w:ascii="Times New Roman" w:hAnsi="Times New Roman" w:cs="Times New Roman"/>
          <w:sz w:val="28"/>
          <w:szCs w:val="28"/>
        </w:rPr>
      </w:pPr>
      <w:r w:rsidRPr="003C4245">
        <w:rPr>
          <w:rFonts w:ascii="Times New Roman" w:hAnsi="Times New Roman" w:cs="Times New Roman"/>
          <w:sz w:val="28"/>
          <w:szCs w:val="28"/>
        </w:rPr>
        <w:lastRenderedPageBreak/>
        <w:t>сообщает об отказе в выдаче вышеуказанного разрешения в связи:</w:t>
      </w:r>
    </w:p>
    <w:p w14:paraId="20285387"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1) отсутствие у Заявителя лицензии на право осуществления деятельности по сохранению объектов культурного наследия;</w:t>
      </w:r>
    </w:p>
    <w:p w14:paraId="461915BE"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4B64009A"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5677E0F8"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4FFE7FCE"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7179E962"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6CFB55DA"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6) несоответствие представленного акта государственной историко-культурной экспертизы требованиям</w:t>
      </w:r>
      <w:r w:rsidRPr="003C4245">
        <w:rPr>
          <w:rFonts w:ascii="Times New Roman" w:hAnsi="Times New Roman" w:cs="Times New Roman"/>
        </w:rPr>
        <w:t xml:space="preserve"> </w:t>
      </w:r>
      <w:r w:rsidRPr="003C4245">
        <w:rPr>
          <w:rFonts w:ascii="Times New Roman" w:hAnsi="Times New Roman" w:cs="Times New Roman"/>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14:paraId="011972C7" w14:textId="77777777" w:rsidR="003C4245" w:rsidRPr="003C4245" w:rsidRDefault="003C4245" w:rsidP="003C4245">
      <w:pPr>
        <w:widowControl/>
        <w:tabs>
          <w:tab w:val="left" w:pos="142"/>
          <w:tab w:val="left" w:pos="284"/>
        </w:tabs>
        <w:autoSpaceDE/>
        <w:autoSpaceDN/>
        <w:adjustRightInd/>
        <w:ind w:firstLine="709"/>
        <w:rPr>
          <w:rFonts w:ascii="Times New Roman" w:hAnsi="Times New Roman" w:cs="Times New Roman"/>
          <w:sz w:val="28"/>
          <w:szCs w:val="28"/>
        </w:rPr>
      </w:pPr>
      <w:r w:rsidRPr="003C4245">
        <w:rPr>
          <w:rFonts w:ascii="Times New Roman" w:hAnsi="Times New Roman" w:cs="Times New Roman"/>
          <w:sz w:val="28"/>
          <w:szCs w:val="28"/>
        </w:rPr>
        <w:t>7) приостановление деятельности (ликвидация) заявителя.</w:t>
      </w:r>
    </w:p>
    <w:p w14:paraId="4854E308" w14:textId="77777777" w:rsidR="003C4245" w:rsidRPr="003C4245" w:rsidRDefault="003C4245" w:rsidP="003C4245">
      <w:pPr>
        <w:widowControl/>
        <w:ind w:left="4248" w:firstLine="0"/>
        <w:rPr>
          <w:rFonts w:ascii="Times New Roman" w:hAnsi="Times New Roman" w:cs="Times New Roman"/>
          <w:sz w:val="28"/>
          <w:szCs w:val="28"/>
          <w:vertAlign w:val="superscript"/>
        </w:rPr>
      </w:pPr>
      <w:r w:rsidRPr="003C4245">
        <w:rPr>
          <w:rFonts w:ascii="Times New Roman" w:hAnsi="Times New Roman" w:cs="Times New Roman"/>
          <w:sz w:val="28"/>
          <w:szCs w:val="28"/>
          <w:vertAlign w:val="superscript"/>
        </w:rPr>
        <w:t xml:space="preserve"> (нужное выделить)</w:t>
      </w:r>
    </w:p>
    <w:p w14:paraId="7B968039" w14:textId="77777777" w:rsidR="003C4245" w:rsidRPr="003C4245" w:rsidRDefault="003C4245" w:rsidP="003C4245">
      <w:pPr>
        <w:widowControl/>
        <w:rPr>
          <w:rFonts w:ascii="Times New Roman" w:hAnsi="Times New Roman" w:cs="Times New Roman"/>
          <w:sz w:val="28"/>
          <w:szCs w:val="28"/>
        </w:rPr>
      </w:pPr>
    </w:p>
    <w:p w14:paraId="57C1F99A" w14:textId="77777777" w:rsidR="003C4245" w:rsidRPr="003C4245" w:rsidRDefault="003C4245" w:rsidP="003C4245">
      <w:pPr>
        <w:widowControl/>
        <w:rPr>
          <w:rFonts w:ascii="Times New Roman" w:hAnsi="Times New Roman" w:cs="Times New Roman"/>
          <w:sz w:val="28"/>
          <w:szCs w:val="28"/>
        </w:rPr>
      </w:pPr>
      <w:r w:rsidRPr="003C4245">
        <w:rPr>
          <w:rFonts w:ascii="Times New Roman" w:hAnsi="Times New Roman" w:cs="Times New Roman"/>
          <w:sz w:val="28"/>
          <w:szCs w:val="28"/>
        </w:rPr>
        <w:t xml:space="preserve">______________________________ </w:t>
      </w:r>
      <w:r w:rsidRPr="003C4245">
        <w:rPr>
          <w:rFonts w:ascii="Times New Roman" w:hAnsi="Times New Roman" w:cs="Times New Roman"/>
          <w:sz w:val="28"/>
          <w:szCs w:val="28"/>
        </w:rPr>
        <w:tab/>
        <w:t>_________</w:t>
      </w:r>
      <w:r w:rsidRPr="003C4245">
        <w:rPr>
          <w:rFonts w:ascii="Times New Roman" w:hAnsi="Times New Roman" w:cs="Times New Roman"/>
          <w:sz w:val="28"/>
          <w:szCs w:val="28"/>
        </w:rPr>
        <w:tab/>
      </w:r>
      <w:r w:rsidRPr="003C4245">
        <w:rPr>
          <w:rFonts w:ascii="Times New Roman" w:hAnsi="Times New Roman" w:cs="Times New Roman"/>
          <w:sz w:val="28"/>
          <w:szCs w:val="28"/>
        </w:rPr>
        <w:tab/>
        <w:t>_____________</w:t>
      </w:r>
    </w:p>
    <w:p w14:paraId="47915C31" w14:textId="77777777" w:rsidR="003C4245" w:rsidRPr="003C4245" w:rsidRDefault="003C4245" w:rsidP="003C4245">
      <w:pPr>
        <w:widowControl/>
        <w:rPr>
          <w:rFonts w:ascii="Times New Roman" w:hAnsi="Times New Roman" w:cs="Times New Roman"/>
          <w:sz w:val="28"/>
          <w:szCs w:val="28"/>
          <w:vertAlign w:val="superscript"/>
        </w:rPr>
      </w:pPr>
      <w:r w:rsidRPr="003C4245">
        <w:rPr>
          <w:rFonts w:ascii="Times New Roman" w:hAnsi="Times New Roman" w:cs="Times New Roman"/>
          <w:sz w:val="28"/>
          <w:szCs w:val="28"/>
        </w:rPr>
        <w:t xml:space="preserve"> </w:t>
      </w:r>
      <w:r w:rsidRPr="003C4245">
        <w:rPr>
          <w:rFonts w:ascii="Times New Roman" w:hAnsi="Times New Roman" w:cs="Times New Roman"/>
          <w:sz w:val="28"/>
          <w:szCs w:val="28"/>
          <w:vertAlign w:val="superscript"/>
        </w:rPr>
        <w:t>(должность лица, уполномоченного на принятие решения)</w:t>
      </w:r>
      <w:r w:rsidRPr="003C4245">
        <w:rPr>
          <w:rFonts w:ascii="Times New Roman" w:hAnsi="Times New Roman" w:cs="Times New Roman"/>
          <w:sz w:val="28"/>
          <w:szCs w:val="28"/>
        </w:rPr>
        <w:t xml:space="preserve">         </w:t>
      </w:r>
      <w:r w:rsidRPr="003C4245">
        <w:rPr>
          <w:rFonts w:ascii="Times New Roman" w:hAnsi="Times New Roman" w:cs="Times New Roman"/>
          <w:sz w:val="28"/>
          <w:szCs w:val="28"/>
          <w:vertAlign w:val="superscript"/>
        </w:rPr>
        <w:t>(подпись)</w:t>
      </w:r>
      <w:r w:rsidRPr="003C4245">
        <w:rPr>
          <w:rFonts w:ascii="Times New Roman" w:hAnsi="Times New Roman" w:cs="Times New Roman"/>
          <w:sz w:val="28"/>
          <w:szCs w:val="28"/>
          <w:vertAlign w:val="superscript"/>
        </w:rPr>
        <w:tab/>
        <w:t xml:space="preserve">                               (ФИО)</w:t>
      </w:r>
    </w:p>
    <w:p w14:paraId="2E8A9613" w14:textId="77777777" w:rsidR="003C4245" w:rsidRPr="003C4245" w:rsidRDefault="003C4245" w:rsidP="003C4245">
      <w:pPr>
        <w:adjustRightInd/>
        <w:ind w:firstLine="0"/>
        <w:rPr>
          <w:rFonts w:ascii="Times New Roman" w:hAnsi="Times New Roman" w:cs="Times New Roman"/>
        </w:rPr>
      </w:pPr>
    </w:p>
    <w:p w14:paraId="06A09FB0" w14:textId="0A70B227" w:rsidR="003C4245" w:rsidRPr="004E0D7E" w:rsidRDefault="003C4245" w:rsidP="004E0D7E">
      <w:pPr>
        <w:adjustRightInd/>
        <w:ind w:firstLine="0"/>
        <w:jc w:val="right"/>
        <w:rPr>
          <w:rFonts w:ascii="Times New Roman" w:hAnsi="Times New Roman" w:cs="Times New Roman"/>
          <w:bCs/>
          <w:sz w:val="20"/>
          <w:szCs w:val="20"/>
        </w:rPr>
      </w:pPr>
      <w:r w:rsidRPr="003C4245">
        <w:rPr>
          <w:rFonts w:ascii="Times New Roman" w:hAnsi="Times New Roman" w:cs="Times New Roman"/>
          <w:bCs/>
          <w:sz w:val="20"/>
          <w:szCs w:val="20"/>
        </w:rPr>
        <w:t>Приложение № 7</w:t>
      </w:r>
    </w:p>
    <w:p w14:paraId="5B1ACB53" w14:textId="77777777" w:rsidR="003C4245" w:rsidRPr="003C4245" w:rsidRDefault="003C4245" w:rsidP="003C4245">
      <w:pPr>
        <w:widowControl/>
        <w:tabs>
          <w:tab w:val="left" w:pos="142"/>
          <w:tab w:val="left" w:pos="284"/>
        </w:tabs>
        <w:autoSpaceDE/>
        <w:autoSpaceDN/>
        <w:adjustRightInd/>
        <w:ind w:firstLine="0"/>
        <w:jc w:val="right"/>
        <w:rPr>
          <w:rFonts w:ascii="Times New Roman" w:hAnsi="Times New Roman" w:cs="Times New Roman"/>
          <w:sz w:val="20"/>
          <w:szCs w:val="20"/>
        </w:rPr>
      </w:pPr>
      <w:r w:rsidRPr="003C4245">
        <w:rPr>
          <w:rFonts w:ascii="Times New Roman" w:hAnsi="Times New Roman" w:cs="Times New Roman"/>
          <w:sz w:val="20"/>
          <w:szCs w:val="20"/>
        </w:rPr>
        <w:t xml:space="preserve">к Административному регламенту </w:t>
      </w:r>
    </w:p>
    <w:p w14:paraId="2DF70552" w14:textId="77777777" w:rsidR="003C4245" w:rsidRPr="003C4245" w:rsidRDefault="003C4245" w:rsidP="003C4245">
      <w:pPr>
        <w:widowControl/>
        <w:ind w:firstLine="0"/>
        <w:jc w:val="right"/>
        <w:outlineLvl w:val="0"/>
        <w:rPr>
          <w:rFonts w:ascii="Times New Roman" w:hAnsi="Times New Roman" w:cs="Times New Roman"/>
          <w:bCs/>
          <w:sz w:val="20"/>
          <w:szCs w:val="20"/>
        </w:rPr>
      </w:pPr>
      <w:r w:rsidRPr="003C4245">
        <w:rPr>
          <w:rFonts w:ascii="Times New Roman" w:hAnsi="Times New Roman" w:cs="Times New Roman"/>
          <w:bCs/>
          <w:sz w:val="20"/>
          <w:szCs w:val="20"/>
        </w:rPr>
        <w:t xml:space="preserve">                                                                                                                              предоставления  муниципаль</w:t>
      </w:r>
      <w:r w:rsidRPr="003C4245">
        <w:rPr>
          <w:rFonts w:ascii="Times New Roman" w:hAnsi="Times New Roman" w:cs="Times New Roman"/>
          <w:sz w:val="20"/>
          <w:szCs w:val="20"/>
        </w:rPr>
        <w:t xml:space="preserve">ной </w:t>
      </w:r>
      <w:r w:rsidRPr="003C4245">
        <w:rPr>
          <w:rFonts w:ascii="Times New Roman" w:hAnsi="Times New Roman" w:cs="Times New Roman"/>
          <w:bCs/>
          <w:sz w:val="20"/>
          <w:szCs w:val="20"/>
        </w:rPr>
        <w:t xml:space="preserve">услуги </w:t>
      </w:r>
    </w:p>
    <w:p w14:paraId="7893F047" w14:textId="77777777" w:rsidR="003C4245" w:rsidRPr="003C4245" w:rsidRDefault="003C4245" w:rsidP="003C4245">
      <w:pPr>
        <w:widowControl/>
        <w:ind w:left="5670" w:firstLine="0"/>
        <w:jc w:val="right"/>
        <w:outlineLvl w:val="0"/>
        <w:rPr>
          <w:rFonts w:ascii="Times New Roman" w:hAnsi="Times New Roman" w:cs="Times New Roman"/>
          <w:sz w:val="20"/>
          <w:szCs w:val="20"/>
        </w:rPr>
      </w:pPr>
      <w:r w:rsidRPr="003C4245">
        <w:rPr>
          <w:rFonts w:ascii="Times New Roman" w:hAnsi="Times New Roman" w:cs="Times New Roman"/>
          <w:sz w:val="20"/>
          <w:szCs w:val="20"/>
        </w:rPr>
        <w:t>«Выдача разрешений на проведение работ по сохранению объектов культурного наследия муниципального значения»</w:t>
      </w:r>
    </w:p>
    <w:p w14:paraId="068706CB" w14:textId="0D8E61FA" w:rsidR="003C4245" w:rsidRPr="003C4245" w:rsidRDefault="003C4245" w:rsidP="003C4245">
      <w:pPr>
        <w:ind w:firstLine="0"/>
        <w:jc w:val="left"/>
        <w:rPr>
          <w:rFonts w:ascii="Times New Roman" w:hAnsi="Times New Roman" w:cs="Times New Roman"/>
          <w:b/>
          <w:sz w:val="28"/>
          <w:szCs w:val="28"/>
        </w:rPr>
      </w:pPr>
    </w:p>
    <w:p w14:paraId="051C607B" w14:textId="77777777" w:rsidR="003C4245" w:rsidRPr="003C4245" w:rsidRDefault="003C4245" w:rsidP="003C4245">
      <w:pPr>
        <w:ind w:firstLine="0"/>
        <w:jc w:val="left"/>
        <w:rPr>
          <w:rFonts w:ascii="Times New Roman" w:hAnsi="Times New Roman" w:cs="Times New Roman"/>
          <w:b/>
          <w:sz w:val="28"/>
          <w:szCs w:val="28"/>
        </w:rPr>
      </w:pPr>
    </w:p>
    <w:p w14:paraId="2CAE1425" w14:textId="77777777" w:rsidR="003C4245" w:rsidRPr="003C4245" w:rsidRDefault="003C4245" w:rsidP="003C4245">
      <w:pPr>
        <w:widowControl/>
        <w:tabs>
          <w:tab w:val="left" w:pos="142"/>
          <w:tab w:val="left" w:pos="284"/>
        </w:tabs>
        <w:autoSpaceDE/>
        <w:autoSpaceDN/>
        <w:adjustRightInd/>
        <w:ind w:firstLine="0"/>
        <w:jc w:val="center"/>
        <w:rPr>
          <w:rFonts w:ascii="Times New Roman" w:hAnsi="Times New Roman" w:cs="Times New Roman"/>
          <w:bCs/>
        </w:rPr>
      </w:pPr>
      <w:r w:rsidRPr="003C4245">
        <w:rPr>
          <w:rFonts w:ascii="Times New Roman" w:hAnsi="Times New Roman" w:cs="Times New Roman"/>
          <w:bCs/>
        </w:rPr>
        <w:t>«______»____________20____ года                                                             №_______________</w:t>
      </w:r>
    </w:p>
    <w:p w14:paraId="2D479188" w14:textId="77777777" w:rsidR="003C4245" w:rsidRPr="003C4245" w:rsidRDefault="003C4245" w:rsidP="003C4245">
      <w:pPr>
        <w:widowControl/>
        <w:tabs>
          <w:tab w:val="left" w:pos="142"/>
          <w:tab w:val="left" w:pos="284"/>
        </w:tabs>
        <w:autoSpaceDE/>
        <w:autoSpaceDN/>
        <w:adjustRightInd/>
        <w:ind w:firstLine="0"/>
        <w:jc w:val="center"/>
        <w:rPr>
          <w:rFonts w:ascii="Times New Roman" w:hAnsi="Times New Roman" w:cs="Times New Roman"/>
          <w:bCs/>
        </w:rPr>
      </w:pPr>
    </w:p>
    <w:p w14:paraId="2DA6C9D3" w14:textId="77777777" w:rsidR="003C4245" w:rsidRPr="003C4245" w:rsidRDefault="003C4245" w:rsidP="003C4245">
      <w:pPr>
        <w:ind w:firstLine="0"/>
        <w:jc w:val="center"/>
        <w:rPr>
          <w:rFonts w:ascii="Times New Roman" w:hAnsi="Times New Roman" w:cs="Times New Roman"/>
          <w:sz w:val="28"/>
          <w:szCs w:val="28"/>
        </w:rPr>
      </w:pPr>
    </w:p>
    <w:p w14:paraId="05AC79BC" w14:textId="2A517B87" w:rsidR="003C4245" w:rsidRPr="003C4245" w:rsidRDefault="004E0D7E" w:rsidP="004E0D7E">
      <w:pPr>
        <w:ind w:firstLine="0"/>
        <w:jc w:val="center"/>
        <w:rPr>
          <w:rFonts w:ascii="Times New Roman" w:hAnsi="Times New Roman" w:cs="Times New Roman"/>
          <w:sz w:val="28"/>
          <w:szCs w:val="28"/>
        </w:rPr>
      </w:pPr>
      <w:r>
        <w:rPr>
          <w:rFonts w:ascii="Times New Roman" w:hAnsi="Times New Roman" w:cs="Times New Roman"/>
          <w:sz w:val="28"/>
          <w:szCs w:val="28"/>
        </w:rPr>
        <w:t>РАЗРЕШЕНИЕ</w:t>
      </w:r>
      <w:bookmarkStart w:id="14" w:name="_GoBack"/>
      <w:bookmarkEnd w:id="14"/>
    </w:p>
    <w:p w14:paraId="44C6CA95" w14:textId="77777777" w:rsidR="003C4245" w:rsidRPr="003C4245" w:rsidRDefault="003C4245" w:rsidP="003C4245">
      <w:pPr>
        <w:ind w:firstLine="708"/>
        <w:rPr>
          <w:rFonts w:ascii="Times New Roman" w:hAnsi="Times New Roman" w:cs="Times New Roman"/>
          <w:sz w:val="28"/>
          <w:szCs w:val="28"/>
        </w:rPr>
      </w:pPr>
    </w:p>
    <w:p w14:paraId="19569331" w14:textId="77777777" w:rsidR="003C4245" w:rsidRPr="003C4245" w:rsidRDefault="003C4245" w:rsidP="003C4245">
      <w:pPr>
        <w:ind w:firstLine="708"/>
        <w:rPr>
          <w:rFonts w:ascii="Times New Roman" w:hAnsi="Times New Roman" w:cs="Times New Roman"/>
          <w:sz w:val="28"/>
          <w:szCs w:val="28"/>
        </w:rPr>
      </w:pPr>
      <w:r w:rsidRPr="003C4245">
        <w:rPr>
          <w:rFonts w:ascii="Times New Roman" w:hAnsi="Times New Roman" w:cs="Times New Roman"/>
          <w:sz w:val="28"/>
          <w:szCs w:val="28"/>
        </w:rPr>
        <w:t xml:space="preserve">Администрация ______________________________________________ сообщаем Вам о том, что по результатам рассмотрения заявления от ____________ вх. № ________ о выдаче разрешения на проведение работ по сохранению объекта </w:t>
      </w:r>
      <w:r w:rsidRPr="003C4245">
        <w:rPr>
          <w:rFonts w:ascii="Times New Roman" w:hAnsi="Times New Roman" w:cs="Times New Roman"/>
          <w:sz w:val="28"/>
          <w:szCs w:val="28"/>
        </w:rPr>
        <w:lastRenderedPageBreak/>
        <w:t>культурного наследия муниципального значения             ____________________________________________________________,</w:t>
      </w:r>
    </w:p>
    <w:p w14:paraId="29598935" w14:textId="77777777" w:rsidR="003C4245" w:rsidRPr="003C4245" w:rsidRDefault="003C4245" w:rsidP="003C4245">
      <w:pPr>
        <w:ind w:firstLine="708"/>
        <w:rPr>
          <w:rFonts w:ascii="Times New Roman" w:hAnsi="Times New Roman" w:cs="Times New Roman"/>
          <w:sz w:val="28"/>
          <w:szCs w:val="28"/>
          <w:vertAlign w:val="superscript"/>
        </w:rPr>
      </w:pPr>
      <w:r w:rsidRPr="003C4245">
        <w:rPr>
          <w:rFonts w:ascii="Times New Roman" w:hAnsi="Times New Roman" w:cs="Times New Roman"/>
          <w:sz w:val="28"/>
          <w:szCs w:val="28"/>
        </w:rPr>
        <w:t xml:space="preserve">       </w:t>
      </w:r>
      <w:r w:rsidRPr="003C4245">
        <w:rPr>
          <w:rFonts w:ascii="Times New Roman" w:hAnsi="Times New Roman" w:cs="Times New Roman"/>
          <w:sz w:val="28"/>
          <w:szCs w:val="28"/>
        </w:rPr>
        <w:tab/>
      </w:r>
      <w:r w:rsidRPr="003C4245">
        <w:rPr>
          <w:rFonts w:ascii="Times New Roman" w:hAnsi="Times New Roman" w:cs="Times New Roman"/>
          <w:sz w:val="28"/>
          <w:szCs w:val="28"/>
        </w:rPr>
        <w:tab/>
      </w:r>
      <w:r w:rsidRPr="003C4245">
        <w:rPr>
          <w:rFonts w:ascii="Times New Roman" w:hAnsi="Times New Roman" w:cs="Times New Roman"/>
          <w:sz w:val="28"/>
          <w:szCs w:val="28"/>
        </w:rPr>
        <w:tab/>
        <w:t xml:space="preserve">    </w:t>
      </w:r>
      <w:r w:rsidRPr="003C4245">
        <w:rPr>
          <w:rFonts w:ascii="Times New Roman" w:hAnsi="Times New Roman" w:cs="Times New Roman"/>
          <w:sz w:val="28"/>
          <w:szCs w:val="28"/>
          <w:vertAlign w:val="superscript"/>
        </w:rPr>
        <w:t>(наименование объектов культурного наследия)</w:t>
      </w:r>
    </w:p>
    <w:p w14:paraId="6AF177E4" w14:textId="77777777" w:rsidR="003C4245" w:rsidRPr="003C4245" w:rsidRDefault="003C4245" w:rsidP="003C4245">
      <w:pPr>
        <w:widowControl/>
        <w:rPr>
          <w:rFonts w:ascii="Times New Roman" w:hAnsi="Times New Roman" w:cs="Times New Roman"/>
          <w:sz w:val="28"/>
          <w:szCs w:val="28"/>
        </w:rPr>
      </w:pPr>
      <w:r w:rsidRPr="003C4245">
        <w:rPr>
          <w:rFonts w:ascii="Times New Roman" w:hAnsi="Times New Roman" w:cs="Times New Roman"/>
          <w:sz w:val="28"/>
          <w:szCs w:val="28"/>
        </w:rPr>
        <w:t>расположенного(ых) по адресу: _____________________________________,</w:t>
      </w:r>
    </w:p>
    <w:p w14:paraId="4C91442A" w14:textId="77777777" w:rsidR="003C4245" w:rsidRPr="003C4245" w:rsidRDefault="003C4245" w:rsidP="003C4245">
      <w:pPr>
        <w:widowControl/>
        <w:rPr>
          <w:rFonts w:ascii="Times New Roman" w:hAnsi="Times New Roman" w:cs="Times New Roman"/>
          <w:sz w:val="28"/>
          <w:szCs w:val="28"/>
        </w:rPr>
      </w:pPr>
      <w:r w:rsidRPr="003C4245">
        <w:rPr>
          <w:rFonts w:ascii="Times New Roman" w:hAnsi="Times New Roman" w:cs="Times New Roman"/>
          <w:sz w:val="28"/>
          <w:szCs w:val="28"/>
        </w:rPr>
        <w:t>разрешение № _________________.</w:t>
      </w:r>
    </w:p>
    <w:p w14:paraId="7BF0CD1B" w14:textId="77777777" w:rsidR="003C4245" w:rsidRPr="003C4245" w:rsidRDefault="003C4245" w:rsidP="003C4245">
      <w:pPr>
        <w:widowControl/>
        <w:rPr>
          <w:rFonts w:ascii="Times New Roman" w:hAnsi="Times New Roman" w:cs="Times New Roman"/>
          <w:sz w:val="28"/>
          <w:szCs w:val="28"/>
          <w:vertAlign w:val="superscript"/>
        </w:rPr>
      </w:pPr>
      <w:r w:rsidRPr="003C4245">
        <w:rPr>
          <w:rFonts w:ascii="Times New Roman" w:hAnsi="Times New Roman" w:cs="Times New Roman"/>
          <w:sz w:val="28"/>
          <w:szCs w:val="28"/>
          <w:u w:val="single"/>
        </w:rPr>
        <w:t>Приложение:</w:t>
      </w:r>
      <w:r w:rsidRPr="003C4245">
        <w:rPr>
          <w:rFonts w:ascii="Times New Roman" w:hAnsi="Times New Roman" w:cs="Times New Roman"/>
          <w:sz w:val="28"/>
          <w:szCs w:val="28"/>
        </w:rPr>
        <w:t xml:space="preserve"> на ___ л.</w:t>
      </w:r>
    </w:p>
    <w:p w14:paraId="5FF97A72" w14:textId="77777777" w:rsidR="003C4245" w:rsidRPr="003C4245" w:rsidRDefault="003C4245" w:rsidP="003C4245">
      <w:pPr>
        <w:widowControl/>
        <w:rPr>
          <w:rFonts w:ascii="Times New Roman" w:hAnsi="Times New Roman" w:cs="Times New Roman"/>
          <w:sz w:val="28"/>
          <w:szCs w:val="28"/>
        </w:rPr>
      </w:pPr>
    </w:p>
    <w:p w14:paraId="00DB4827" w14:textId="77777777" w:rsidR="003C4245" w:rsidRPr="003C4245" w:rsidRDefault="003C4245" w:rsidP="003C4245">
      <w:pPr>
        <w:widowControl/>
        <w:rPr>
          <w:rFonts w:ascii="Times New Roman" w:hAnsi="Times New Roman" w:cs="Times New Roman"/>
          <w:sz w:val="28"/>
          <w:szCs w:val="28"/>
        </w:rPr>
      </w:pPr>
      <w:r w:rsidRPr="003C4245">
        <w:rPr>
          <w:rFonts w:ascii="Times New Roman" w:hAnsi="Times New Roman" w:cs="Times New Roman"/>
          <w:sz w:val="28"/>
          <w:szCs w:val="28"/>
        </w:rPr>
        <w:t xml:space="preserve">______________________________ </w:t>
      </w:r>
      <w:r w:rsidRPr="003C4245">
        <w:rPr>
          <w:rFonts w:ascii="Times New Roman" w:hAnsi="Times New Roman" w:cs="Times New Roman"/>
          <w:sz w:val="28"/>
          <w:szCs w:val="28"/>
        </w:rPr>
        <w:tab/>
        <w:t>_________</w:t>
      </w:r>
      <w:r w:rsidRPr="003C4245">
        <w:rPr>
          <w:rFonts w:ascii="Times New Roman" w:hAnsi="Times New Roman" w:cs="Times New Roman"/>
          <w:sz w:val="28"/>
          <w:szCs w:val="28"/>
        </w:rPr>
        <w:tab/>
      </w:r>
      <w:r w:rsidRPr="003C4245">
        <w:rPr>
          <w:rFonts w:ascii="Times New Roman" w:hAnsi="Times New Roman" w:cs="Times New Roman"/>
          <w:sz w:val="28"/>
          <w:szCs w:val="28"/>
        </w:rPr>
        <w:tab/>
        <w:t>_____________</w:t>
      </w:r>
    </w:p>
    <w:p w14:paraId="776BA062" w14:textId="77777777" w:rsidR="003C4245" w:rsidRPr="003C4245" w:rsidRDefault="003C4245" w:rsidP="003C4245">
      <w:pPr>
        <w:widowControl/>
        <w:rPr>
          <w:rFonts w:ascii="Times New Roman" w:hAnsi="Times New Roman" w:cs="Times New Roman"/>
          <w:sz w:val="28"/>
          <w:szCs w:val="28"/>
          <w:vertAlign w:val="superscript"/>
        </w:rPr>
      </w:pPr>
      <w:r w:rsidRPr="003C4245">
        <w:rPr>
          <w:rFonts w:ascii="Times New Roman" w:hAnsi="Times New Roman" w:cs="Times New Roman"/>
          <w:sz w:val="28"/>
          <w:szCs w:val="28"/>
        </w:rPr>
        <w:t xml:space="preserve"> </w:t>
      </w:r>
      <w:r w:rsidRPr="003C4245">
        <w:rPr>
          <w:rFonts w:ascii="Times New Roman" w:hAnsi="Times New Roman" w:cs="Times New Roman"/>
          <w:sz w:val="28"/>
          <w:szCs w:val="28"/>
          <w:vertAlign w:val="superscript"/>
        </w:rPr>
        <w:t>(должность лица, уполномоченного на принятие решения)</w:t>
      </w:r>
      <w:r w:rsidRPr="003C4245">
        <w:rPr>
          <w:rFonts w:ascii="Times New Roman" w:hAnsi="Times New Roman" w:cs="Times New Roman"/>
          <w:sz w:val="28"/>
          <w:szCs w:val="28"/>
        </w:rPr>
        <w:t xml:space="preserve">         </w:t>
      </w:r>
      <w:r w:rsidRPr="003C4245">
        <w:rPr>
          <w:rFonts w:ascii="Times New Roman" w:hAnsi="Times New Roman" w:cs="Times New Roman"/>
          <w:sz w:val="28"/>
          <w:szCs w:val="28"/>
          <w:vertAlign w:val="superscript"/>
        </w:rPr>
        <w:t>(подпись)</w:t>
      </w:r>
      <w:r w:rsidRPr="003C4245">
        <w:rPr>
          <w:rFonts w:ascii="Times New Roman" w:hAnsi="Times New Roman" w:cs="Times New Roman"/>
          <w:sz w:val="28"/>
          <w:szCs w:val="28"/>
          <w:vertAlign w:val="superscript"/>
        </w:rPr>
        <w:tab/>
        <w:t xml:space="preserve">                               (ФИО)</w:t>
      </w:r>
    </w:p>
    <w:p w14:paraId="76F4D3D9" w14:textId="77777777" w:rsidR="003C4245" w:rsidRPr="003C4245" w:rsidRDefault="003C4245" w:rsidP="003C4245">
      <w:pPr>
        <w:widowControl/>
        <w:rPr>
          <w:rFonts w:ascii="Times New Roman" w:hAnsi="Times New Roman" w:cs="Times New Roman"/>
          <w:sz w:val="28"/>
          <w:szCs w:val="28"/>
        </w:rPr>
      </w:pPr>
    </w:p>
    <w:p w14:paraId="29702824" w14:textId="77777777" w:rsidR="003C4245" w:rsidRPr="003C4245" w:rsidRDefault="003C4245" w:rsidP="003C4245">
      <w:pPr>
        <w:ind w:firstLine="709"/>
        <w:rPr>
          <w:rFonts w:ascii="Times New Roman" w:hAnsi="Times New Roman" w:cs="Times New Roman"/>
        </w:rPr>
      </w:pPr>
    </w:p>
    <w:p w14:paraId="4EC0ADBE" w14:textId="77777777" w:rsidR="003C4245" w:rsidRPr="003C4245" w:rsidRDefault="003C4245" w:rsidP="003C4245">
      <w:pPr>
        <w:ind w:firstLine="709"/>
        <w:rPr>
          <w:rFonts w:ascii="Times New Roman" w:hAnsi="Times New Roman" w:cs="Times New Roman"/>
        </w:rPr>
      </w:pPr>
    </w:p>
    <w:p w14:paraId="50D6227F" w14:textId="77777777" w:rsidR="003C4245" w:rsidRPr="003C4245" w:rsidRDefault="003C4245" w:rsidP="003C4245">
      <w:pPr>
        <w:ind w:firstLine="709"/>
        <w:rPr>
          <w:rFonts w:ascii="Times New Roman" w:hAnsi="Times New Roman" w:cs="Times New Roman"/>
          <w:highlight w:val="yellow"/>
        </w:rPr>
      </w:pPr>
    </w:p>
    <w:p w14:paraId="41F63F1F" w14:textId="77777777" w:rsidR="003C4245" w:rsidRPr="003C4245" w:rsidRDefault="003C4245" w:rsidP="003C4245">
      <w:pPr>
        <w:ind w:firstLine="709"/>
        <w:rPr>
          <w:rFonts w:ascii="Times New Roman" w:hAnsi="Times New Roman" w:cs="Times New Roman"/>
          <w:highlight w:val="yellow"/>
        </w:rPr>
      </w:pPr>
    </w:p>
    <w:p w14:paraId="1EE07210" w14:textId="77777777" w:rsidR="003C4245" w:rsidRPr="003C4245" w:rsidRDefault="003C4245" w:rsidP="003C4245">
      <w:pPr>
        <w:ind w:firstLine="709"/>
        <w:rPr>
          <w:rFonts w:ascii="Times New Roman" w:hAnsi="Times New Roman" w:cs="Times New Roman"/>
          <w:highlight w:val="yellow"/>
        </w:rPr>
      </w:pPr>
    </w:p>
    <w:p w14:paraId="23849593" w14:textId="77777777" w:rsidR="003C4245" w:rsidRPr="003C4245" w:rsidRDefault="003C4245" w:rsidP="003C4245">
      <w:pPr>
        <w:ind w:firstLine="709"/>
        <w:rPr>
          <w:rFonts w:ascii="Times New Roman" w:hAnsi="Times New Roman" w:cs="Times New Roman"/>
          <w:highlight w:val="yellow"/>
        </w:rPr>
      </w:pPr>
    </w:p>
    <w:p w14:paraId="306AE000" w14:textId="77777777" w:rsidR="003C4245" w:rsidRPr="003C4245" w:rsidRDefault="003C4245" w:rsidP="003C4245">
      <w:pPr>
        <w:ind w:firstLine="709"/>
        <w:rPr>
          <w:rFonts w:ascii="Times New Roman" w:hAnsi="Times New Roman" w:cs="Times New Roman"/>
          <w:highlight w:val="yellow"/>
        </w:rPr>
      </w:pPr>
    </w:p>
    <w:p w14:paraId="0F20314D" w14:textId="77777777" w:rsidR="003C4245" w:rsidRPr="003C4245" w:rsidRDefault="003C4245" w:rsidP="003C4245">
      <w:pPr>
        <w:widowControl/>
        <w:autoSpaceDE/>
        <w:autoSpaceDN/>
        <w:adjustRightInd/>
        <w:ind w:firstLine="709"/>
        <w:rPr>
          <w:rFonts w:ascii="Times New Roman" w:hAnsi="Times New Roman" w:cs="Times New Roman"/>
          <w:highlight w:val="yellow"/>
        </w:rPr>
      </w:pPr>
    </w:p>
    <w:p w14:paraId="61100D85" w14:textId="77777777" w:rsidR="003C4245" w:rsidRPr="003C4245" w:rsidRDefault="003C4245" w:rsidP="003C4245">
      <w:pPr>
        <w:widowControl/>
        <w:autoSpaceDE/>
        <w:autoSpaceDN/>
        <w:adjustRightInd/>
        <w:ind w:firstLine="709"/>
        <w:rPr>
          <w:rFonts w:ascii="Times New Roman" w:hAnsi="Times New Roman" w:cs="Times New Roman"/>
          <w:highlight w:val="yellow"/>
        </w:rPr>
      </w:pPr>
    </w:p>
    <w:p w14:paraId="3FE38A26" w14:textId="77777777" w:rsidR="003C4245" w:rsidRPr="003C4245" w:rsidRDefault="003C4245" w:rsidP="003C4245">
      <w:pPr>
        <w:widowControl/>
        <w:autoSpaceDE/>
        <w:autoSpaceDN/>
        <w:adjustRightInd/>
        <w:ind w:firstLine="0"/>
        <w:jc w:val="left"/>
        <w:rPr>
          <w:rFonts w:ascii="Times New Roman" w:hAnsi="Times New Roman" w:cs="Times New Roman"/>
          <w:highlight w:val="yellow"/>
        </w:rPr>
      </w:pPr>
    </w:p>
    <w:p w14:paraId="17379DB0" w14:textId="77777777" w:rsidR="003C4245" w:rsidRPr="003C4245" w:rsidRDefault="003C4245" w:rsidP="003C4245">
      <w:pPr>
        <w:widowControl/>
        <w:autoSpaceDE/>
        <w:autoSpaceDN/>
        <w:adjustRightInd/>
        <w:ind w:firstLine="0"/>
        <w:jc w:val="left"/>
        <w:rPr>
          <w:rFonts w:ascii="Times New Roman" w:hAnsi="Times New Roman" w:cs="Times New Roman"/>
          <w:highlight w:val="yellow"/>
        </w:rPr>
      </w:pPr>
    </w:p>
    <w:p w14:paraId="4BA92029" w14:textId="77777777" w:rsidR="003C4245" w:rsidRPr="003C4245" w:rsidRDefault="003C4245" w:rsidP="003C4245">
      <w:pPr>
        <w:widowControl/>
        <w:autoSpaceDE/>
        <w:autoSpaceDN/>
        <w:adjustRightInd/>
        <w:ind w:firstLine="0"/>
        <w:jc w:val="left"/>
        <w:rPr>
          <w:rFonts w:ascii="Times New Roman" w:hAnsi="Times New Roman" w:cs="Times New Roman"/>
          <w:highlight w:val="yellow"/>
        </w:rPr>
      </w:pPr>
    </w:p>
    <w:p w14:paraId="71EF636C" w14:textId="77777777" w:rsidR="003C4245" w:rsidRDefault="003C4245" w:rsidP="00FB0AE5">
      <w:pPr>
        <w:jc w:val="center"/>
        <w:outlineLvl w:val="1"/>
        <w:rPr>
          <w:rFonts w:ascii="Times New Roman" w:hAnsi="Times New Roman" w:cs="Times New Roman"/>
          <w:sz w:val="28"/>
          <w:szCs w:val="28"/>
        </w:rPr>
      </w:pPr>
    </w:p>
    <w:sectPr w:rsidR="003C4245" w:rsidSect="004F31AC">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CF95B" w14:textId="77777777" w:rsidR="00167C14" w:rsidRDefault="00167C14" w:rsidP="00CA35AA">
      <w:r>
        <w:separator/>
      </w:r>
    </w:p>
  </w:endnote>
  <w:endnote w:type="continuationSeparator" w:id="0">
    <w:p w14:paraId="10F6E2A5" w14:textId="77777777" w:rsidR="00167C14" w:rsidRDefault="00167C14" w:rsidP="00CA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CE5C4" w14:textId="77777777" w:rsidR="00167C14" w:rsidRDefault="00167C14" w:rsidP="00CA35AA">
      <w:r>
        <w:separator/>
      </w:r>
    </w:p>
  </w:footnote>
  <w:footnote w:type="continuationSeparator" w:id="0">
    <w:p w14:paraId="5AEC4462" w14:textId="77777777" w:rsidR="00167C14" w:rsidRDefault="00167C14" w:rsidP="00CA35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1"/>
  </w:num>
  <w:num w:numId="5">
    <w:abstractNumId w:val="9"/>
  </w:num>
  <w:num w:numId="6">
    <w:abstractNumId w:val="15"/>
  </w:num>
  <w:num w:numId="7">
    <w:abstractNumId w:val="7"/>
  </w:num>
  <w:num w:numId="8">
    <w:abstractNumId w:val="13"/>
  </w:num>
  <w:num w:numId="9">
    <w:abstractNumId w:val="14"/>
  </w:num>
  <w:num w:numId="10">
    <w:abstractNumId w:val="12"/>
  </w:num>
  <w:num w:numId="11">
    <w:abstractNumId w:val="8"/>
  </w:num>
  <w:num w:numId="12">
    <w:abstractNumId w:val="15"/>
    <w:lvlOverride w:ilvl="0"/>
    <w:lvlOverride w:ilvl="1"/>
    <w:lvlOverride w:ilvl="2"/>
    <w:lvlOverride w:ilvl="3"/>
    <w:lvlOverride w:ilvl="4"/>
    <w:lvlOverride w:ilvl="5"/>
    <w:lvlOverride w:ilvl="6"/>
    <w:lvlOverride w:ilvl="7"/>
    <w:lvlOverride w:ilvl="8"/>
  </w:num>
  <w:num w:numId="13">
    <w:abstractNumId w:val="6"/>
  </w:num>
  <w:num w:numId="14">
    <w:abstractNumId w:val="6"/>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C8"/>
    <w:rsid w:val="00003850"/>
    <w:rsid w:val="00006930"/>
    <w:rsid w:val="0000793A"/>
    <w:rsid w:val="00011458"/>
    <w:rsid w:val="00012209"/>
    <w:rsid w:val="00017351"/>
    <w:rsid w:val="00020A37"/>
    <w:rsid w:val="000248FF"/>
    <w:rsid w:val="000320B2"/>
    <w:rsid w:val="000342AC"/>
    <w:rsid w:val="0003650E"/>
    <w:rsid w:val="0006270F"/>
    <w:rsid w:val="00062B1F"/>
    <w:rsid w:val="000737BD"/>
    <w:rsid w:val="00075F76"/>
    <w:rsid w:val="000815BD"/>
    <w:rsid w:val="00082897"/>
    <w:rsid w:val="0008710A"/>
    <w:rsid w:val="000A1643"/>
    <w:rsid w:val="000A1F7E"/>
    <w:rsid w:val="000B091B"/>
    <w:rsid w:val="000C0F47"/>
    <w:rsid w:val="000C6243"/>
    <w:rsid w:val="000D2799"/>
    <w:rsid w:val="000D6BEA"/>
    <w:rsid w:val="000D75CC"/>
    <w:rsid w:val="000F56AB"/>
    <w:rsid w:val="00104B36"/>
    <w:rsid w:val="001075F2"/>
    <w:rsid w:val="001141D1"/>
    <w:rsid w:val="0011494B"/>
    <w:rsid w:val="001157A7"/>
    <w:rsid w:val="0012358E"/>
    <w:rsid w:val="00125F79"/>
    <w:rsid w:val="0015387E"/>
    <w:rsid w:val="001637A6"/>
    <w:rsid w:val="001643C7"/>
    <w:rsid w:val="00167C14"/>
    <w:rsid w:val="001722CA"/>
    <w:rsid w:val="00180661"/>
    <w:rsid w:val="001946E6"/>
    <w:rsid w:val="00195022"/>
    <w:rsid w:val="001A188F"/>
    <w:rsid w:val="001A4303"/>
    <w:rsid w:val="001B2CF9"/>
    <w:rsid w:val="001B6C03"/>
    <w:rsid w:val="001C0383"/>
    <w:rsid w:val="001D4CBE"/>
    <w:rsid w:val="001E3565"/>
    <w:rsid w:val="001F454A"/>
    <w:rsid w:val="00201F5D"/>
    <w:rsid w:val="00210ADE"/>
    <w:rsid w:val="002120D5"/>
    <w:rsid w:val="002302C1"/>
    <w:rsid w:val="00236A12"/>
    <w:rsid w:val="00236EF4"/>
    <w:rsid w:val="00237C3F"/>
    <w:rsid w:val="00242C45"/>
    <w:rsid w:val="00246848"/>
    <w:rsid w:val="0025501B"/>
    <w:rsid w:val="00255109"/>
    <w:rsid w:val="00255621"/>
    <w:rsid w:val="00266C6F"/>
    <w:rsid w:val="002714DF"/>
    <w:rsid w:val="00280616"/>
    <w:rsid w:val="0028198D"/>
    <w:rsid w:val="00283126"/>
    <w:rsid w:val="002849FA"/>
    <w:rsid w:val="002909B5"/>
    <w:rsid w:val="00292FD0"/>
    <w:rsid w:val="0029600A"/>
    <w:rsid w:val="002A0009"/>
    <w:rsid w:val="002A1E04"/>
    <w:rsid w:val="002A32E8"/>
    <w:rsid w:val="002A53A5"/>
    <w:rsid w:val="002F3C37"/>
    <w:rsid w:val="002F79B7"/>
    <w:rsid w:val="0031429B"/>
    <w:rsid w:val="003147FD"/>
    <w:rsid w:val="0034386E"/>
    <w:rsid w:val="00354C31"/>
    <w:rsid w:val="00360F93"/>
    <w:rsid w:val="0036427E"/>
    <w:rsid w:val="00365DB4"/>
    <w:rsid w:val="00384A26"/>
    <w:rsid w:val="00385F7D"/>
    <w:rsid w:val="00397512"/>
    <w:rsid w:val="003A666A"/>
    <w:rsid w:val="003C0C64"/>
    <w:rsid w:val="003C278A"/>
    <w:rsid w:val="003C4245"/>
    <w:rsid w:val="003D2F47"/>
    <w:rsid w:val="003D4C39"/>
    <w:rsid w:val="003D6012"/>
    <w:rsid w:val="003E37C9"/>
    <w:rsid w:val="003F02B5"/>
    <w:rsid w:val="003F3D88"/>
    <w:rsid w:val="003F4CEF"/>
    <w:rsid w:val="00411F85"/>
    <w:rsid w:val="004154A7"/>
    <w:rsid w:val="0041663D"/>
    <w:rsid w:val="00416DBF"/>
    <w:rsid w:val="004255E0"/>
    <w:rsid w:val="00426A25"/>
    <w:rsid w:val="00434F06"/>
    <w:rsid w:val="0044459A"/>
    <w:rsid w:val="004475A6"/>
    <w:rsid w:val="00453242"/>
    <w:rsid w:val="00463D0B"/>
    <w:rsid w:val="00475BB9"/>
    <w:rsid w:val="004810D4"/>
    <w:rsid w:val="0048285A"/>
    <w:rsid w:val="00483991"/>
    <w:rsid w:val="00483AE9"/>
    <w:rsid w:val="00485466"/>
    <w:rsid w:val="004A4A09"/>
    <w:rsid w:val="004C03EF"/>
    <w:rsid w:val="004C0F71"/>
    <w:rsid w:val="004D043D"/>
    <w:rsid w:val="004D2585"/>
    <w:rsid w:val="004D7239"/>
    <w:rsid w:val="004E063D"/>
    <w:rsid w:val="004E0D7E"/>
    <w:rsid w:val="004E4070"/>
    <w:rsid w:val="004E7828"/>
    <w:rsid w:val="004F31AC"/>
    <w:rsid w:val="004F4313"/>
    <w:rsid w:val="005032EF"/>
    <w:rsid w:val="00511CCD"/>
    <w:rsid w:val="00514DD6"/>
    <w:rsid w:val="00521B0E"/>
    <w:rsid w:val="00541CBD"/>
    <w:rsid w:val="00542E23"/>
    <w:rsid w:val="00551785"/>
    <w:rsid w:val="005569B6"/>
    <w:rsid w:val="00557C44"/>
    <w:rsid w:val="0057090D"/>
    <w:rsid w:val="005868E9"/>
    <w:rsid w:val="005900EF"/>
    <w:rsid w:val="00592846"/>
    <w:rsid w:val="005A5496"/>
    <w:rsid w:val="005B540B"/>
    <w:rsid w:val="005C25C9"/>
    <w:rsid w:val="005C535B"/>
    <w:rsid w:val="005C5A43"/>
    <w:rsid w:val="005D0C50"/>
    <w:rsid w:val="005D39F2"/>
    <w:rsid w:val="005D60C0"/>
    <w:rsid w:val="005E3946"/>
    <w:rsid w:val="005E61A7"/>
    <w:rsid w:val="005F0AC5"/>
    <w:rsid w:val="005F31D7"/>
    <w:rsid w:val="005F6EF7"/>
    <w:rsid w:val="0060157F"/>
    <w:rsid w:val="00610352"/>
    <w:rsid w:val="006110FF"/>
    <w:rsid w:val="00615BD9"/>
    <w:rsid w:val="006206CA"/>
    <w:rsid w:val="00621F17"/>
    <w:rsid w:val="00625D3E"/>
    <w:rsid w:val="00627562"/>
    <w:rsid w:val="0063054A"/>
    <w:rsid w:val="00641DBA"/>
    <w:rsid w:val="00647C24"/>
    <w:rsid w:val="00666900"/>
    <w:rsid w:val="00666B3B"/>
    <w:rsid w:val="0068280F"/>
    <w:rsid w:val="006A4FD6"/>
    <w:rsid w:val="006A59DF"/>
    <w:rsid w:val="006C5B69"/>
    <w:rsid w:val="006D0742"/>
    <w:rsid w:val="006D0A23"/>
    <w:rsid w:val="006D1911"/>
    <w:rsid w:val="006D3AC8"/>
    <w:rsid w:val="006E587D"/>
    <w:rsid w:val="006F2A1E"/>
    <w:rsid w:val="006F5F7E"/>
    <w:rsid w:val="006F6350"/>
    <w:rsid w:val="00703AE3"/>
    <w:rsid w:val="00704871"/>
    <w:rsid w:val="00706BAE"/>
    <w:rsid w:val="00711ED2"/>
    <w:rsid w:val="00715E8E"/>
    <w:rsid w:val="00727C40"/>
    <w:rsid w:val="007310A9"/>
    <w:rsid w:val="007430BC"/>
    <w:rsid w:val="00744BA3"/>
    <w:rsid w:val="007629F2"/>
    <w:rsid w:val="00764B88"/>
    <w:rsid w:val="00765111"/>
    <w:rsid w:val="00766EE9"/>
    <w:rsid w:val="00775F22"/>
    <w:rsid w:val="0078025C"/>
    <w:rsid w:val="0078164B"/>
    <w:rsid w:val="0078432E"/>
    <w:rsid w:val="00784514"/>
    <w:rsid w:val="00787D7F"/>
    <w:rsid w:val="007929E5"/>
    <w:rsid w:val="0079382D"/>
    <w:rsid w:val="007A6BFA"/>
    <w:rsid w:val="007B1824"/>
    <w:rsid w:val="007C7B9E"/>
    <w:rsid w:val="007D35B1"/>
    <w:rsid w:val="007D49DD"/>
    <w:rsid w:val="007E41B3"/>
    <w:rsid w:val="007E6063"/>
    <w:rsid w:val="007E7C98"/>
    <w:rsid w:val="007F0C23"/>
    <w:rsid w:val="007F22F9"/>
    <w:rsid w:val="007F4B05"/>
    <w:rsid w:val="007F69BE"/>
    <w:rsid w:val="008007F6"/>
    <w:rsid w:val="00801407"/>
    <w:rsid w:val="008128B4"/>
    <w:rsid w:val="00814C66"/>
    <w:rsid w:val="00814CC4"/>
    <w:rsid w:val="00816F28"/>
    <w:rsid w:val="00824051"/>
    <w:rsid w:val="00832277"/>
    <w:rsid w:val="00835836"/>
    <w:rsid w:val="008472C8"/>
    <w:rsid w:val="00863BFB"/>
    <w:rsid w:val="0086767A"/>
    <w:rsid w:val="008718F1"/>
    <w:rsid w:val="00894CCA"/>
    <w:rsid w:val="008A7F4A"/>
    <w:rsid w:val="008B611B"/>
    <w:rsid w:val="008C7FB9"/>
    <w:rsid w:val="008D3736"/>
    <w:rsid w:val="008D5CBF"/>
    <w:rsid w:val="008D6530"/>
    <w:rsid w:val="008E0A88"/>
    <w:rsid w:val="008E2D54"/>
    <w:rsid w:val="008E611A"/>
    <w:rsid w:val="008E6A1B"/>
    <w:rsid w:val="008F0D60"/>
    <w:rsid w:val="008F2D16"/>
    <w:rsid w:val="008F5AFF"/>
    <w:rsid w:val="008F71AC"/>
    <w:rsid w:val="00902B03"/>
    <w:rsid w:val="009127F5"/>
    <w:rsid w:val="0091460E"/>
    <w:rsid w:val="00937898"/>
    <w:rsid w:val="00940380"/>
    <w:rsid w:val="009406F4"/>
    <w:rsid w:val="00941B3F"/>
    <w:rsid w:val="00943D59"/>
    <w:rsid w:val="00950587"/>
    <w:rsid w:val="00952225"/>
    <w:rsid w:val="00952D23"/>
    <w:rsid w:val="009550BE"/>
    <w:rsid w:val="0097250C"/>
    <w:rsid w:val="009732FA"/>
    <w:rsid w:val="009807B8"/>
    <w:rsid w:val="00995B8A"/>
    <w:rsid w:val="009A2C9E"/>
    <w:rsid w:val="009A2D1E"/>
    <w:rsid w:val="009A7083"/>
    <w:rsid w:val="009C44CD"/>
    <w:rsid w:val="009D0DFF"/>
    <w:rsid w:val="009D0FEF"/>
    <w:rsid w:val="009D3374"/>
    <w:rsid w:val="009E6396"/>
    <w:rsid w:val="009E6919"/>
    <w:rsid w:val="009E797D"/>
    <w:rsid w:val="009E79BE"/>
    <w:rsid w:val="00A05D3E"/>
    <w:rsid w:val="00A11107"/>
    <w:rsid w:val="00A1535E"/>
    <w:rsid w:val="00A25007"/>
    <w:rsid w:val="00A25BEB"/>
    <w:rsid w:val="00A27A2B"/>
    <w:rsid w:val="00A361C5"/>
    <w:rsid w:val="00A461C9"/>
    <w:rsid w:val="00A472BE"/>
    <w:rsid w:val="00A71FFA"/>
    <w:rsid w:val="00A965F0"/>
    <w:rsid w:val="00AA34DC"/>
    <w:rsid w:val="00AB39DE"/>
    <w:rsid w:val="00AB3AD1"/>
    <w:rsid w:val="00AB4882"/>
    <w:rsid w:val="00AB59EF"/>
    <w:rsid w:val="00AB640F"/>
    <w:rsid w:val="00AC0646"/>
    <w:rsid w:val="00AD4036"/>
    <w:rsid w:val="00AD7C56"/>
    <w:rsid w:val="00AE1A25"/>
    <w:rsid w:val="00AE7BE6"/>
    <w:rsid w:val="00AF09A8"/>
    <w:rsid w:val="00AF4A11"/>
    <w:rsid w:val="00B018BA"/>
    <w:rsid w:val="00B04DDF"/>
    <w:rsid w:val="00B1182D"/>
    <w:rsid w:val="00B16B69"/>
    <w:rsid w:val="00B16C46"/>
    <w:rsid w:val="00B2135A"/>
    <w:rsid w:val="00B236BE"/>
    <w:rsid w:val="00B268F4"/>
    <w:rsid w:val="00B33804"/>
    <w:rsid w:val="00B410BC"/>
    <w:rsid w:val="00B440DF"/>
    <w:rsid w:val="00B475D5"/>
    <w:rsid w:val="00B505D4"/>
    <w:rsid w:val="00B50791"/>
    <w:rsid w:val="00B51FE3"/>
    <w:rsid w:val="00B55B6E"/>
    <w:rsid w:val="00B60033"/>
    <w:rsid w:val="00B621A6"/>
    <w:rsid w:val="00B729AF"/>
    <w:rsid w:val="00B77C06"/>
    <w:rsid w:val="00B926CC"/>
    <w:rsid w:val="00B95421"/>
    <w:rsid w:val="00BA0FD8"/>
    <w:rsid w:val="00BA1844"/>
    <w:rsid w:val="00BB1C38"/>
    <w:rsid w:val="00BB5DCB"/>
    <w:rsid w:val="00BB75AB"/>
    <w:rsid w:val="00BC18C8"/>
    <w:rsid w:val="00BD0858"/>
    <w:rsid w:val="00BD4E89"/>
    <w:rsid w:val="00BD6124"/>
    <w:rsid w:val="00BE3548"/>
    <w:rsid w:val="00BE3A7E"/>
    <w:rsid w:val="00BE564A"/>
    <w:rsid w:val="00BE69E6"/>
    <w:rsid w:val="00BF42C9"/>
    <w:rsid w:val="00BF5BFF"/>
    <w:rsid w:val="00BF72BE"/>
    <w:rsid w:val="00C03B4F"/>
    <w:rsid w:val="00C0529F"/>
    <w:rsid w:val="00C13975"/>
    <w:rsid w:val="00C301BC"/>
    <w:rsid w:val="00C36AEF"/>
    <w:rsid w:val="00C37A2A"/>
    <w:rsid w:val="00C46EC4"/>
    <w:rsid w:val="00C54576"/>
    <w:rsid w:val="00C7299D"/>
    <w:rsid w:val="00C811F2"/>
    <w:rsid w:val="00C86344"/>
    <w:rsid w:val="00CA24FE"/>
    <w:rsid w:val="00CA35AA"/>
    <w:rsid w:val="00CA7EB0"/>
    <w:rsid w:val="00CB29C8"/>
    <w:rsid w:val="00CB7789"/>
    <w:rsid w:val="00CC4DA4"/>
    <w:rsid w:val="00CE2820"/>
    <w:rsid w:val="00CF2738"/>
    <w:rsid w:val="00CF3DE1"/>
    <w:rsid w:val="00D00681"/>
    <w:rsid w:val="00D17AAE"/>
    <w:rsid w:val="00D27AB1"/>
    <w:rsid w:val="00D30538"/>
    <w:rsid w:val="00D40264"/>
    <w:rsid w:val="00D70FA8"/>
    <w:rsid w:val="00D72E53"/>
    <w:rsid w:val="00D7307C"/>
    <w:rsid w:val="00D745EE"/>
    <w:rsid w:val="00D75FBB"/>
    <w:rsid w:val="00D76F2D"/>
    <w:rsid w:val="00D84A93"/>
    <w:rsid w:val="00D96E52"/>
    <w:rsid w:val="00DA1238"/>
    <w:rsid w:val="00DA1D94"/>
    <w:rsid w:val="00DA6DA2"/>
    <w:rsid w:val="00DA759F"/>
    <w:rsid w:val="00DA770C"/>
    <w:rsid w:val="00DB423B"/>
    <w:rsid w:val="00DD03F1"/>
    <w:rsid w:val="00DD1C0D"/>
    <w:rsid w:val="00DE6D70"/>
    <w:rsid w:val="00DF1CB0"/>
    <w:rsid w:val="00DF338A"/>
    <w:rsid w:val="00DF391E"/>
    <w:rsid w:val="00DF5892"/>
    <w:rsid w:val="00DF63D7"/>
    <w:rsid w:val="00E15AE3"/>
    <w:rsid w:val="00E17DF5"/>
    <w:rsid w:val="00E21670"/>
    <w:rsid w:val="00E264E6"/>
    <w:rsid w:val="00E26CAE"/>
    <w:rsid w:val="00E27739"/>
    <w:rsid w:val="00E326B8"/>
    <w:rsid w:val="00E33C5B"/>
    <w:rsid w:val="00E4304B"/>
    <w:rsid w:val="00E50841"/>
    <w:rsid w:val="00E53504"/>
    <w:rsid w:val="00E53624"/>
    <w:rsid w:val="00E72BF7"/>
    <w:rsid w:val="00E80B50"/>
    <w:rsid w:val="00E82A52"/>
    <w:rsid w:val="00E959F5"/>
    <w:rsid w:val="00E95A5B"/>
    <w:rsid w:val="00EA6D4B"/>
    <w:rsid w:val="00EA6EA7"/>
    <w:rsid w:val="00EB0F8B"/>
    <w:rsid w:val="00EB3697"/>
    <w:rsid w:val="00EB5E7F"/>
    <w:rsid w:val="00EB6064"/>
    <w:rsid w:val="00EB621F"/>
    <w:rsid w:val="00EB74E1"/>
    <w:rsid w:val="00ED0761"/>
    <w:rsid w:val="00ED1155"/>
    <w:rsid w:val="00EE3155"/>
    <w:rsid w:val="00EE626C"/>
    <w:rsid w:val="00EE6ACA"/>
    <w:rsid w:val="00EF18AE"/>
    <w:rsid w:val="00EF34D3"/>
    <w:rsid w:val="00EF370A"/>
    <w:rsid w:val="00EF58C9"/>
    <w:rsid w:val="00F05022"/>
    <w:rsid w:val="00F11292"/>
    <w:rsid w:val="00F14BE8"/>
    <w:rsid w:val="00F2128F"/>
    <w:rsid w:val="00F21E78"/>
    <w:rsid w:val="00F304C3"/>
    <w:rsid w:val="00F41A77"/>
    <w:rsid w:val="00F543DB"/>
    <w:rsid w:val="00F56395"/>
    <w:rsid w:val="00F56548"/>
    <w:rsid w:val="00F71E99"/>
    <w:rsid w:val="00F725F7"/>
    <w:rsid w:val="00F73C7A"/>
    <w:rsid w:val="00F7479A"/>
    <w:rsid w:val="00F76E35"/>
    <w:rsid w:val="00F8423C"/>
    <w:rsid w:val="00F863FC"/>
    <w:rsid w:val="00F9401A"/>
    <w:rsid w:val="00FA1DC3"/>
    <w:rsid w:val="00FA4ECE"/>
    <w:rsid w:val="00FA6EF1"/>
    <w:rsid w:val="00FB0AE5"/>
    <w:rsid w:val="00FB2721"/>
    <w:rsid w:val="00FD2482"/>
    <w:rsid w:val="00FD58D7"/>
    <w:rsid w:val="00FD5F8F"/>
    <w:rsid w:val="00FE4D75"/>
    <w:rsid w:val="00FE6B0E"/>
    <w:rsid w:val="00FF0E3D"/>
    <w:rsid w:val="00FF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B209A"/>
  <w15:docId w15:val="{081CE5F3-A608-43C6-BC51-A6694F0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F5"/>
    <w:pPr>
      <w:widowControl w:val="0"/>
      <w:autoSpaceDE w:val="0"/>
      <w:autoSpaceDN w:val="0"/>
      <w:adjustRightInd w:val="0"/>
      <w:ind w:firstLine="720"/>
    </w:pPr>
    <w:rPr>
      <w:rFonts w:ascii="Arial" w:hAnsi="Arial" w:cs="Arial"/>
      <w:sz w:val="24"/>
      <w:szCs w:val="24"/>
    </w:rPr>
  </w:style>
  <w:style w:type="paragraph" w:styleId="1">
    <w:name w:val="heading 1"/>
    <w:basedOn w:val="a"/>
    <w:next w:val="a"/>
    <w:link w:val="10"/>
    <w:qFormat/>
    <w:rsid w:val="00E17DF5"/>
    <w:pPr>
      <w:spacing w:before="108" w:after="108"/>
      <w:ind w:firstLine="0"/>
      <w:jc w:val="center"/>
      <w:outlineLvl w:val="0"/>
    </w:pPr>
    <w:rPr>
      <w:b/>
      <w:bCs/>
      <w:color w:val="26282F"/>
    </w:rPr>
  </w:style>
  <w:style w:type="paragraph" w:styleId="2">
    <w:name w:val="heading 2"/>
    <w:basedOn w:val="1"/>
    <w:next w:val="a"/>
    <w:link w:val="20"/>
    <w:qFormat/>
    <w:rsid w:val="00E17DF5"/>
    <w:pPr>
      <w:outlineLvl w:val="1"/>
    </w:pPr>
  </w:style>
  <w:style w:type="paragraph" w:styleId="3">
    <w:name w:val="heading 3"/>
    <w:basedOn w:val="2"/>
    <w:next w:val="a"/>
    <w:link w:val="30"/>
    <w:qFormat/>
    <w:rsid w:val="00E17DF5"/>
    <w:pPr>
      <w:outlineLvl w:val="2"/>
    </w:pPr>
  </w:style>
  <w:style w:type="paragraph" w:styleId="4">
    <w:name w:val="heading 4"/>
    <w:basedOn w:val="3"/>
    <w:next w:val="a"/>
    <w:link w:val="40"/>
    <w:qFormat/>
    <w:rsid w:val="00E17DF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17DF5"/>
    <w:rPr>
      <w:rFonts w:ascii="Cambria" w:hAnsi="Cambria" w:cs="Cambria"/>
      <w:b/>
      <w:bCs/>
      <w:kern w:val="32"/>
      <w:sz w:val="32"/>
      <w:szCs w:val="32"/>
    </w:rPr>
  </w:style>
  <w:style w:type="character" w:customStyle="1" w:styleId="20">
    <w:name w:val="Заголовок 2 Знак"/>
    <w:basedOn w:val="a0"/>
    <w:link w:val="2"/>
    <w:semiHidden/>
    <w:locked/>
    <w:rsid w:val="00E17DF5"/>
    <w:rPr>
      <w:rFonts w:ascii="Cambria" w:hAnsi="Cambria" w:cs="Cambria"/>
      <w:b/>
      <w:bCs/>
      <w:i/>
      <w:iCs/>
      <w:sz w:val="28"/>
      <w:szCs w:val="28"/>
    </w:rPr>
  </w:style>
  <w:style w:type="character" w:customStyle="1" w:styleId="30">
    <w:name w:val="Заголовок 3 Знак"/>
    <w:basedOn w:val="a0"/>
    <w:link w:val="3"/>
    <w:semiHidden/>
    <w:locked/>
    <w:rsid w:val="00E17DF5"/>
    <w:rPr>
      <w:rFonts w:ascii="Cambria" w:hAnsi="Cambria" w:cs="Cambria"/>
      <w:b/>
      <w:bCs/>
      <w:sz w:val="26"/>
      <w:szCs w:val="26"/>
    </w:rPr>
  </w:style>
  <w:style w:type="character" w:customStyle="1" w:styleId="40">
    <w:name w:val="Заголовок 4 Знак"/>
    <w:basedOn w:val="a0"/>
    <w:link w:val="4"/>
    <w:semiHidden/>
    <w:locked/>
    <w:rsid w:val="00E17DF5"/>
    <w:rPr>
      <w:rFonts w:cs="Times New Roman"/>
      <w:b/>
      <w:bCs/>
      <w:sz w:val="28"/>
      <w:szCs w:val="28"/>
    </w:rPr>
  </w:style>
  <w:style w:type="character" w:customStyle="1" w:styleId="a3">
    <w:name w:val="Цветовое выделение"/>
    <w:uiPriority w:val="99"/>
    <w:rsid w:val="00E17DF5"/>
    <w:rPr>
      <w:b/>
      <w:color w:val="26282F"/>
    </w:rPr>
  </w:style>
  <w:style w:type="character" w:customStyle="1" w:styleId="a4">
    <w:name w:val="Гипертекстовая ссылка"/>
    <w:uiPriority w:val="99"/>
    <w:rsid w:val="00E17DF5"/>
    <w:rPr>
      <w:color w:val="106BBE"/>
    </w:rPr>
  </w:style>
  <w:style w:type="character" w:customStyle="1" w:styleId="a5">
    <w:name w:val="Активная гипертекстовая ссылка"/>
    <w:uiPriority w:val="99"/>
    <w:rsid w:val="00E17DF5"/>
    <w:rPr>
      <w:color w:val="106BBE"/>
      <w:u w:val="single"/>
    </w:rPr>
  </w:style>
  <w:style w:type="paragraph" w:customStyle="1" w:styleId="a6">
    <w:name w:val="Внимание"/>
    <w:basedOn w:val="a"/>
    <w:next w:val="a"/>
    <w:uiPriority w:val="99"/>
    <w:rsid w:val="00E17DF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17DF5"/>
  </w:style>
  <w:style w:type="paragraph" w:customStyle="1" w:styleId="a8">
    <w:name w:val="Внимание: недобросовестность!"/>
    <w:basedOn w:val="a6"/>
    <w:next w:val="a"/>
    <w:uiPriority w:val="99"/>
    <w:rsid w:val="00E17DF5"/>
  </w:style>
  <w:style w:type="character" w:customStyle="1" w:styleId="a9">
    <w:name w:val="Выделение для Базового Поиска"/>
    <w:uiPriority w:val="99"/>
    <w:rsid w:val="00E17DF5"/>
    <w:rPr>
      <w:b/>
      <w:color w:val="0058A9"/>
    </w:rPr>
  </w:style>
  <w:style w:type="character" w:customStyle="1" w:styleId="aa">
    <w:name w:val="Выделение для Базового Поиска (курсив)"/>
    <w:uiPriority w:val="99"/>
    <w:rsid w:val="00E17DF5"/>
    <w:rPr>
      <w:b/>
      <w:i/>
      <w:color w:val="0058A9"/>
    </w:rPr>
  </w:style>
  <w:style w:type="paragraph" w:customStyle="1" w:styleId="ab">
    <w:name w:val="Дочерний элемент списка"/>
    <w:basedOn w:val="a"/>
    <w:next w:val="a"/>
    <w:uiPriority w:val="99"/>
    <w:rsid w:val="00E17DF5"/>
    <w:pPr>
      <w:ind w:firstLine="0"/>
    </w:pPr>
    <w:rPr>
      <w:color w:val="868381"/>
      <w:sz w:val="20"/>
      <w:szCs w:val="20"/>
    </w:rPr>
  </w:style>
  <w:style w:type="paragraph" w:customStyle="1" w:styleId="ac">
    <w:name w:val="Основное меню (преемственное)"/>
    <w:basedOn w:val="a"/>
    <w:next w:val="a"/>
    <w:uiPriority w:val="99"/>
    <w:rsid w:val="00E17DF5"/>
    <w:rPr>
      <w:rFonts w:ascii="Verdana" w:hAnsi="Verdana" w:cs="Verdana"/>
      <w:sz w:val="22"/>
      <w:szCs w:val="22"/>
    </w:rPr>
  </w:style>
  <w:style w:type="paragraph" w:customStyle="1" w:styleId="11">
    <w:name w:val="Заголовок1"/>
    <w:basedOn w:val="ac"/>
    <w:next w:val="a"/>
    <w:uiPriority w:val="99"/>
    <w:rsid w:val="00E17DF5"/>
    <w:rPr>
      <w:b/>
      <w:bCs/>
      <w:color w:val="0058A9"/>
      <w:shd w:val="clear" w:color="auto" w:fill="ECE9D8"/>
    </w:rPr>
  </w:style>
  <w:style w:type="paragraph" w:customStyle="1" w:styleId="ad">
    <w:name w:val="Заголовок группы контролов"/>
    <w:basedOn w:val="a"/>
    <w:next w:val="a"/>
    <w:uiPriority w:val="99"/>
    <w:rsid w:val="00E17DF5"/>
    <w:rPr>
      <w:b/>
      <w:bCs/>
      <w:color w:val="000000"/>
    </w:rPr>
  </w:style>
  <w:style w:type="paragraph" w:customStyle="1" w:styleId="ae">
    <w:name w:val="Заголовок для информации об изменениях"/>
    <w:basedOn w:val="1"/>
    <w:next w:val="a"/>
    <w:uiPriority w:val="99"/>
    <w:rsid w:val="00E17DF5"/>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E17DF5"/>
    <w:rPr>
      <w:i/>
      <w:iCs/>
      <w:color w:val="000080"/>
      <w:sz w:val="22"/>
      <w:szCs w:val="22"/>
    </w:rPr>
  </w:style>
  <w:style w:type="character" w:customStyle="1" w:styleId="af0">
    <w:name w:val="Заголовок своего сообщения"/>
    <w:uiPriority w:val="99"/>
    <w:rsid w:val="00E17DF5"/>
    <w:rPr>
      <w:b/>
      <w:color w:val="26282F"/>
    </w:rPr>
  </w:style>
  <w:style w:type="paragraph" w:customStyle="1" w:styleId="af1">
    <w:name w:val="Заголовок статьи"/>
    <w:basedOn w:val="a"/>
    <w:next w:val="a"/>
    <w:uiPriority w:val="99"/>
    <w:rsid w:val="00E17DF5"/>
    <w:pPr>
      <w:ind w:left="1612" w:hanging="892"/>
    </w:pPr>
  </w:style>
  <w:style w:type="character" w:customStyle="1" w:styleId="af2">
    <w:name w:val="Заголовок чужого сообщения"/>
    <w:uiPriority w:val="99"/>
    <w:rsid w:val="00E17DF5"/>
    <w:rPr>
      <w:b/>
      <w:color w:val="FF0000"/>
    </w:rPr>
  </w:style>
  <w:style w:type="paragraph" w:customStyle="1" w:styleId="af3">
    <w:name w:val="Заголовок ЭР (левое окно)"/>
    <w:basedOn w:val="a"/>
    <w:next w:val="a"/>
    <w:uiPriority w:val="99"/>
    <w:rsid w:val="00E17DF5"/>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E17DF5"/>
    <w:pPr>
      <w:spacing w:after="0"/>
      <w:jc w:val="left"/>
    </w:pPr>
  </w:style>
  <w:style w:type="paragraph" w:customStyle="1" w:styleId="af5">
    <w:name w:val="Интерактивный заголовок"/>
    <w:basedOn w:val="11"/>
    <w:next w:val="a"/>
    <w:uiPriority w:val="99"/>
    <w:rsid w:val="00E17DF5"/>
    <w:rPr>
      <w:u w:val="single"/>
    </w:rPr>
  </w:style>
  <w:style w:type="paragraph" w:customStyle="1" w:styleId="af6">
    <w:name w:val="Текст информации об изменениях"/>
    <w:basedOn w:val="a"/>
    <w:next w:val="a"/>
    <w:uiPriority w:val="99"/>
    <w:rsid w:val="00E17DF5"/>
    <w:rPr>
      <w:color w:val="353842"/>
      <w:sz w:val="18"/>
      <w:szCs w:val="18"/>
    </w:rPr>
  </w:style>
  <w:style w:type="paragraph" w:customStyle="1" w:styleId="af7">
    <w:name w:val="Информация об изменениях"/>
    <w:basedOn w:val="af6"/>
    <w:next w:val="a"/>
    <w:uiPriority w:val="99"/>
    <w:rsid w:val="00E17DF5"/>
    <w:pPr>
      <w:spacing w:before="180"/>
      <w:ind w:left="360" w:right="360" w:firstLine="0"/>
    </w:pPr>
    <w:rPr>
      <w:shd w:val="clear" w:color="auto" w:fill="EAEFED"/>
    </w:rPr>
  </w:style>
  <w:style w:type="paragraph" w:customStyle="1" w:styleId="af8">
    <w:name w:val="Текст (справка)"/>
    <w:basedOn w:val="a"/>
    <w:next w:val="a"/>
    <w:uiPriority w:val="99"/>
    <w:rsid w:val="00E17DF5"/>
    <w:pPr>
      <w:ind w:left="170" w:right="170" w:firstLine="0"/>
      <w:jc w:val="left"/>
    </w:pPr>
  </w:style>
  <w:style w:type="paragraph" w:customStyle="1" w:styleId="af9">
    <w:name w:val="Комментарий"/>
    <w:basedOn w:val="af8"/>
    <w:next w:val="a"/>
    <w:uiPriority w:val="99"/>
    <w:rsid w:val="00E17DF5"/>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E17DF5"/>
    <w:rPr>
      <w:i/>
      <w:iCs/>
    </w:rPr>
  </w:style>
  <w:style w:type="paragraph" w:customStyle="1" w:styleId="afb">
    <w:name w:val="Текст (лев. подпись)"/>
    <w:basedOn w:val="a"/>
    <w:next w:val="a"/>
    <w:uiPriority w:val="99"/>
    <w:rsid w:val="00E17DF5"/>
    <w:pPr>
      <w:ind w:firstLine="0"/>
      <w:jc w:val="left"/>
    </w:pPr>
  </w:style>
  <w:style w:type="paragraph" w:customStyle="1" w:styleId="afc">
    <w:name w:val="Колонтитул (левый)"/>
    <w:basedOn w:val="afb"/>
    <w:next w:val="a"/>
    <w:uiPriority w:val="99"/>
    <w:rsid w:val="00E17DF5"/>
    <w:rPr>
      <w:sz w:val="14"/>
      <w:szCs w:val="14"/>
    </w:rPr>
  </w:style>
  <w:style w:type="paragraph" w:customStyle="1" w:styleId="afd">
    <w:name w:val="Текст (прав. подпись)"/>
    <w:basedOn w:val="a"/>
    <w:next w:val="a"/>
    <w:uiPriority w:val="99"/>
    <w:rsid w:val="00E17DF5"/>
    <w:pPr>
      <w:ind w:firstLine="0"/>
      <w:jc w:val="right"/>
    </w:pPr>
  </w:style>
  <w:style w:type="paragraph" w:customStyle="1" w:styleId="afe">
    <w:name w:val="Колонтитул (правый)"/>
    <w:basedOn w:val="afd"/>
    <w:next w:val="a"/>
    <w:uiPriority w:val="99"/>
    <w:rsid w:val="00E17DF5"/>
    <w:rPr>
      <w:sz w:val="14"/>
      <w:szCs w:val="14"/>
    </w:rPr>
  </w:style>
  <w:style w:type="paragraph" w:customStyle="1" w:styleId="aff">
    <w:name w:val="Комментарий пользователя"/>
    <w:basedOn w:val="af9"/>
    <w:next w:val="a"/>
    <w:uiPriority w:val="99"/>
    <w:rsid w:val="00E17DF5"/>
    <w:pPr>
      <w:jc w:val="left"/>
    </w:pPr>
    <w:rPr>
      <w:shd w:val="clear" w:color="auto" w:fill="FFDFE0"/>
    </w:rPr>
  </w:style>
  <w:style w:type="paragraph" w:customStyle="1" w:styleId="aff0">
    <w:name w:val="Куда обратиться?"/>
    <w:basedOn w:val="a6"/>
    <w:next w:val="a"/>
    <w:uiPriority w:val="99"/>
    <w:rsid w:val="00E17DF5"/>
  </w:style>
  <w:style w:type="paragraph" w:customStyle="1" w:styleId="aff1">
    <w:name w:val="Моноширинный"/>
    <w:basedOn w:val="a"/>
    <w:next w:val="a"/>
    <w:uiPriority w:val="99"/>
    <w:rsid w:val="00E17DF5"/>
    <w:pPr>
      <w:ind w:firstLine="0"/>
      <w:jc w:val="left"/>
    </w:pPr>
    <w:rPr>
      <w:rFonts w:ascii="Courier New" w:hAnsi="Courier New" w:cs="Courier New"/>
    </w:rPr>
  </w:style>
  <w:style w:type="character" w:customStyle="1" w:styleId="aff2">
    <w:name w:val="Найденные слова"/>
    <w:uiPriority w:val="99"/>
    <w:rsid w:val="00E17DF5"/>
    <w:rPr>
      <w:color w:val="26282F"/>
      <w:shd w:val="clear" w:color="auto" w:fill="auto"/>
    </w:rPr>
  </w:style>
  <w:style w:type="character" w:customStyle="1" w:styleId="aff3">
    <w:name w:val="Не вступил в силу"/>
    <w:uiPriority w:val="99"/>
    <w:rsid w:val="00E17DF5"/>
    <w:rPr>
      <w:color w:val="000000"/>
      <w:shd w:val="clear" w:color="auto" w:fill="auto"/>
    </w:rPr>
  </w:style>
  <w:style w:type="paragraph" w:customStyle="1" w:styleId="aff4">
    <w:name w:val="Необходимые документы"/>
    <w:basedOn w:val="a6"/>
    <w:next w:val="a"/>
    <w:uiPriority w:val="99"/>
    <w:rsid w:val="00E17DF5"/>
    <w:pPr>
      <w:ind w:firstLine="118"/>
    </w:pPr>
  </w:style>
  <w:style w:type="paragraph" w:customStyle="1" w:styleId="aff5">
    <w:name w:val="Нормальный (таблица)"/>
    <w:basedOn w:val="a"/>
    <w:next w:val="a"/>
    <w:uiPriority w:val="99"/>
    <w:rsid w:val="00E17DF5"/>
    <w:pPr>
      <w:ind w:firstLine="0"/>
    </w:pPr>
  </w:style>
  <w:style w:type="paragraph" w:customStyle="1" w:styleId="aff6">
    <w:name w:val="Таблицы (моноширинный)"/>
    <w:basedOn w:val="a"/>
    <w:next w:val="a"/>
    <w:uiPriority w:val="99"/>
    <w:rsid w:val="00E17DF5"/>
    <w:pPr>
      <w:ind w:firstLine="0"/>
      <w:jc w:val="left"/>
    </w:pPr>
    <w:rPr>
      <w:rFonts w:ascii="Courier New" w:hAnsi="Courier New" w:cs="Courier New"/>
    </w:rPr>
  </w:style>
  <w:style w:type="paragraph" w:customStyle="1" w:styleId="aff7">
    <w:name w:val="Оглавление"/>
    <w:basedOn w:val="aff6"/>
    <w:next w:val="a"/>
    <w:uiPriority w:val="99"/>
    <w:rsid w:val="00E17DF5"/>
    <w:pPr>
      <w:ind w:left="140"/>
    </w:pPr>
  </w:style>
  <w:style w:type="character" w:customStyle="1" w:styleId="aff8">
    <w:name w:val="Опечатки"/>
    <w:uiPriority w:val="99"/>
    <w:rsid w:val="00E17DF5"/>
    <w:rPr>
      <w:color w:val="FF0000"/>
    </w:rPr>
  </w:style>
  <w:style w:type="paragraph" w:customStyle="1" w:styleId="aff9">
    <w:name w:val="Переменная часть"/>
    <w:basedOn w:val="ac"/>
    <w:next w:val="a"/>
    <w:uiPriority w:val="99"/>
    <w:rsid w:val="00E17DF5"/>
    <w:rPr>
      <w:sz w:val="18"/>
      <w:szCs w:val="18"/>
    </w:rPr>
  </w:style>
  <w:style w:type="paragraph" w:customStyle="1" w:styleId="affa">
    <w:name w:val="Подвал для информации об изменениях"/>
    <w:basedOn w:val="1"/>
    <w:next w:val="a"/>
    <w:uiPriority w:val="99"/>
    <w:rsid w:val="00E17DF5"/>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E17DF5"/>
    <w:rPr>
      <w:b/>
      <w:bCs/>
    </w:rPr>
  </w:style>
  <w:style w:type="paragraph" w:customStyle="1" w:styleId="affc">
    <w:name w:val="Подчёркнуный текст"/>
    <w:basedOn w:val="a"/>
    <w:next w:val="a"/>
    <w:uiPriority w:val="99"/>
    <w:rsid w:val="00E17DF5"/>
  </w:style>
  <w:style w:type="paragraph" w:customStyle="1" w:styleId="affd">
    <w:name w:val="Постоянная часть"/>
    <w:basedOn w:val="ac"/>
    <w:next w:val="a"/>
    <w:uiPriority w:val="99"/>
    <w:rsid w:val="00E17DF5"/>
    <w:rPr>
      <w:sz w:val="20"/>
      <w:szCs w:val="20"/>
    </w:rPr>
  </w:style>
  <w:style w:type="paragraph" w:customStyle="1" w:styleId="affe">
    <w:name w:val="Прижатый влево"/>
    <w:basedOn w:val="a"/>
    <w:next w:val="a"/>
    <w:uiPriority w:val="99"/>
    <w:rsid w:val="00E17DF5"/>
    <w:pPr>
      <w:ind w:firstLine="0"/>
      <w:jc w:val="left"/>
    </w:pPr>
  </w:style>
  <w:style w:type="paragraph" w:customStyle="1" w:styleId="afff">
    <w:name w:val="Пример."/>
    <w:basedOn w:val="a6"/>
    <w:next w:val="a"/>
    <w:uiPriority w:val="99"/>
    <w:rsid w:val="00E17DF5"/>
  </w:style>
  <w:style w:type="paragraph" w:customStyle="1" w:styleId="afff0">
    <w:name w:val="Примечание."/>
    <w:basedOn w:val="a6"/>
    <w:next w:val="a"/>
    <w:uiPriority w:val="99"/>
    <w:rsid w:val="00E17DF5"/>
  </w:style>
  <w:style w:type="character" w:customStyle="1" w:styleId="afff1">
    <w:name w:val="Продолжение ссылки"/>
    <w:uiPriority w:val="99"/>
    <w:rsid w:val="00E17DF5"/>
  </w:style>
  <w:style w:type="paragraph" w:customStyle="1" w:styleId="afff2">
    <w:name w:val="Словарная статья"/>
    <w:basedOn w:val="a"/>
    <w:next w:val="a"/>
    <w:uiPriority w:val="99"/>
    <w:rsid w:val="00E17DF5"/>
    <w:pPr>
      <w:ind w:right="118" w:firstLine="0"/>
    </w:pPr>
  </w:style>
  <w:style w:type="character" w:customStyle="1" w:styleId="afff3">
    <w:name w:val="Сравнение редакций"/>
    <w:uiPriority w:val="99"/>
    <w:rsid w:val="00E17DF5"/>
    <w:rPr>
      <w:color w:val="26282F"/>
    </w:rPr>
  </w:style>
  <w:style w:type="character" w:customStyle="1" w:styleId="afff4">
    <w:name w:val="Сравнение редакций. Добавленный фрагмент"/>
    <w:uiPriority w:val="99"/>
    <w:rsid w:val="00E17DF5"/>
    <w:rPr>
      <w:color w:val="000000"/>
      <w:shd w:val="clear" w:color="auto" w:fill="auto"/>
    </w:rPr>
  </w:style>
  <w:style w:type="character" w:customStyle="1" w:styleId="afff5">
    <w:name w:val="Сравнение редакций. Удаленный фрагмент"/>
    <w:uiPriority w:val="99"/>
    <w:rsid w:val="00E17DF5"/>
    <w:rPr>
      <w:color w:val="000000"/>
      <w:shd w:val="clear" w:color="auto" w:fill="auto"/>
    </w:rPr>
  </w:style>
  <w:style w:type="paragraph" w:customStyle="1" w:styleId="afff6">
    <w:name w:val="Ссылка на официальную публикацию"/>
    <w:basedOn w:val="a"/>
    <w:next w:val="a"/>
    <w:uiPriority w:val="99"/>
    <w:rsid w:val="00E17DF5"/>
  </w:style>
  <w:style w:type="paragraph" w:customStyle="1" w:styleId="afff7">
    <w:name w:val="Текст в таблице"/>
    <w:basedOn w:val="aff5"/>
    <w:next w:val="a"/>
    <w:uiPriority w:val="99"/>
    <w:rsid w:val="00E17DF5"/>
    <w:pPr>
      <w:ind w:firstLine="500"/>
    </w:pPr>
  </w:style>
  <w:style w:type="paragraph" w:customStyle="1" w:styleId="afff8">
    <w:name w:val="Текст ЭР (см. также)"/>
    <w:basedOn w:val="a"/>
    <w:next w:val="a"/>
    <w:uiPriority w:val="99"/>
    <w:rsid w:val="00E17DF5"/>
    <w:pPr>
      <w:spacing w:before="200"/>
      <w:ind w:firstLine="0"/>
      <w:jc w:val="left"/>
    </w:pPr>
    <w:rPr>
      <w:sz w:val="20"/>
      <w:szCs w:val="20"/>
    </w:rPr>
  </w:style>
  <w:style w:type="paragraph" w:customStyle="1" w:styleId="afff9">
    <w:name w:val="Технический комментарий"/>
    <w:basedOn w:val="a"/>
    <w:next w:val="a"/>
    <w:uiPriority w:val="99"/>
    <w:rsid w:val="00E17DF5"/>
    <w:pPr>
      <w:ind w:firstLine="0"/>
      <w:jc w:val="left"/>
    </w:pPr>
    <w:rPr>
      <w:color w:val="463F31"/>
      <w:shd w:val="clear" w:color="auto" w:fill="FFFFA6"/>
    </w:rPr>
  </w:style>
  <w:style w:type="character" w:customStyle="1" w:styleId="afffa">
    <w:name w:val="Утратил силу"/>
    <w:uiPriority w:val="99"/>
    <w:rsid w:val="00E17DF5"/>
    <w:rPr>
      <w:strike/>
      <w:color w:val="auto"/>
    </w:rPr>
  </w:style>
  <w:style w:type="paragraph" w:customStyle="1" w:styleId="afffb">
    <w:name w:val="Формула"/>
    <w:basedOn w:val="a"/>
    <w:next w:val="a"/>
    <w:uiPriority w:val="99"/>
    <w:rsid w:val="00E17DF5"/>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E17DF5"/>
    <w:pPr>
      <w:jc w:val="center"/>
    </w:pPr>
  </w:style>
  <w:style w:type="paragraph" w:customStyle="1" w:styleId="-">
    <w:name w:val="ЭР-содержание (правое окно)"/>
    <w:basedOn w:val="a"/>
    <w:next w:val="a"/>
    <w:uiPriority w:val="99"/>
    <w:rsid w:val="00E17DF5"/>
    <w:pPr>
      <w:spacing w:before="300"/>
      <w:ind w:firstLine="0"/>
      <w:jc w:val="left"/>
    </w:pPr>
  </w:style>
  <w:style w:type="paragraph" w:styleId="afffd">
    <w:name w:val="footnote text"/>
    <w:basedOn w:val="a"/>
    <w:link w:val="afffe"/>
    <w:uiPriority w:val="99"/>
    <w:rsid w:val="00CA35AA"/>
    <w:rPr>
      <w:sz w:val="20"/>
      <w:szCs w:val="20"/>
    </w:rPr>
  </w:style>
  <w:style w:type="character" w:customStyle="1" w:styleId="afffe">
    <w:name w:val="Текст сноски Знак"/>
    <w:basedOn w:val="a0"/>
    <w:link w:val="afffd"/>
    <w:uiPriority w:val="99"/>
    <w:locked/>
    <w:rsid w:val="00CA35AA"/>
    <w:rPr>
      <w:rFonts w:ascii="Arial" w:hAnsi="Arial" w:cs="Arial"/>
      <w:sz w:val="20"/>
      <w:szCs w:val="20"/>
    </w:rPr>
  </w:style>
  <w:style w:type="character" w:styleId="affff">
    <w:name w:val="footnote reference"/>
    <w:basedOn w:val="a0"/>
    <w:uiPriority w:val="99"/>
    <w:rsid w:val="00CA35AA"/>
    <w:rPr>
      <w:rFonts w:cs="Times New Roman"/>
      <w:vertAlign w:val="superscript"/>
    </w:rPr>
  </w:style>
  <w:style w:type="paragraph" w:styleId="affff0">
    <w:name w:val="Balloon Text"/>
    <w:basedOn w:val="a"/>
    <w:link w:val="affff1"/>
    <w:uiPriority w:val="99"/>
    <w:semiHidden/>
    <w:rsid w:val="00784514"/>
    <w:rPr>
      <w:rFonts w:ascii="Tahoma" w:hAnsi="Tahoma" w:cs="Tahoma"/>
      <w:sz w:val="16"/>
      <w:szCs w:val="16"/>
    </w:rPr>
  </w:style>
  <w:style w:type="character" w:customStyle="1" w:styleId="affff1">
    <w:name w:val="Текст выноски Знак"/>
    <w:basedOn w:val="a0"/>
    <w:link w:val="affff0"/>
    <w:uiPriority w:val="99"/>
    <w:semiHidden/>
    <w:locked/>
    <w:rsid w:val="00784514"/>
    <w:rPr>
      <w:rFonts w:ascii="Tahoma" w:hAnsi="Tahoma" w:cs="Tahoma"/>
      <w:sz w:val="16"/>
      <w:szCs w:val="16"/>
    </w:rPr>
  </w:style>
  <w:style w:type="paragraph" w:customStyle="1" w:styleId="ConsPlusNormal">
    <w:name w:val="ConsPlusNormal"/>
    <w:link w:val="ConsPlusNormal0"/>
    <w:uiPriority w:val="99"/>
    <w:rsid w:val="005032EF"/>
    <w:pPr>
      <w:widowControl w:val="0"/>
      <w:suppressAutoHyphens/>
      <w:autoSpaceDE w:val="0"/>
      <w:ind w:firstLine="720"/>
    </w:pPr>
    <w:rPr>
      <w:rFonts w:ascii="Arial" w:hAnsi="Arial" w:cs="Arial"/>
      <w:sz w:val="20"/>
      <w:szCs w:val="20"/>
      <w:lang w:eastAsia="ar-SA"/>
    </w:rPr>
  </w:style>
  <w:style w:type="paragraph" w:styleId="affff2">
    <w:name w:val="header"/>
    <w:basedOn w:val="a"/>
    <w:link w:val="affff3"/>
    <w:uiPriority w:val="99"/>
    <w:rsid w:val="00483AE9"/>
    <w:pPr>
      <w:tabs>
        <w:tab w:val="center" w:pos="4677"/>
        <w:tab w:val="right" w:pos="9355"/>
      </w:tabs>
    </w:pPr>
  </w:style>
  <w:style w:type="character" w:customStyle="1" w:styleId="affff3">
    <w:name w:val="Верхний колонтитул Знак"/>
    <w:basedOn w:val="a0"/>
    <w:link w:val="affff2"/>
    <w:uiPriority w:val="99"/>
    <w:locked/>
    <w:rsid w:val="00483AE9"/>
    <w:rPr>
      <w:rFonts w:ascii="Arial" w:hAnsi="Arial" w:cs="Arial"/>
      <w:sz w:val="24"/>
      <w:szCs w:val="24"/>
    </w:rPr>
  </w:style>
  <w:style w:type="paragraph" w:styleId="affff4">
    <w:name w:val="footer"/>
    <w:basedOn w:val="a"/>
    <w:link w:val="affff5"/>
    <w:uiPriority w:val="99"/>
    <w:rsid w:val="00483AE9"/>
    <w:pPr>
      <w:tabs>
        <w:tab w:val="center" w:pos="4677"/>
        <w:tab w:val="right" w:pos="9355"/>
      </w:tabs>
    </w:pPr>
  </w:style>
  <w:style w:type="character" w:customStyle="1" w:styleId="affff5">
    <w:name w:val="Нижний колонтитул Знак"/>
    <w:basedOn w:val="a0"/>
    <w:link w:val="affff4"/>
    <w:uiPriority w:val="99"/>
    <w:locked/>
    <w:rsid w:val="00483AE9"/>
    <w:rPr>
      <w:rFonts w:ascii="Arial" w:hAnsi="Arial" w:cs="Arial"/>
      <w:sz w:val="24"/>
      <w:szCs w:val="24"/>
    </w:rPr>
  </w:style>
  <w:style w:type="character" w:styleId="affff6">
    <w:name w:val="Hyperlink"/>
    <w:basedOn w:val="a0"/>
    <w:rsid w:val="00F71E99"/>
    <w:rPr>
      <w:rFonts w:cs="Times New Roman"/>
      <w:color w:val="0000FF"/>
      <w:u w:val="single"/>
    </w:rPr>
  </w:style>
  <w:style w:type="paragraph" w:styleId="affff7">
    <w:name w:val="endnote text"/>
    <w:basedOn w:val="a"/>
    <w:link w:val="affff8"/>
    <w:uiPriority w:val="99"/>
    <w:semiHidden/>
    <w:rsid w:val="00FA6EF1"/>
    <w:pPr>
      <w:widowControl/>
      <w:adjustRightInd/>
      <w:ind w:firstLine="0"/>
      <w:jc w:val="left"/>
    </w:pPr>
    <w:rPr>
      <w:sz w:val="20"/>
      <w:szCs w:val="20"/>
    </w:rPr>
  </w:style>
  <w:style w:type="character" w:customStyle="1" w:styleId="affff8">
    <w:name w:val="Текст концевой сноски Знак"/>
    <w:basedOn w:val="a0"/>
    <w:link w:val="affff7"/>
    <w:uiPriority w:val="99"/>
    <w:locked/>
    <w:rsid w:val="00FA6EF1"/>
    <w:rPr>
      <w:rFonts w:ascii="Times New Roman" w:hAnsi="Times New Roman" w:cs="Times New Roman"/>
    </w:rPr>
  </w:style>
  <w:style w:type="character" w:styleId="affff9">
    <w:name w:val="endnote reference"/>
    <w:basedOn w:val="a0"/>
    <w:uiPriority w:val="99"/>
    <w:semiHidden/>
    <w:rsid w:val="00FA6EF1"/>
    <w:rPr>
      <w:rFonts w:cs="Times New Roman"/>
      <w:vertAlign w:val="superscript"/>
    </w:rPr>
  </w:style>
  <w:style w:type="paragraph" w:customStyle="1" w:styleId="ConsPlusNonformat">
    <w:name w:val="ConsPlusNonformat"/>
    <w:uiPriority w:val="99"/>
    <w:rsid w:val="005E3946"/>
    <w:pPr>
      <w:autoSpaceDE w:val="0"/>
      <w:autoSpaceDN w:val="0"/>
      <w:adjustRightInd w:val="0"/>
    </w:pPr>
    <w:rPr>
      <w:rFonts w:ascii="Courier New" w:hAnsi="Courier New" w:cs="Courier New"/>
      <w:sz w:val="20"/>
      <w:szCs w:val="20"/>
    </w:rPr>
  </w:style>
  <w:style w:type="table" w:styleId="affffa">
    <w:name w:val="Table Grid"/>
    <w:basedOn w:val="a1"/>
    <w:uiPriority w:val="99"/>
    <w:rsid w:val="00F212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242C45"/>
  </w:style>
  <w:style w:type="paragraph" w:styleId="affffb">
    <w:name w:val="List Paragraph"/>
    <w:aliases w:val="ТЗ список,Абзац списка нумерованный"/>
    <w:basedOn w:val="a"/>
    <w:link w:val="affffc"/>
    <w:uiPriority w:val="34"/>
    <w:qFormat/>
    <w:rsid w:val="00FD2482"/>
    <w:pPr>
      <w:widowControl/>
      <w:autoSpaceDE/>
      <w:autoSpaceDN/>
      <w:adjustRightInd/>
      <w:spacing w:line="360" w:lineRule="auto"/>
      <w:ind w:left="720" w:firstLine="709"/>
      <w:contextualSpacing/>
    </w:pPr>
    <w:rPr>
      <w:rFonts w:ascii="Times New Roman" w:hAnsi="Times New Roman" w:cs="Times New Roman"/>
    </w:rPr>
  </w:style>
  <w:style w:type="table" w:customStyle="1" w:styleId="12">
    <w:name w:val="Сетка таблицы1"/>
    <w:basedOn w:val="a1"/>
    <w:next w:val="affffa"/>
    <w:uiPriority w:val="59"/>
    <w:rsid w:val="00FD2482"/>
    <w:pPr>
      <w:ind w:firstLine="0"/>
      <w:jc w:val="left"/>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46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46848"/>
    <w:rPr>
      <w:rFonts w:ascii="Courier New" w:hAnsi="Courier New" w:cs="Courier New"/>
      <w:sz w:val="20"/>
      <w:szCs w:val="20"/>
    </w:rPr>
  </w:style>
  <w:style w:type="numbering" w:customStyle="1" w:styleId="13">
    <w:name w:val="Нет списка1"/>
    <w:next w:val="a2"/>
    <w:uiPriority w:val="99"/>
    <w:semiHidden/>
    <w:unhideWhenUsed/>
    <w:rsid w:val="0091460E"/>
  </w:style>
  <w:style w:type="character" w:customStyle="1" w:styleId="14">
    <w:name w:val="Просмотренная гиперссылка1"/>
    <w:basedOn w:val="a0"/>
    <w:uiPriority w:val="99"/>
    <w:semiHidden/>
    <w:unhideWhenUsed/>
    <w:rsid w:val="0091460E"/>
    <w:rPr>
      <w:color w:val="954F72"/>
      <w:u w:val="single"/>
    </w:rPr>
  </w:style>
  <w:style w:type="paragraph" w:styleId="affffd">
    <w:name w:val="Body Text"/>
    <w:basedOn w:val="a"/>
    <w:link w:val="15"/>
    <w:uiPriority w:val="99"/>
    <w:unhideWhenUsed/>
    <w:rsid w:val="0091460E"/>
    <w:pPr>
      <w:widowControl/>
      <w:suppressAutoHyphens/>
      <w:autoSpaceDE/>
      <w:autoSpaceDN/>
      <w:adjustRightInd/>
      <w:spacing w:after="120"/>
      <w:ind w:firstLine="0"/>
      <w:jc w:val="left"/>
    </w:pPr>
    <w:rPr>
      <w:rFonts w:ascii="Times New Roman" w:hAnsi="Times New Roman" w:cs="Times New Roman"/>
      <w:lang w:eastAsia="zh-CN"/>
    </w:rPr>
  </w:style>
  <w:style w:type="character" w:customStyle="1" w:styleId="affffe">
    <w:name w:val="Основной текст Знак"/>
    <w:basedOn w:val="a0"/>
    <w:uiPriority w:val="99"/>
    <w:rsid w:val="0091460E"/>
    <w:rPr>
      <w:rFonts w:ascii="Arial" w:hAnsi="Arial" w:cs="Arial"/>
      <w:sz w:val="24"/>
      <w:szCs w:val="24"/>
    </w:rPr>
  </w:style>
  <w:style w:type="paragraph" w:customStyle="1" w:styleId="msonormal0">
    <w:name w:val="msonormal"/>
    <w:basedOn w:val="a"/>
    <w:uiPriority w:val="99"/>
    <w:rsid w:val="0091460E"/>
    <w:pPr>
      <w:widowControl/>
      <w:suppressAutoHyphens/>
      <w:autoSpaceDE/>
      <w:autoSpaceDN/>
      <w:adjustRightInd/>
      <w:spacing w:before="120" w:after="120"/>
      <w:ind w:firstLine="0"/>
      <w:jc w:val="left"/>
    </w:pPr>
    <w:rPr>
      <w:rFonts w:ascii="Times New Roman" w:hAnsi="Times New Roman" w:cs="Times New Roman"/>
      <w:lang w:eastAsia="zh-CN"/>
    </w:rPr>
  </w:style>
  <w:style w:type="paragraph" w:styleId="afffff">
    <w:name w:val="Normal (Web)"/>
    <w:basedOn w:val="a"/>
    <w:uiPriority w:val="99"/>
    <w:unhideWhenUsed/>
    <w:rsid w:val="0091460E"/>
    <w:pPr>
      <w:widowControl/>
      <w:suppressAutoHyphens/>
      <w:autoSpaceDE/>
      <w:autoSpaceDN/>
      <w:adjustRightInd/>
      <w:spacing w:before="120" w:after="120"/>
      <w:ind w:firstLine="0"/>
      <w:jc w:val="left"/>
    </w:pPr>
    <w:rPr>
      <w:rFonts w:ascii="Times New Roman" w:hAnsi="Times New Roman" w:cs="Times New Roman"/>
      <w:lang w:eastAsia="zh-CN"/>
    </w:rPr>
  </w:style>
  <w:style w:type="paragraph" w:styleId="afffff0">
    <w:name w:val="annotation text"/>
    <w:basedOn w:val="a"/>
    <w:link w:val="16"/>
    <w:uiPriority w:val="99"/>
    <w:unhideWhenUsed/>
    <w:rsid w:val="0091460E"/>
    <w:pPr>
      <w:widowControl/>
      <w:suppressAutoHyphens/>
      <w:autoSpaceDE/>
      <w:autoSpaceDN/>
      <w:adjustRightInd/>
      <w:spacing w:after="200"/>
      <w:ind w:firstLine="0"/>
      <w:jc w:val="left"/>
    </w:pPr>
    <w:rPr>
      <w:rFonts w:ascii="Calibri" w:hAnsi="Calibri" w:cs="Times New Roman"/>
      <w:sz w:val="20"/>
      <w:szCs w:val="20"/>
      <w:lang w:eastAsia="zh-CN"/>
    </w:rPr>
  </w:style>
  <w:style w:type="character" w:customStyle="1" w:styleId="afffff1">
    <w:name w:val="Текст примечания Знак"/>
    <w:basedOn w:val="a0"/>
    <w:uiPriority w:val="99"/>
    <w:rsid w:val="0091460E"/>
    <w:rPr>
      <w:rFonts w:ascii="Arial" w:hAnsi="Arial" w:cs="Arial"/>
      <w:sz w:val="20"/>
      <w:szCs w:val="20"/>
    </w:rPr>
  </w:style>
  <w:style w:type="paragraph" w:styleId="afffff2">
    <w:name w:val="caption"/>
    <w:basedOn w:val="a"/>
    <w:uiPriority w:val="99"/>
    <w:semiHidden/>
    <w:unhideWhenUsed/>
    <w:qFormat/>
    <w:locked/>
    <w:rsid w:val="0091460E"/>
    <w:pPr>
      <w:widowControl/>
      <w:suppressLineNumbers/>
      <w:suppressAutoHyphens/>
      <w:autoSpaceDE/>
      <w:autoSpaceDN/>
      <w:adjustRightInd/>
      <w:spacing w:before="120" w:after="120" w:line="276" w:lineRule="auto"/>
      <w:ind w:firstLine="0"/>
      <w:jc w:val="left"/>
    </w:pPr>
    <w:rPr>
      <w:rFonts w:ascii="Calibri" w:hAnsi="Calibri" w:cs="FreeSans"/>
      <w:i/>
      <w:iCs/>
      <w:lang w:eastAsia="zh-CN"/>
    </w:rPr>
  </w:style>
  <w:style w:type="paragraph" w:styleId="afffff3">
    <w:name w:val="List"/>
    <w:basedOn w:val="a"/>
    <w:uiPriority w:val="99"/>
    <w:semiHidden/>
    <w:unhideWhenUsed/>
    <w:rsid w:val="0091460E"/>
    <w:pPr>
      <w:widowControl/>
      <w:suppressAutoHyphens/>
      <w:autoSpaceDE/>
      <w:autoSpaceDN/>
      <w:adjustRightInd/>
      <w:ind w:left="283" w:hanging="283"/>
      <w:jc w:val="left"/>
    </w:pPr>
    <w:rPr>
      <w:rFonts w:ascii="Times New Roman" w:hAnsi="Times New Roman" w:cs="Times New Roman"/>
      <w:lang w:eastAsia="zh-CN"/>
    </w:rPr>
  </w:style>
  <w:style w:type="paragraph" w:styleId="afffff4">
    <w:name w:val="Title"/>
    <w:basedOn w:val="a"/>
    <w:next w:val="affffd"/>
    <w:link w:val="afffff5"/>
    <w:uiPriority w:val="10"/>
    <w:qFormat/>
    <w:locked/>
    <w:rsid w:val="0091460E"/>
    <w:pPr>
      <w:widowControl/>
      <w:suppressAutoHyphens/>
      <w:autoSpaceDE/>
      <w:autoSpaceDN/>
      <w:adjustRightInd/>
      <w:ind w:firstLine="567"/>
      <w:jc w:val="center"/>
    </w:pPr>
    <w:rPr>
      <w:rFonts w:ascii="Times New Roman" w:hAnsi="Times New Roman" w:cs="Times New Roman"/>
      <w:b/>
      <w:bCs/>
      <w:spacing w:val="20"/>
      <w:sz w:val="28"/>
      <w:szCs w:val="28"/>
      <w:lang w:eastAsia="zh-CN"/>
    </w:rPr>
  </w:style>
  <w:style w:type="character" w:customStyle="1" w:styleId="afffff5">
    <w:name w:val="Заголовок Знак"/>
    <w:basedOn w:val="a0"/>
    <w:link w:val="afffff4"/>
    <w:uiPriority w:val="10"/>
    <w:rsid w:val="0091460E"/>
    <w:rPr>
      <w:rFonts w:ascii="Times New Roman" w:hAnsi="Times New Roman" w:cs="Times New Roman"/>
      <w:b/>
      <w:bCs/>
      <w:spacing w:val="20"/>
      <w:sz w:val="28"/>
      <w:szCs w:val="28"/>
      <w:lang w:eastAsia="zh-CN"/>
    </w:rPr>
  </w:style>
  <w:style w:type="paragraph" w:styleId="afffff6">
    <w:name w:val="Body Text Indent"/>
    <w:basedOn w:val="a"/>
    <w:link w:val="17"/>
    <w:uiPriority w:val="99"/>
    <w:unhideWhenUsed/>
    <w:rsid w:val="0091460E"/>
    <w:pPr>
      <w:widowControl/>
      <w:suppressAutoHyphens/>
      <w:autoSpaceDE/>
      <w:autoSpaceDN/>
      <w:adjustRightInd/>
      <w:spacing w:after="120"/>
      <w:ind w:left="283" w:firstLine="0"/>
      <w:jc w:val="left"/>
    </w:pPr>
    <w:rPr>
      <w:rFonts w:ascii="Times New Roman" w:hAnsi="Times New Roman" w:cs="Times New Roman"/>
      <w:lang w:eastAsia="zh-CN"/>
    </w:rPr>
  </w:style>
  <w:style w:type="character" w:customStyle="1" w:styleId="afffff7">
    <w:name w:val="Основной текст с отступом Знак"/>
    <w:basedOn w:val="a0"/>
    <w:uiPriority w:val="99"/>
    <w:rsid w:val="0091460E"/>
    <w:rPr>
      <w:rFonts w:ascii="Arial" w:hAnsi="Arial" w:cs="Arial"/>
      <w:sz w:val="24"/>
      <w:szCs w:val="24"/>
    </w:rPr>
  </w:style>
  <w:style w:type="character" w:customStyle="1" w:styleId="afffff8">
    <w:name w:val="Без интервала Знак"/>
    <w:link w:val="afffff9"/>
    <w:locked/>
    <w:rsid w:val="0091460E"/>
    <w:rPr>
      <w:sz w:val="24"/>
      <w:szCs w:val="24"/>
      <w:lang w:eastAsia="zh-CN"/>
    </w:rPr>
  </w:style>
  <w:style w:type="paragraph" w:styleId="afffff9">
    <w:name w:val="No Spacing"/>
    <w:link w:val="afffff8"/>
    <w:uiPriority w:val="1"/>
    <w:qFormat/>
    <w:rsid w:val="0091460E"/>
    <w:pPr>
      <w:suppressAutoHyphens/>
      <w:ind w:firstLine="0"/>
      <w:jc w:val="left"/>
    </w:pPr>
    <w:rPr>
      <w:sz w:val="24"/>
      <w:szCs w:val="24"/>
      <w:lang w:eastAsia="zh-CN"/>
    </w:rPr>
  </w:style>
  <w:style w:type="character" w:customStyle="1" w:styleId="affffc">
    <w:name w:val="Абзац списка Знак"/>
    <w:aliases w:val="ТЗ список Знак,Абзац списка нумерованный Знак"/>
    <w:link w:val="affffb"/>
    <w:uiPriority w:val="34"/>
    <w:qFormat/>
    <w:locked/>
    <w:rsid w:val="0091460E"/>
    <w:rPr>
      <w:rFonts w:ascii="Times New Roman" w:hAnsi="Times New Roman" w:cs="Times New Roman"/>
      <w:sz w:val="24"/>
      <w:szCs w:val="24"/>
    </w:rPr>
  </w:style>
  <w:style w:type="paragraph" w:customStyle="1" w:styleId="18">
    <w:name w:val="Указатель1"/>
    <w:basedOn w:val="a"/>
    <w:uiPriority w:val="99"/>
    <w:rsid w:val="0091460E"/>
    <w:pPr>
      <w:widowControl/>
      <w:suppressLineNumbers/>
      <w:suppressAutoHyphens/>
      <w:autoSpaceDE/>
      <w:autoSpaceDN/>
      <w:adjustRightInd/>
      <w:spacing w:after="200" w:line="276" w:lineRule="auto"/>
      <w:ind w:firstLine="0"/>
      <w:jc w:val="left"/>
    </w:pPr>
    <w:rPr>
      <w:rFonts w:ascii="Calibri" w:hAnsi="Calibri" w:cs="FreeSans"/>
      <w:sz w:val="22"/>
      <w:szCs w:val="22"/>
      <w:lang w:eastAsia="zh-CN"/>
    </w:rPr>
  </w:style>
  <w:style w:type="character" w:customStyle="1" w:styleId="ConsPlusNormal0">
    <w:name w:val="ConsPlusNormal Знак"/>
    <w:link w:val="ConsPlusNormal"/>
    <w:locked/>
    <w:rsid w:val="0091460E"/>
    <w:rPr>
      <w:rFonts w:ascii="Arial" w:hAnsi="Arial" w:cs="Arial"/>
      <w:sz w:val="20"/>
      <w:szCs w:val="20"/>
      <w:lang w:eastAsia="ar-SA"/>
    </w:rPr>
  </w:style>
  <w:style w:type="paragraph" w:customStyle="1" w:styleId="ConsPlusCell">
    <w:name w:val="ConsPlusCell"/>
    <w:uiPriority w:val="99"/>
    <w:rsid w:val="0091460E"/>
    <w:pPr>
      <w:widowControl w:val="0"/>
      <w:suppressAutoHyphens/>
      <w:autoSpaceDE w:val="0"/>
      <w:ind w:firstLine="0"/>
      <w:jc w:val="left"/>
    </w:pPr>
    <w:rPr>
      <w:rFonts w:ascii="Arial" w:hAnsi="Arial" w:cs="Arial"/>
      <w:sz w:val="20"/>
      <w:szCs w:val="20"/>
      <w:lang w:eastAsia="zh-CN"/>
    </w:rPr>
  </w:style>
  <w:style w:type="paragraph" w:customStyle="1" w:styleId="ConsPlusTitle">
    <w:name w:val="ConsPlusTitle"/>
    <w:uiPriority w:val="99"/>
    <w:rsid w:val="0091460E"/>
    <w:pPr>
      <w:suppressAutoHyphens/>
      <w:autoSpaceDE w:val="0"/>
      <w:ind w:firstLine="0"/>
    </w:pPr>
    <w:rPr>
      <w:rFonts w:ascii="Times New Roman" w:hAnsi="Times New Roman" w:cs="Times New Roman"/>
      <w:b/>
      <w:bCs/>
      <w:sz w:val="28"/>
      <w:szCs w:val="28"/>
      <w:lang w:eastAsia="zh-CN"/>
    </w:rPr>
  </w:style>
  <w:style w:type="paragraph" w:customStyle="1" w:styleId="19">
    <w:name w:val="Схема документа1"/>
    <w:basedOn w:val="a"/>
    <w:uiPriority w:val="99"/>
    <w:rsid w:val="0091460E"/>
    <w:pPr>
      <w:widowControl/>
      <w:shd w:val="clear" w:color="auto" w:fill="000080"/>
      <w:suppressAutoHyphens/>
      <w:autoSpaceDE/>
      <w:autoSpaceDN/>
      <w:adjustRightInd/>
      <w:ind w:firstLine="0"/>
      <w:jc w:val="left"/>
    </w:pPr>
    <w:rPr>
      <w:rFonts w:ascii="Tahoma" w:hAnsi="Tahoma" w:cs="Tahoma"/>
      <w:sz w:val="20"/>
      <w:szCs w:val="20"/>
      <w:lang w:eastAsia="zh-CN"/>
    </w:rPr>
  </w:style>
  <w:style w:type="paragraph" w:customStyle="1" w:styleId="21">
    <w:name w:val="Основной текст 21"/>
    <w:basedOn w:val="a"/>
    <w:uiPriority w:val="99"/>
    <w:rsid w:val="0091460E"/>
    <w:pPr>
      <w:widowControl/>
      <w:suppressAutoHyphens/>
      <w:autoSpaceDE/>
      <w:autoSpaceDN/>
      <w:adjustRightInd/>
      <w:ind w:firstLine="0"/>
      <w:jc w:val="left"/>
    </w:pPr>
    <w:rPr>
      <w:b/>
      <w:bCs/>
      <w:lang w:eastAsia="zh-CN"/>
    </w:rPr>
  </w:style>
  <w:style w:type="paragraph" w:customStyle="1" w:styleId="1a">
    <w:name w:val="Знак1 Знак Знак Знак"/>
    <w:basedOn w:val="a"/>
    <w:uiPriority w:val="99"/>
    <w:rsid w:val="0091460E"/>
    <w:pPr>
      <w:widowControl/>
      <w:suppressAutoHyphens/>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31">
    <w:name w:val="Основной текст 31"/>
    <w:basedOn w:val="a"/>
    <w:uiPriority w:val="99"/>
    <w:rsid w:val="0091460E"/>
    <w:pPr>
      <w:widowControl/>
      <w:suppressAutoHyphens/>
      <w:autoSpaceDE/>
      <w:autoSpaceDN/>
      <w:adjustRightInd/>
      <w:spacing w:after="120" w:line="276" w:lineRule="auto"/>
      <w:ind w:firstLine="0"/>
      <w:jc w:val="left"/>
    </w:pPr>
    <w:rPr>
      <w:rFonts w:ascii="Calibri" w:hAnsi="Calibri" w:cs="Times New Roman"/>
      <w:sz w:val="16"/>
      <w:szCs w:val="16"/>
      <w:lang w:eastAsia="zh-CN"/>
    </w:rPr>
  </w:style>
  <w:style w:type="paragraph" w:customStyle="1" w:styleId="ConsNormal">
    <w:name w:val="ConsNormal"/>
    <w:uiPriority w:val="99"/>
    <w:rsid w:val="0091460E"/>
    <w:pPr>
      <w:widowControl w:val="0"/>
      <w:suppressAutoHyphens/>
      <w:autoSpaceDE w:val="0"/>
      <w:ind w:right="19772" w:firstLine="720"/>
      <w:jc w:val="left"/>
    </w:pPr>
    <w:rPr>
      <w:rFonts w:ascii="Arial" w:hAnsi="Arial" w:cs="Arial"/>
      <w:sz w:val="20"/>
      <w:szCs w:val="20"/>
      <w:lang w:eastAsia="zh-CN"/>
    </w:rPr>
  </w:style>
  <w:style w:type="paragraph" w:customStyle="1" w:styleId="afffffa">
    <w:name w:val="Знак Знак Знак Знак Знак Знак Знак"/>
    <w:basedOn w:val="a"/>
    <w:uiPriority w:val="99"/>
    <w:rsid w:val="0091460E"/>
    <w:pPr>
      <w:widowControl/>
      <w:suppressAutoHyphens/>
      <w:autoSpaceDE/>
      <w:autoSpaceDN/>
      <w:adjustRightInd/>
      <w:ind w:firstLine="0"/>
      <w:jc w:val="left"/>
    </w:pPr>
    <w:rPr>
      <w:rFonts w:ascii="Verdana" w:hAnsi="Verdana" w:cs="Verdana"/>
      <w:lang w:eastAsia="zh-CN"/>
    </w:rPr>
  </w:style>
  <w:style w:type="paragraph" w:customStyle="1" w:styleId="1b">
    <w:name w:val="Название объекта1"/>
    <w:basedOn w:val="a"/>
    <w:next w:val="a"/>
    <w:uiPriority w:val="99"/>
    <w:rsid w:val="0091460E"/>
    <w:pPr>
      <w:widowControl/>
      <w:suppressAutoHyphens/>
      <w:autoSpaceDE/>
      <w:autoSpaceDN/>
      <w:adjustRightInd/>
      <w:ind w:firstLine="0"/>
      <w:jc w:val="center"/>
    </w:pPr>
    <w:rPr>
      <w:rFonts w:ascii="Times New Roman" w:hAnsi="Times New Roman" w:cs="Times New Roman"/>
      <w:b/>
      <w:bCs/>
      <w:lang w:eastAsia="zh-CN"/>
    </w:rPr>
  </w:style>
  <w:style w:type="paragraph" w:customStyle="1" w:styleId="1c">
    <w:name w:val="Текст примечания1"/>
    <w:basedOn w:val="a"/>
    <w:uiPriority w:val="99"/>
    <w:rsid w:val="0091460E"/>
    <w:pPr>
      <w:widowControl/>
      <w:suppressAutoHyphens/>
      <w:autoSpaceDE/>
      <w:autoSpaceDN/>
      <w:adjustRightInd/>
      <w:spacing w:after="200" w:line="276" w:lineRule="auto"/>
      <w:ind w:firstLine="0"/>
      <w:jc w:val="left"/>
    </w:pPr>
    <w:rPr>
      <w:rFonts w:ascii="Calibri" w:hAnsi="Calibri" w:cs="Times New Roman"/>
      <w:sz w:val="20"/>
      <w:szCs w:val="20"/>
      <w:lang w:eastAsia="zh-CN"/>
    </w:rPr>
  </w:style>
  <w:style w:type="paragraph" w:customStyle="1" w:styleId="printr">
    <w:name w:val="printr"/>
    <w:basedOn w:val="a"/>
    <w:uiPriority w:val="99"/>
    <w:rsid w:val="0091460E"/>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afffffb">
    <w:name w:val="Содержимое таблицы"/>
    <w:basedOn w:val="a"/>
    <w:uiPriority w:val="99"/>
    <w:rsid w:val="0091460E"/>
    <w:pPr>
      <w:widowControl/>
      <w:suppressLineNumbers/>
      <w:suppressAutoHyphens/>
      <w:autoSpaceDE/>
      <w:autoSpaceDN/>
      <w:adjustRightInd/>
      <w:spacing w:after="200" w:line="276" w:lineRule="auto"/>
      <w:ind w:firstLine="0"/>
      <w:jc w:val="left"/>
    </w:pPr>
    <w:rPr>
      <w:rFonts w:ascii="Calibri" w:hAnsi="Calibri" w:cs="Times New Roman"/>
      <w:sz w:val="22"/>
      <w:szCs w:val="22"/>
      <w:lang w:eastAsia="zh-CN"/>
    </w:rPr>
  </w:style>
  <w:style w:type="paragraph" w:customStyle="1" w:styleId="afffffc">
    <w:name w:val="Заголовок таблицы"/>
    <w:basedOn w:val="afffffb"/>
    <w:uiPriority w:val="99"/>
    <w:rsid w:val="0091460E"/>
    <w:pPr>
      <w:jc w:val="center"/>
    </w:pPr>
    <w:rPr>
      <w:b/>
      <w:bCs/>
    </w:rPr>
  </w:style>
  <w:style w:type="paragraph" w:customStyle="1" w:styleId="Default">
    <w:name w:val="Default"/>
    <w:uiPriority w:val="99"/>
    <w:rsid w:val="0091460E"/>
    <w:pPr>
      <w:autoSpaceDE w:val="0"/>
      <w:autoSpaceDN w:val="0"/>
      <w:adjustRightInd w:val="0"/>
      <w:ind w:firstLine="0"/>
      <w:jc w:val="left"/>
    </w:pPr>
    <w:rPr>
      <w:rFonts w:ascii="Times" w:hAnsi="Times" w:cs="Times"/>
      <w:color w:val="000000"/>
      <w:sz w:val="24"/>
      <w:szCs w:val="24"/>
    </w:rPr>
  </w:style>
  <w:style w:type="paragraph" w:customStyle="1" w:styleId="111">
    <w:name w:val="Рег. 1.1.1"/>
    <w:basedOn w:val="a"/>
    <w:uiPriority w:val="99"/>
    <w:rsid w:val="0091460E"/>
    <w:pPr>
      <w:widowControl/>
      <w:autoSpaceDE/>
      <w:autoSpaceDN/>
      <w:adjustRightInd/>
      <w:spacing w:line="276" w:lineRule="auto"/>
      <w:ind w:firstLine="0"/>
    </w:pPr>
    <w:rPr>
      <w:rFonts w:ascii="Times New Roman" w:hAnsi="Times New Roman" w:cs="Times New Roman"/>
      <w:color w:val="000000"/>
      <w:sz w:val="28"/>
      <w:szCs w:val="20"/>
    </w:rPr>
  </w:style>
  <w:style w:type="paragraph" w:customStyle="1" w:styleId="afffffd">
    <w:name w:val="Название проектного документа"/>
    <w:basedOn w:val="a"/>
    <w:uiPriority w:val="99"/>
    <w:rsid w:val="0091460E"/>
    <w:pPr>
      <w:autoSpaceDE/>
      <w:autoSpaceDN/>
      <w:adjustRightInd/>
      <w:ind w:left="1701" w:firstLine="0"/>
      <w:jc w:val="center"/>
    </w:pPr>
    <w:rPr>
      <w:b/>
      <w:bCs/>
      <w:color w:val="000080"/>
      <w:sz w:val="32"/>
      <w:szCs w:val="20"/>
    </w:rPr>
  </w:style>
  <w:style w:type="character" w:customStyle="1" w:styleId="WW8Num1z0">
    <w:name w:val="WW8Num1z0"/>
    <w:rsid w:val="0091460E"/>
    <w:rPr>
      <w:rFonts w:ascii="Vladimir Script" w:hAnsi="Vladimir Script" w:cs="Vladimir Script" w:hint="default"/>
    </w:rPr>
  </w:style>
  <w:style w:type="character" w:customStyle="1" w:styleId="WW8Num1z1">
    <w:name w:val="WW8Num1z1"/>
    <w:rsid w:val="0091460E"/>
    <w:rPr>
      <w:rFonts w:ascii="Courier New" w:hAnsi="Courier New" w:cs="Courier New" w:hint="default"/>
    </w:rPr>
  </w:style>
  <w:style w:type="character" w:customStyle="1" w:styleId="WW8Num1z2">
    <w:name w:val="WW8Num1z2"/>
    <w:rsid w:val="0091460E"/>
    <w:rPr>
      <w:rFonts w:ascii="Wingdings" w:hAnsi="Wingdings" w:cs="Wingdings" w:hint="default"/>
    </w:rPr>
  </w:style>
  <w:style w:type="character" w:customStyle="1" w:styleId="WW8Num1z3">
    <w:name w:val="WW8Num1z3"/>
    <w:rsid w:val="0091460E"/>
    <w:rPr>
      <w:rFonts w:ascii="Symbol" w:hAnsi="Symbol" w:cs="Symbol" w:hint="default"/>
    </w:rPr>
  </w:style>
  <w:style w:type="character" w:customStyle="1" w:styleId="WW8Num2z0">
    <w:name w:val="WW8Num2z0"/>
    <w:rsid w:val="0091460E"/>
    <w:rPr>
      <w:rFonts w:ascii="Vladimir Script" w:hAnsi="Vladimir Script" w:cs="Vladimir Script" w:hint="default"/>
    </w:rPr>
  </w:style>
  <w:style w:type="character" w:customStyle="1" w:styleId="WW8Num2z1">
    <w:name w:val="WW8Num2z1"/>
    <w:rsid w:val="0091460E"/>
    <w:rPr>
      <w:rFonts w:ascii="Courier New" w:hAnsi="Courier New" w:cs="Courier New" w:hint="default"/>
    </w:rPr>
  </w:style>
  <w:style w:type="character" w:customStyle="1" w:styleId="WW8Num2z2">
    <w:name w:val="WW8Num2z2"/>
    <w:rsid w:val="0091460E"/>
    <w:rPr>
      <w:rFonts w:ascii="Wingdings" w:hAnsi="Wingdings" w:cs="Wingdings" w:hint="default"/>
    </w:rPr>
  </w:style>
  <w:style w:type="character" w:customStyle="1" w:styleId="WW8Num2z3">
    <w:name w:val="WW8Num2z3"/>
    <w:rsid w:val="0091460E"/>
    <w:rPr>
      <w:rFonts w:ascii="Symbol" w:hAnsi="Symbol" w:cs="Symbol" w:hint="default"/>
    </w:rPr>
  </w:style>
  <w:style w:type="character" w:customStyle="1" w:styleId="WW8Num3z0">
    <w:name w:val="WW8Num3z0"/>
    <w:rsid w:val="0091460E"/>
    <w:rPr>
      <w:rFonts w:ascii="Times New Roman" w:hAnsi="Times New Roman" w:cs="Times New Roman" w:hint="default"/>
    </w:rPr>
  </w:style>
  <w:style w:type="character" w:customStyle="1" w:styleId="WW8Num4z0">
    <w:name w:val="WW8Num4z0"/>
    <w:rsid w:val="0091460E"/>
    <w:rPr>
      <w:b w:val="0"/>
      <w:bCs w:val="0"/>
    </w:rPr>
  </w:style>
  <w:style w:type="character" w:customStyle="1" w:styleId="WW8Num4z1">
    <w:name w:val="WW8Num4z1"/>
    <w:rsid w:val="0091460E"/>
  </w:style>
  <w:style w:type="character" w:customStyle="1" w:styleId="WW8Num4z2">
    <w:name w:val="WW8Num4z2"/>
    <w:rsid w:val="0091460E"/>
  </w:style>
  <w:style w:type="character" w:customStyle="1" w:styleId="WW8Num4z3">
    <w:name w:val="WW8Num4z3"/>
    <w:rsid w:val="0091460E"/>
  </w:style>
  <w:style w:type="character" w:customStyle="1" w:styleId="WW8Num4z4">
    <w:name w:val="WW8Num4z4"/>
    <w:rsid w:val="0091460E"/>
  </w:style>
  <w:style w:type="character" w:customStyle="1" w:styleId="WW8Num4z5">
    <w:name w:val="WW8Num4z5"/>
    <w:rsid w:val="0091460E"/>
  </w:style>
  <w:style w:type="character" w:customStyle="1" w:styleId="WW8Num4z6">
    <w:name w:val="WW8Num4z6"/>
    <w:rsid w:val="0091460E"/>
  </w:style>
  <w:style w:type="character" w:customStyle="1" w:styleId="WW8Num4z7">
    <w:name w:val="WW8Num4z7"/>
    <w:rsid w:val="0091460E"/>
  </w:style>
  <w:style w:type="character" w:customStyle="1" w:styleId="WW8Num4z8">
    <w:name w:val="WW8Num4z8"/>
    <w:rsid w:val="0091460E"/>
  </w:style>
  <w:style w:type="character" w:customStyle="1" w:styleId="WW8Num5z0">
    <w:name w:val="WW8Num5z0"/>
    <w:rsid w:val="0091460E"/>
    <w:rPr>
      <w:rFonts w:ascii="Times New Roman" w:hAnsi="Times New Roman" w:cs="Times New Roman" w:hint="default"/>
    </w:rPr>
  </w:style>
  <w:style w:type="character" w:customStyle="1" w:styleId="WW8Num5z1">
    <w:name w:val="WW8Num5z1"/>
    <w:rsid w:val="0091460E"/>
    <w:rPr>
      <w:rFonts w:ascii="Times New Roman" w:hAnsi="Times New Roman" w:cs="Times New Roman" w:hint="default"/>
      <w:b w:val="0"/>
      <w:bCs w:val="0"/>
    </w:rPr>
  </w:style>
  <w:style w:type="character" w:customStyle="1" w:styleId="WW8Num6z0">
    <w:name w:val="WW8Num6z0"/>
    <w:rsid w:val="0091460E"/>
    <w:rPr>
      <w:rFonts w:ascii="Times New Roman" w:hAnsi="Times New Roman" w:cs="Times New Roman" w:hint="default"/>
      <w:i w:val="0"/>
      <w:iCs w:val="0"/>
    </w:rPr>
  </w:style>
  <w:style w:type="character" w:customStyle="1" w:styleId="WW8Num6z1">
    <w:name w:val="WW8Num6z1"/>
    <w:rsid w:val="0091460E"/>
    <w:rPr>
      <w:rFonts w:ascii="Times New Roman" w:hAnsi="Times New Roman" w:cs="Times New Roman" w:hint="default"/>
    </w:rPr>
  </w:style>
  <w:style w:type="character" w:customStyle="1" w:styleId="WW8Num7z0">
    <w:name w:val="WW8Num7z0"/>
    <w:rsid w:val="0091460E"/>
    <w:rPr>
      <w:rFonts w:ascii="Times New Roman" w:hAnsi="Times New Roman" w:cs="Times New Roman" w:hint="default"/>
      <w:i w:val="0"/>
      <w:iCs w:val="0"/>
    </w:rPr>
  </w:style>
  <w:style w:type="character" w:customStyle="1" w:styleId="WW8Num8z0">
    <w:name w:val="WW8Num8z0"/>
    <w:rsid w:val="0091460E"/>
    <w:rPr>
      <w:rFonts w:ascii="Times New Roman" w:hAnsi="Times New Roman" w:cs="Times New Roman" w:hint="default"/>
    </w:rPr>
  </w:style>
  <w:style w:type="character" w:customStyle="1" w:styleId="WW8Num9z0">
    <w:name w:val="WW8Num9z0"/>
    <w:rsid w:val="0091460E"/>
    <w:rPr>
      <w:rFonts w:ascii="Times New Roman" w:hAnsi="Times New Roman" w:cs="Times New Roman" w:hint="default"/>
    </w:rPr>
  </w:style>
  <w:style w:type="character" w:customStyle="1" w:styleId="WW8Num10z0">
    <w:name w:val="WW8Num10z0"/>
    <w:rsid w:val="0091460E"/>
    <w:rPr>
      <w:rFonts w:ascii="Vladimir Script" w:hAnsi="Vladimir Script" w:cs="Vladimir Script" w:hint="default"/>
    </w:rPr>
  </w:style>
  <w:style w:type="character" w:customStyle="1" w:styleId="WW8Num10z1">
    <w:name w:val="WW8Num10z1"/>
    <w:rsid w:val="0091460E"/>
    <w:rPr>
      <w:rFonts w:ascii="Courier New" w:hAnsi="Courier New" w:cs="Courier New" w:hint="default"/>
    </w:rPr>
  </w:style>
  <w:style w:type="character" w:customStyle="1" w:styleId="WW8Num10z2">
    <w:name w:val="WW8Num10z2"/>
    <w:rsid w:val="0091460E"/>
    <w:rPr>
      <w:rFonts w:ascii="Wingdings" w:hAnsi="Wingdings" w:cs="Wingdings" w:hint="default"/>
    </w:rPr>
  </w:style>
  <w:style w:type="character" w:customStyle="1" w:styleId="WW8Num10z3">
    <w:name w:val="WW8Num10z3"/>
    <w:rsid w:val="0091460E"/>
    <w:rPr>
      <w:rFonts w:ascii="Symbol" w:hAnsi="Symbol" w:cs="Symbol" w:hint="default"/>
    </w:rPr>
  </w:style>
  <w:style w:type="character" w:customStyle="1" w:styleId="WW8Num11z0">
    <w:name w:val="WW8Num11z0"/>
    <w:rsid w:val="0091460E"/>
    <w:rPr>
      <w:rFonts w:ascii="Times New Roman" w:hAnsi="Times New Roman" w:cs="Times New Roman" w:hint="default"/>
    </w:rPr>
  </w:style>
  <w:style w:type="character" w:customStyle="1" w:styleId="WW8Num12z0">
    <w:name w:val="WW8Num12z0"/>
    <w:rsid w:val="0091460E"/>
    <w:rPr>
      <w:rFonts w:ascii="Vladimir Script" w:hAnsi="Vladimir Script" w:cs="Vladimir Script" w:hint="default"/>
    </w:rPr>
  </w:style>
  <w:style w:type="character" w:customStyle="1" w:styleId="WW8Num12z1">
    <w:name w:val="WW8Num12z1"/>
    <w:rsid w:val="0091460E"/>
    <w:rPr>
      <w:rFonts w:ascii="Courier New" w:hAnsi="Courier New" w:cs="Courier New" w:hint="default"/>
    </w:rPr>
  </w:style>
  <w:style w:type="character" w:customStyle="1" w:styleId="WW8Num12z2">
    <w:name w:val="WW8Num12z2"/>
    <w:rsid w:val="0091460E"/>
    <w:rPr>
      <w:rFonts w:ascii="Wingdings" w:hAnsi="Wingdings" w:cs="Wingdings" w:hint="default"/>
    </w:rPr>
  </w:style>
  <w:style w:type="character" w:customStyle="1" w:styleId="WW8Num12z3">
    <w:name w:val="WW8Num12z3"/>
    <w:rsid w:val="0091460E"/>
    <w:rPr>
      <w:rFonts w:ascii="Symbol" w:hAnsi="Symbol" w:cs="Symbol" w:hint="default"/>
    </w:rPr>
  </w:style>
  <w:style w:type="character" w:customStyle="1" w:styleId="WW8Num13z0">
    <w:name w:val="WW8Num13z0"/>
    <w:rsid w:val="0091460E"/>
  </w:style>
  <w:style w:type="character" w:customStyle="1" w:styleId="WW8Num13z1">
    <w:name w:val="WW8Num13z1"/>
    <w:rsid w:val="0091460E"/>
  </w:style>
  <w:style w:type="character" w:customStyle="1" w:styleId="WW8Num13z2">
    <w:name w:val="WW8Num13z2"/>
    <w:rsid w:val="0091460E"/>
  </w:style>
  <w:style w:type="character" w:customStyle="1" w:styleId="WW8Num13z3">
    <w:name w:val="WW8Num13z3"/>
    <w:rsid w:val="0091460E"/>
  </w:style>
  <w:style w:type="character" w:customStyle="1" w:styleId="WW8Num13z4">
    <w:name w:val="WW8Num13z4"/>
    <w:rsid w:val="0091460E"/>
  </w:style>
  <w:style w:type="character" w:customStyle="1" w:styleId="WW8Num13z5">
    <w:name w:val="WW8Num13z5"/>
    <w:rsid w:val="0091460E"/>
  </w:style>
  <w:style w:type="character" w:customStyle="1" w:styleId="WW8Num13z6">
    <w:name w:val="WW8Num13z6"/>
    <w:rsid w:val="0091460E"/>
  </w:style>
  <w:style w:type="character" w:customStyle="1" w:styleId="WW8Num13z7">
    <w:name w:val="WW8Num13z7"/>
    <w:rsid w:val="0091460E"/>
  </w:style>
  <w:style w:type="character" w:customStyle="1" w:styleId="WW8Num13z8">
    <w:name w:val="WW8Num13z8"/>
    <w:rsid w:val="0091460E"/>
  </w:style>
  <w:style w:type="character" w:customStyle="1" w:styleId="WW8Num14z0">
    <w:name w:val="WW8Num14z0"/>
    <w:rsid w:val="0091460E"/>
    <w:rPr>
      <w:rFonts w:ascii="Times New Roman" w:hAnsi="Times New Roman" w:cs="Times New Roman" w:hint="default"/>
    </w:rPr>
  </w:style>
  <w:style w:type="character" w:customStyle="1" w:styleId="WW8Num15z0">
    <w:name w:val="WW8Num15z0"/>
    <w:rsid w:val="0091460E"/>
    <w:rPr>
      <w:rFonts w:ascii="Times New Roman" w:hAnsi="Times New Roman" w:cs="Times New Roman" w:hint="default"/>
    </w:rPr>
  </w:style>
  <w:style w:type="character" w:customStyle="1" w:styleId="WW8Num16z0">
    <w:name w:val="WW8Num16z0"/>
    <w:rsid w:val="0091460E"/>
    <w:rPr>
      <w:rFonts w:ascii="Times New Roman" w:hAnsi="Times New Roman" w:cs="Times New Roman" w:hint="default"/>
    </w:rPr>
  </w:style>
  <w:style w:type="character" w:customStyle="1" w:styleId="WW8Num17z0">
    <w:name w:val="WW8Num17z0"/>
    <w:rsid w:val="0091460E"/>
  </w:style>
  <w:style w:type="character" w:customStyle="1" w:styleId="WW8Num17z1">
    <w:name w:val="WW8Num17z1"/>
    <w:rsid w:val="0091460E"/>
  </w:style>
  <w:style w:type="character" w:customStyle="1" w:styleId="WW8Num17z2">
    <w:name w:val="WW8Num17z2"/>
    <w:rsid w:val="0091460E"/>
  </w:style>
  <w:style w:type="character" w:customStyle="1" w:styleId="WW8Num17z3">
    <w:name w:val="WW8Num17z3"/>
    <w:rsid w:val="0091460E"/>
  </w:style>
  <w:style w:type="character" w:customStyle="1" w:styleId="WW8Num17z4">
    <w:name w:val="WW8Num17z4"/>
    <w:rsid w:val="0091460E"/>
  </w:style>
  <w:style w:type="character" w:customStyle="1" w:styleId="WW8Num17z5">
    <w:name w:val="WW8Num17z5"/>
    <w:rsid w:val="0091460E"/>
  </w:style>
  <w:style w:type="character" w:customStyle="1" w:styleId="WW8Num17z6">
    <w:name w:val="WW8Num17z6"/>
    <w:rsid w:val="0091460E"/>
  </w:style>
  <w:style w:type="character" w:customStyle="1" w:styleId="WW8Num17z7">
    <w:name w:val="WW8Num17z7"/>
    <w:rsid w:val="0091460E"/>
  </w:style>
  <w:style w:type="character" w:customStyle="1" w:styleId="WW8Num17z8">
    <w:name w:val="WW8Num17z8"/>
    <w:rsid w:val="0091460E"/>
  </w:style>
  <w:style w:type="character" w:customStyle="1" w:styleId="WW8Num18z0">
    <w:name w:val="WW8Num18z0"/>
    <w:rsid w:val="0091460E"/>
    <w:rPr>
      <w:rFonts w:ascii="Times New Roman" w:eastAsia="Times New Roman" w:hAnsi="Times New Roman" w:cs="Times New Roman" w:hint="default"/>
    </w:rPr>
  </w:style>
  <w:style w:type="character" w:customStyle="1" w:styleId="WW8Num18z1">
    <w:name w:val="WW8Num18z1"/>
    <w:rsid w:val="0091460E"/>
    <w:rPr>
      <w:rFonts w:ascii="Courier New" w:hAnsi="Courier New" w:cs="Courier New" w:hint="default"/>
    </w:rPr>
  </w:style>
  <w:style w:type="character" w:customStyle="1" w:styleId="WW8Num18z2">
    <w:name w:val="WW8Num18z2"/>
    <w:rsid w:val="0091460E"/>
    <w:rPr>
      <w:rFonts w:ascii="Wingdings" w:hAnsi="Wingdings" w:cs="Wingdings" w:hint="default"/>
    </w:rPr>
  </w:style>
  <w:style w:type="character" w:customStyle="1" w:styleId="WW8Num18z3">
    <w:name w:val="WW8Num18z3"/>
    <w:rsid w:val="0091460E"/>
    <w:rPr>
      <w:rFonts w:ascii="Symbol" w:hAnsi="Symbol" w:cs="Symbol" w:hint="default"/>
    </w:rPr>
  </w:style>
  <w:style w:type="character" w:customStyle="1" w:styleId="WW8Num19z0">
    <w:name w:val="WW8Num19z0"/>
    <w:rsid w:val="0091460E"/>
    <w:rPr>
      <w:rFonts w:ascii="Times New Roman" w:hAnsi="Times New Roman" w:cs="Times New Roman" w:hint="default"/>
      <w:b w:val="0"/>
      <w:bCs w:val="0"/>
    </w:rPr>
  </w:style>
  <w:style w:type="character" w:customStyle="1" w:styleId="WW8Num20z0">
    <w:name w:val="WW8Num20z0"/>
    <w:rsid w:val="0091460E"/>
    <w:rPr>
      <w:rFonts w:ascii="Times New Roman" w:hAnsi="Times New Roman" w:cs="Times New Roman" w:hint="default"/>
    </w:rPr>
  </w:style>
  <w:style w:type="character" w:customStyle="1" w:styleId="WW8Num21z0">
    <w:name w:val="WW8Num21z0"/>
    <w:rsid w:val="0091460E"/>
    <w:rPr>
      <w:rFonts w:ascii="Vladimir Script" w:hAnsi="Vladimir Script" w:cs="Vladimir Script" w:hint="default"/>
    </w:rPr>
  </w:style>
  <w:style w:type="character" w:customStyle="1" w:styleId="WW8Num21z1">
    <w:name w:val="WW8Num21z1"/>
    <w:rsid w:val="0091460E"/>
    <w:rPr>
      <w:rFonts w:ascii="Courier New" w:hAnsi="Courier New" w:cs="Courier New" w:hint="default"/>
    </w:rPr>
  </w:style>
  <w:style w:type="character" w:customStyle="1" w:styleId="WW8Num21z2">
    <w:name w:val="WW8Num21z2"/>
    <w:rsid w:val="0091460E"/>
    <w:rPr>
      <w:rFonts w:ascii="Wingdings" w:hAnsi="Wingdings" w:cs="Wingdings" w:hint="default"/>
    </w:rPr>
  </w:style>
  <w:style w:type="character" w:customStyle="1" w:styleId="WW8Num21z3">
    <w:name w:val="WW8Num21z3"/>
    <w:rsid w:val="0091460E"/>
    <w:rPr>
      <w:rFonts w:ascii="Symbol" w:hAnsi="Symbol" w:cs="Symbol" w:hint="default"/>
    </w:rPr>
  </w:style>
  <w:style w:type="character" w:customStyle="1" w:styleId="WW8Num22z0">
    <w:name w:val="WW8Num22z0"/>
    <w:rsid w:val="0091460E"/>
  </w:style>
  <w:style w:type="character" w:customStyle="1" w:styleId="WW8Num22z1">
    <w:name w:val="WW8Num22z1"/>
    <w:rsid w:val="0091460E"/>
  </w:style>
  <w:style w:type="character" w:customStyle="1" w:styleId="WW8Num22z2">
    <w:name w:val="WW8Num22z2"/>
    <w:rsid w:val="0091460E"/>
  </w:style>
  <w:style w:type="character" w:customStyle="1" w:styleId="WW8Num22z3">
    <w:name w:val="WW8Num22z3"/>
    <w:rsid w:val="0091460E"/>
  </w:style>
  <w:style w:type="character" w:customStyle="1" w:styleId="WW8Num22z4">
    <w:name w:val="WW8Num22z4"/>
    <w:rsid w:val="0091460E"/>
  </w:style>
  <w:style w:type="character" w:customStyle="1" w:styleId="WW8Num22z5">
    <w:name w:val="WW8Num22z5"/>
    <w:rsid w:val="0091460E"/>
  </w:style>
  <w:style w:type="character" w:customStyle="1" w:styleId="WW8Num22z6">
    <w:name w:val="WW8Num22z6"/>
    <w:rsid w:val="0091460E"/>
  </w:style>
  <w:style w:type="character" w:customStyle="1" w:styleId="WW8Num22z7">
    <w:name w:val="WW8Num22z7"/>
    <w:rsid w:val="0091460E"/>
  </w:style>
  <w:style w:type="character" w:customStyle="1" w:styleId="WW8Num22z8">
    <w:name w:val="WW8Num22z8"/>
    <w:rsid w:val="0091460E"/>
  </w:style>
  <w:style w:type="character" w:customStyle="1" w:styleId="WW8Num23z0">
    <w:name w:val="WW8Num23z0"/>
    <w:rsid w:val="0091460E"/>
    <w:rPr>
      <w:rFonts w:ascii="Times New Roman" w:hAnsi="Times New Roman" w:cs="Times New Roman" w:hint="default"/>
    </w:rPr>
  </w:style>
  <w:style w:type="character" w:customStyle="1" w:styleId="WW8Num23z1">
    <w:name w:val="WW8Num23z1"/>
    <w:rsid w:val="0091460E"/>
    <w:rPr>
      <w:rFonts w:ascii="Vladimir Script" w:hAnsi="Vladimir Script" w:cs="Vladimir Script" w:hint="default"/>
    </w:rPr>
  </w:style>
  <w:style w:type="character" w:customStyle="1" w:styleId="WW8Num24z0">
    <w:name w:val="WW8Num24z0"/>
    <w:rsid w:val="0091460E"/>
    <w:rPr>
      <w:rFonts w:ascii="Times New Roman" w:hAnsi="Times New Roman" w:cs="Times New Roman" w:hint="default"/>
    </w:rPr>
  </w:style>
  <w:style w:type="character" w:customStyle="1" w:styleId="WW8Num25z0">
    <w:name w:val="WW8Num25z0"/>
    <w:rsid w:val="0091460E"/>
    <w:rPr>
      <w:rFonts w:ascii="Times New Roman" w:hAnsi="Times New Roman" w:cs="Times New Roman" w:hint="default"/>
    </w:rPr>
  </w:style>
  <w:style w:type="character" w:customStyle="1" w:styleId="WW8Num26z0">
    <w:name w:val="WW8Num26z0"/>
    <w:rsid w:val="0091460E"/>
    <w:rPr>
      <w:rFonts w:ascii="Times New Roman" w:hAnsi="Times New Roman" w:cs="Times New Roman" w:hint="default"/>
    </w:rPr>
  </w:style>
  <w:style w:type="character" w:customStyle="1" w:styleId="WW8Num27z0">
    <w:name w:val="WW8Num27z0"/>
    <w:rsid w:val="0091460E"/>
    <w:rPr>
      <w:rFonts w:ascii="Times New Roman" w:hAnsi="Times New Roman" w:cs="Times New Roman" w:hint="default"/>
      <w:b w:val="0"/>
      <w:bCs w:val="0"/>
    </w:rPr>
  </w:style>
  <w:style w:type="character" w:customStyle="1" w:styleId="WW8Num28z0">
    <w:name w:val="WW8Num28z0"/>
    <w:rsid w:val="0091460E"/>
    <w:rPr>
      <w:rFonts w:ascii="Vladimir Script" w:hAnsi="Vladimir Script" w:cs="Vladimir Script" w:hint="default"/>
    </w:rPr>
  </w:style>
  <w:style w:type="character" w:customStyle="1" w:styleId="WW8Num28z1">
    <w:name w:val="WW8Num28z1"/>
    <w:rsid w:val="0091460E"/>
    <w:rPr>
      <w:rFonts w:ascii="Times New Roman" w:hAnsi="Times New Roman" w:cs="Times New Roman" w:hint="default"/>
    </w:rPr>
  </w:style>
  <w:style w:type="character" w:customStyle="1" w:styleId="WW8Num28z2">
    <w:name w:val="WW8Num28z2"/>
    <w:rsid w:val="0091460E"/>
    <w:rPr>
      <w:rFonts w:ascii="Wingdings" w:hAnsi="Wingdings" w:cs="Wingdings" w:hint="default"/>
    </w:rPr>
  </w:style>
  <w:style w:type="character" w:customStyle="1" w:styleId="WW8Num28z3">
    <w:name w:val="WW8Num28z3"/>
    <w:rsid w:val="0091460E"/>
    <w:rPr>
      <w:rFonts w:ascii="Symbol" w:hAnsi="Symbol" w:cs="Symbol" w:hint="default"/>
    </w:rPr>
  </w:style>
  <w:style w:type="character" w:customStyle="1" w:styleId="WW8Num28z4">
    <w:name w:val="WW8Num28z4"/>
    <w:rsid w:val="0091460E"/>
    <w:rPr>
      <w:rFonts w:ascii="Courier New" w:hAnsi="Courier New" w:cs="Courier New" w:hint="default"/>
    </w:rPr>
  </w:style>
  <w:style w:type="character" w:customStyle="1" w:styleId="WW8Num29z0">
    <w:name w:val="WW8Num29z0"/>
    <w:rsid w:val="0091460E"/>
    <w:rPr>
      <w:rFonts w:ascii="Times New Roman" w:hAnsi="Times New Roman" w:cs="Times New Roman" w:hint="default"/>
    </w:rPr>
  </w:style>
  <w:style w:type="character" w:customStyle="1" w:styleId="WW8Num30z0">
    <w:name w:val="WW8Num30z0"/>
    <w:rsid w:val="0091460E"/>
    <w:rPr>
      <w:rFonts w:ascii="Times New Roman" w:hAnsi="Times New Roman" w:cs="Times New Roman" w:hint="default"/>
    </w:rPr>
  </w:style>
  <w:style w:type="character" w:customStyle="1" w:styleId="WW8Num31z0">
    <w:name w:val="WW8Num31z0"/>
    <w:rsid w:val="0091460E"/>
    <w:rPr>
      <w:rFonts w:ascii="Times New Roman" w:hAnsi="Times New Roman" w:cs="Times New Roman" w:hint="default"/>
    </w:rPr>
  </w:style>
  <w:style w:type="character" w:customStyle="1" w:styleId="WW8Num31z1">
    <w:name w:val="WW8Num31z1"/>
    <w:rsid w:val="0091460E"/>
    <w:rPr>
      <w:rFonts w:ascii="Times New Roman" w:hAnsi="Times New Roman" w:cs="Times New Roman" w:hint="default"/>
      <w:b w:val="0"/>
      <w:bCs w:val="0"/>
    </w:rPr>
  </w:style>
  <w:style w:type="character" w:customStyle="1" w:styleId="WW8Num32z0">
    <w:name w:val="WW8Num32z0"/>
    <w:rsid w:val="0091460E"/>
  </w:style>
  <w:style w:type="character" w:customStyle="1" w:styleId="WW8Num32z1">
    <w:name w:val="WW8Num32z1"/>
    <w:rsid w:val="0091460E"/>
  </w:style>
  <w:style w:type="character" w:customStyle="1" w:styleId="WW8Num32z2">
    <w:name w:val="WW8Num32z2"/>
    <w:rsid w:val="0091460E"/>
  </w:style>
  <w:style w:type="character" w:customStyle="1" w:styleId="WW8Num32z3">
    <w:name w:val="WW8Num32z3"/>
    <w:rsid w:val="0091460E"/>
  </w:style>
  <w:style w:type="character" w:customStyle="1" w:styleId="WW8Num32z4">
    <w:name w:val="WW8Num32z4"/>
    <w:rsid w:val="0091460E"/>
  </w:style>
  <w:style w:type="character" w:customStyle="1" w:styleId="WW8Num32z5">
    <w:name w:val="WW8Num32z5"/>
    <w:rsid w:val="0091460E"/>
  </w:style>
  <w:style w:type="character" w:customStyle="1" w:styleId="WW8Num32z6">
    <w:name w:val="WW8Num32z6"/>
    <w:rsid w:val="0091460E"/>
  </w:style>
  <w:style w:type="character" w:customStyle="1" w:styleId="WW8Num32z7">
    <w:name w:val="WW8Num32z7"/>
    <w:rsid w:val="0091460E"/>
  </w:style>
  <w:style w:type="character" w:customStyle="1" w:styleId="WW8Num32z8">
    <w:name w:val="WW8Num32z8"/>
    <w:rsid w:val="0091460E"/>
  </w:style>
  <w:style w:type="character" w:customStyle="1" w:styleId="WW8Num33z0">
    <w:name w:val="WW8Num33z0"/>
    <w:rsid w:val="0091460E"/>
    <w:rPr>
      <w:rFonts w:ascii="Times New Roman" w:hAnsi="Times New Roman" w:cs="Times New Roman" w:hint="default"/>
    </w:rPr>
  </w:style>
  <w:style w:type="character" w:customStyle="1" w:styleId="WW8Num34z0">
    <w:name w:val="WW8Num34z0"/>
    <w:rsid w:val="0091460E"/>
    <w:rPr>
      <w:rFonts w:ascii="Times New Roman" w:hAnsi="Times New Roman" w:cs="Times New Roman" w:hint="default"/>
    </w:rPr>
  </w:style>
  <w:style w:type="character" w:customStyle="1" w:styleId="WW8Num35z0">
    <w:name w:val="WW8Num35z0"/>
    <w:rsid w:val="0091460E"/>
  </w:style>
  <w:style w:type="character" w:customStyle="1" w:styleId="WW8Num35z1">
    <w:name w:val="WW8Num35z1"/>
    <w:rsid w:val="0091460E"/>
  </w:style>
  <w:style w:type="character" w:customStyle="1" w:styleId="WW8Num35z2">
    <w:name w:val="WW8Num35z2"/>
    <w:rsid w:val="0091460E"/>
  </w:style>
  <w:style w:type="character" w:customStyle="1" w:styleId="WW8Num35z3">
    <w:name w:val="WW8Num35z3"/>
    <w:rsid w:val="0091460E"/>
  </w:style>
  <w:style w:type="character" w:customStyle="1" w:styleId="WW8Num35z4">
    <w:name w:val="WW8Num35z4"/>
    <w:rsid w:val="0091460E"/>
  </w:style>
  <w:style w:type="character" w:customStyle="1" w:styleId="WW8Num35z5">
    <w:name w:val="WW8Num35z5"/>
    <w:rsid w:val="0091460E"/>
  </w:style>
  <w:style w:type="character" w:customStyle="1" w:styleId="WW8Num35z6">
    <w:name w:val="WW8Num35z6"/>
    <w:rsid w:val="0091460E"/>
  </w:style>
  <w:style w:type="character" w:customStyle="1" w:styleId="WW8Num35z7">
    <w:name w:val="WW8Num35z7"/>
    <w:rsid w:val="0091460E"/>
  </w:style>
  <w:style w:type="character" w:customStyle="1" w:styleId="WW8Num35z8">
    <w:name w:val="WW8Num35z8"/>
    <w:rsid w:val="0091460E"/>
  </w:style>
  <w:style w:type="character" w:customStyle="1" w:styleId="WW8Num36z0">
    <w:name w:val="WW8Num36z0"/>
    <w:rsid w:val="0091460E"/>
    <w:rPr>
      <w:rFonts w:ascii="Vladimir Script" w:hAnsi="Vladimir Script" w:cs="Vladimir Script" w:hint="default"/>
      <w:sz w:val="28"/>
      <w:szCs w:val="28"/>
    </w:rPr>
  </w:style>
  <w:style w:type="character" w:customStyle="1" w:styleId="WW8Num36z1">
    <w:name w:val="WW8Num36z1"/>
    <w:rsid w:val="0091460E"/>
    <w:rPr>
      <w:rFonts w:ascii="Courier New" w:hAnsi="Courier New" w:cs="Courier New" w:hint="default"/>
    </w:rPr>
  </w:style>
  <w:style w:type="character" w:customStyle="1" w:styleId="WW8Num36z2">
    <w:name w:val="WW8Num36z2"/>
    <w:rsid w:val="0091460E"/>
    <w:rPr>
      <w:rFonts w:ascii="Wingdings" w:hAnsi="Wingdings" w:cs="Wingdings" w:hint="default"/>
    </w:rPr>
  </w:style>
  <w:style w:type="character" w:customStyle="1" w:styleId="WW8Num36z3">
    <w:name w:val="WW8Num36z3"/>
    <w:rsid w:val="0091460E"/>
    <w:rPr>
      <w:rFonts w:ascii="Symbol" w:hAnsi="Symbol" w:cs="Symbol" w:hint="default"/>
    </w:rPr>
  </w:style>
  <w:style w:type="character" w:customStyle="1" w:styleId="WW8Num37z0">
    <w:name w:val="WW8Num37z0"/>
    <w:rsid w:val="0091460E"/>
    <w:rPr>
      <w:rFonts w:ascii="Times New Roman" w:hAnsi="Times New Roman" w:cs="Times New Roman" w:hint="default"/>
    </w:rPr>
  </w:style>
  <w:style w:type="character" w:customStyle="1" w:styleId="WW8Num38z0">
    <w:name w:val="WW8Num38z0"/>
    <w:rsid w:val="0091460E"/>
    <w:rPr>
      <w:rFonts w:ascii="Vladimir Script" w:hAnsi="Vladimir Script" w:cs="Vladimir Script" w:hint="default"/>
    </w:rPr>
  </w:style>
  <w:style w:type="character" w:customStyle="1" w:styleId="WW8Num38z1">
    <w:name w:val="WW8Num38z1"/>
    <w:rsid w:val="0091460E"/>
    <w:rPr>
      <w:rFonts w:ascii="Courier New" w:hAnsi="Courier New" w:cs="Courier New" w:hint="default"/>
    </w:rPr>
  </w:style>
  <w:style w:type="character" w:customStyle="1" w:styleId="WW8Num38z2">
    <w:name w:val="WW8Num38z2"/>
    <w:rsid w:val="0091460E"/>
    <w:rPr>
      <w:rFonts w:ascii="Wingdings" w:hAnsi="Wingdings" w:cs="Wingdings" w:hint="default"/>
    </w:rPr>
  </w:style>
  <w:style w:type="character" w:customStyle="1" w:styleId="WW8Num38z3">
    <w:name w:val="WW8Num38z3"/>
    <w:rsid w:val="0091460E"/>
    <w:rPr>
      <w:rFonts w:ascii="Symbol" w:hAnsi="Symbol" w:cs="Symbol" w:hint="default"/>
    </w:rPr>
  </w:style>
  <w:style w:type="character" w:customStyle="1" w:styleId="WW8Num39z0">
    <w:name w:val="WW8Num39z0"/>
    <w:rsid w:val="0091460E"/>
    <w:rPr>
      <w:rFonts w:ascii="Times New Roman" w:hAnsi="Times New Roman" w:cs="Times New Roman" w:hint="default"/>
    </w:rPr>
  </w:style>
  <w:style w:type="character" w:customStyle="1" w:styleId="WW8Num40z0">
    <w:name w:val="WW8Num40z0"/>
    <w:rsid w:val="0091460E"/>
    <w:rPr>
      <w:rFonts w:ascii="Times New Roman" w:hAnsi="Times New Roman" w:cs="Times New Roman" w:hint="default"/>
    </w:rPr>
  </w:style>
  <w:style w:type="character" w:customStyle="1" w:styleId="WW8Num41z0">
    <w:name w:val="WW8Num41z0"/>
    <w:rsid w:val="0091460E"/>
    <w:rPr>
      <w:rFonts w:ascii="Times New Roman" w:hAnsi="Times New Roman" w:cs="Times New Roman" w:hint="default"/>
    </w:rPr>
  </w:style>
  <w:style w:type="character" w:customStyle="1" w:styleId="WW8Num42z0">
    <w:name w:val="WW8Num42z0"/>
    <w:rsid w:val="0091460E"/>
    <w:rPr>
      <w:rFonts w:ascii="Vladimir Script" w:hAnsi="Vladimir Script" w:cs="Vladimir Script" w:hint="default"/>
    </w:rPr>
  </w:style>
  <w:style w:type="character" w:customStyle="1" w:styleId="WW8Num42z1">
    <w:name w:val="WW8Num42z1"/>
    <w:rsid w:val="0091460E"/>
    <w:rPr>
      <w:rFonts w:ascii="Courier New" w:hAnsi="Courier New" w:cs="Courier New" w:hint="default"/>
    </w:rPr>
  </w:style>
  <w:style w:type="character" w:customStyle="1" w:styleId="WW8Num42z2">
    <w:name w:val="WW8Num42z2"/>
    <w:rsid w:val="0091460E"/>
    <w:rPr>
      <w:rFonts w:ascii="Wingdings" w:hAnsi="Wingdings" w:cs="Wingdings" w:hint="default"/>
    </w:rPr>
  </w:style>
  <w:style w:type="character" w:customStyle="1" w:styleId="WW8Num42z3">
    <w:name w:val="WW8Num42z3"/>
    <w:rsid w:val="0091460E"/>
    <w:rPr>
      <w:rFonts w:ascii="Symbol" w:hAnsi="Symbol" w:cs="Symbol" w:hint="default"/>
    </w:rPr>
  </w:style>
  <w:style w:type="character" w:customStyle="1" w:styleId="1d">
    <w:name w:val="Основной шрифт абзаца1"/>
    <w:rsid w:val="0091460E"/>
  </w:style>
  <w:style w:type="character" w:customStyle="1" w:styleId="afffffe">
    <w:name w:val="Схема документа Знак"/>
    <w:rsid w:val="0091460E"/>
    <w:rPr>
      <w:rFonts w:ascii="Tahoma" w:hAnsi="Tahoma" w:cs="Tahoma" w:hint="default"/>
      <w:sz w:val="20"/>
      <w:shd w:val="clear" w:color="auto" w:fill="000080"/>
    </w:rPr>
  </w:style>
  <w:style w:type="character" w:customStyle="1" w:styleId="22">
    <w:name w:val="Основной текст 2 Знак"/>
    <w:rsid w:val="0091460E"/>
    <w:rPr>
      <w:rFonts w:ascii="Arial" w:hAnsi="Arial" w:cs="Arial" w:hint="default"/>
      <w:b/>
      <w:bCs w:val="0"/>
      <w:sz w:val="24"/>
    </w:rPr>
  </w:style>
  <w:style w:type="character" w:customStyle="1" w:styleId="affffff">
    <w:name w:val="Название Знак"/>
    <w:link w:val="affffff0"/>
    <w:locked/>
    <w:rsid w:val="0091460E"/>
    <w:rPr>
      <w:rFonts w:ascii="Times New Roman" w:hAnsi="Times New Roman" w:cs="Times New Roman" w:hint="default"/>
      <w:b/>
      <w:bCs w:val="0"/>
      <w:spacing w:val="20"/>
      <w:sz w:val="28"/>
    </w:rPr>
  </w:style>
  <w:style w:type="character" w:customStyle="1" w:styleId="32">
    <w:name w:val="Основной текст 3 Знак"/>
    <w:rsid w:val="0091460E"/>
    <w:rPr>
      <w:sz w:val="16"/>
    </w:rPr>
  </w:style>
  <w:style w:type="character" w:customStyle="1" w:styleId="apple-converted-space">
    <w:name w:val="apple-converted-space"/>
    <w:rsid w:val="0091460E"/>
  </w:style>
  <w:style w:type="character" w:customStyle="1" w:styleId="1e">
    <w:name w:val="Знак примечания1"/>
    <w:rsid w:val="0091460E"/>
    <w:rPr>
      <w:sz w:val="16"/>
      <w:szCs w:val="16"/>
    </w:rPr>
  </w:style>
  <w:style w:type="character" w:customStyle="1" w:styleId="affffff1">
    <w:name w:val="Тема примечания Знак"/>
    <w:uiPriority w:val="99"/>
    <w:rsid w:val="0091460E"/>
    <w:rPr>
      <w:rFonts w:ascii="Times New Roman" w:hAnsi="Times New Roman" w:cs="Times New Roman" w:hint="default"/>
      <w:b/>
      <w:bCs/>
    </w:rPr>
  </w:style>
  <w:style w:type="character" w:customStyle="1" w:styleId="FontStyle13">
    <w:name w:val="Font Style13"/>
    <w:rsid w:val="0091460E"/>
    <w:rPr>
      <w:rFonts w:ascii="Times New Roman" w:hAnsi="Times New Roman" w:cs="Times New Roman" w:hint="default"/>
      <w:spacing w:val="-10"/>
      <w:sz w:val="28"/>
      <w:szCs w:val="28"/>
    </w:rPr>
  </w:style>
  <w:style w:type="character" w:customStyle="1" w:styleId="15">
    <w:name w:val="Основной текст Знак1"/>
    <w:basedOn w:val="a0"/>
    <w:link w:val="affffd"/>
    <w:uiPriority w:val="99"/>
    <w:semiHidden/>
    <w:locked/>
    <w:rsid w:val="0091460E"/>
    <w:rPr>
      <w:rFonts w:ascii="Times New Roman" w:hAnsi="Times New Roman" w:cs="Times New Roman"/>
      <w:sz w:val="24"/>
      <w:szCs w:val="24"/>
      <w:lang w:eastAsia="zh-CN"/>
    </w:rPr>
  </w:style>
  <w:style w:type="character" w:customStyle="1" w:styleId="1f">
    <w:name w:val="Верхний колонтитул Знак1"/>
    <w:basedOn w:val="a0"/>
    <w:uiPriority w:val="99"/>
    <w:semiHidden/>
    <w:locked/>
    <w:rsid w:val="0091460E"/>
    <w:rPr>
      <w:rFonts w:ascii="Times New Roman" w:hAnsi="Times New Roman" w:cs="Times New Roman"/>
      <w:sz w:val="24"/>
      <w:szCs w:val="24"/>
      <w:lang w:eastAsia="zh-CN"/>
    </w:rPr>
  </w:style>
  <w:style w:type="character" w:customStyle="1" w:styleId="1f0">
    <w:name w:val="Нижний колонтитул Знак1"/>
    <w:basedOn w:val="a0"/>
    <w:uiPriority w:val="99"/>
    <w:semiHidden/>
    <w:locked/>
    <w:rsid w:val="0091460E"/>
    <w:rPr>
      <w:rFonts w:ascii="Times New Roman" w:hAnsi="Times New Roman" w:cs="Times New Roman"/>
      <w:sz w:val="24"/>
      <w:szCs w:val="24"/>
      <w:lang w:eastAsia="zh-CN"/>
    </w:rPr>
  </w:style>
  <w:style w:type="character" w:customStyle="1" w:styleId="HTML1">
    <w:name w:val="Стандартный HTML Знак1"/>
    <w:basedOn w:val="a0"/>
    <w:uiPriority w:val="99"/>
    <w:semiHidden/>
    <w:locked/>
    <w:rsid w:val="0091460E"/>
    <w:rPr>
      <w:rFonts w:ascii="Courier New" w:hAnsi="Courier New" w:cs="Courier New"/>
      <w:sz w:val="20"/>
      <w:szCs w:val="20"/>
      <w:lang w:eastAsia="zh-CN"/>
    </w:rPr>
  </w:style>
  <w:style w:type="character" w:customStyle="1" w:styleId="1f1">
    <w:name w:val="Текст выноски Знак1"/>
    <w:basedOn w:val="a0"/>
    <w:uiPriority w:val="99"/>
    <w:semiHidden/>
    <w:locked/>
    <w:rsid w:val="0091460E"/>
    <w:rPr>
      <w:rFonts w:ascii="Tahoma" w:hAnsi="Tahoma" w:cs="Tahoma"/>
      <w:sz w:val="16"/>
      <w:szCs w:val="16"/>
      <w:lang w:eastAsia="zh-CN"/>
    </w:rPr>
  </w:style>
  <w:style w:type="character" w:customStyle="1" w:styleId="17">
    <w:name w:val="Основной текст с отступом Знак1"/>
    <w:basedOn w:val="a0"/>
    <w:link w:val="afffff6"/>
    <w:uiPriority w:val="99"/>
    <w:semiHidden/>
    <w:locked/>
    <w:rsid w:val="0091460E"/>
    <w:rPr>
      <w:rFonts w:ascii="Times New Roman" w:hAnsi="Times New Roman" w:cs="Times New Roman"/>
      <w:sz w:val="24"/>
      <w:szCs w:val="24"/>
      <w:lang w:eastAsia="zh-CN"/>
    </w:rPr>
  </w:style>
  <w:style w:type="character" w:customStyle="1" w:styleId="16">
    <w:name w:val="Текст примечания Знак1"/>
    <w:basedOn w:val="a0"/>
    <w:link w:val="afffff0"/>
    <w:uiPriority w:val="99"/>
    <w:semiHidden/>
    <w:locked/>
    <w:rsid w:val="0091460E"/>
    <w:rPr>
      <w:rFonts w:cs="Times New Roman"/>
      <w:sz w:val="20"/>
      <w:szCs w:val="20"/>
      <w:lang w:eastAsia="zh-CN"/>
    </w:rPr>
  </w:style>
  <w:style w:type="paragraph" w:styleId="affffff2">
    <w:name w:val="annotation subject"/>
    <w:basedOn w:val="afffff0"/>
    <w:next w:val="afffff0"/>
    <w:link w:val="1f2"/>
    <w:uiPriority w:val="99"/>
    <w:unhideWhenUsed/>
    <w:rsid w:val="0091460E"/>
    <w:rPr>
      <w:b/>
      <w:bCs/>
    </w:rPr>
  </w:style>
  <w:style w:type="character" w:customStyle="1" w:styleId="1f2">
    <w:name w:val="Тема примечания Знак1"/>
    <w:basedOn w:val="afffff1"/>
    <w:link w:val="affffff2"/>
    <w:semiHidden/>
    <w:rsid w:val="0091460E"/>
    <w:rPr>
      <w:rFonts w:ascii="Arial" w:hAnsi="Arial" w:cs="Times New Roman"/>
      <w:b/>
      <w:bCs/>
      <w:sz w:val="20"/>
      <w:szCs w:val="20"/>
      <w:lang w:eastAsia="zh-CN"/>
    </w:rPr>
  </w:style>
  <w:style w:type="character" w:customStyle="1" w:styleId="1f3">
    <w:name w:val="Название Знак1"/>
    <w:uiPriority w:val="10"/>
    <w:rsid w:val="0091460E"/>
    <w:rPr>
      <w:rFonts w:ascii="Cambria" w:eastAsia="Times New Roman" w:hAnsi="Cambria" w:cs="Times New Roman" w:hint="default"/>
      <w:b/>
      <w:bCs/>
      <w:kern w:val="28"/>
      <w:sz w:val="32"/>
      <w:szCs w:val="32"/>
      <w:lang w:eastAsia="zh-CN"/>
    </w:rPr>
  </w:style>
  <w:style w:type="character" w:customStyle="1" w:styleId="23">
    <w:name w:val="Основной текст2"/>
    <w:uiPriority w:val="99"/>
    <w:rsid w:val="0091460E"/>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ff3">
    <w:name w:val="Öâåòîâîå âûäåëåíèå"/>
    <w:rsid w:val="0091460E"/>
    <w:rPr>
      <w:b/>
      <w:bCs/>
      <w:color w:val="26282F"/>
    </w:rPr>
  </w:style>
  <w:style w:type="table" w:customStyle="1" w:styleId="24">
    <w:name w:val="Сетка таблицы2"/>
    <w:basedOn w:val="a1"/>
    <w:next w:val="affffa"/>
    <w:uiPriority w:val="59"/>
    <w:rsid w:val="0091460E"/>
    <w:pPr>
      <w:ind w:firstLine="0"/>
      <w:jc w:val="left"/>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4">
    <w:name w:val="FollowedHyperlink"/>
    <w:basedOn w:val="a0"/>
    <w:uiPriority w:val="99"/>
    <w:semiHidden/>
    <w:unhideWhenUsed/>
    <w:rsid w:val="0091460E"/>
    <w:rPr>
      <w:color w:val="800080" w:themeColor="followedHyperlink"/>
      <w:u w:val="single"/>
    </w:rPr>
  </w:style>
  <w:style w:type="numbering" w:customStyle="1" w:styleId="25">
    <w:name w:val="Нет списка2"/>
    <w:next w:val="a2"/>
    <w:semiHidden/>
    <w:unhideWhenUsed/>
    <w:rsid w:val="004F31AC"/>
  </w:style>
  <w:style w:type="character" w:customStyle="1" w:styleId="affffff5">
    <w:name w:val="Основной текст_"/>
    <w:link w:val="1f4"/>
    <w:rsid w:val="004F31AC"/>
    <w:rPr>
      <w:spacing w:val="1"/>
      <w:sz w:val="27"/>
      <w:szCs w:val="27"/>
      <w:shd w:val="clear" w:color="auto" w:fill="FFFFFF"/>
    </w:rPr>
  </w:style>
  <w:style w:type="character" w:customStyle="1" w:styleId="13pt">
    <w:name w:val="Основной текст + 13 pt"/>
    <w:rsid w:val="004F31AC"/>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f4">
    <w:name w:val="Основной текст1"/>
    <w:basedOn w:val="a"/>
    <w:link w:val="affffff5"/>
    <w:rsid w:val="004F31AC"/>
    <w:pPr>
      <w:shd w:val="clear" w:color="auto" w:fill="FFFFFF"/>
      <w:autoSpaceDE/>
      <w:autoSpaceDN/>
      <w:adjustRightInd/>
      <w:spacing w:after="720" w:line="0" w:lineRule="atLeast"/>
      <w:ind w:firstLine="0"/>
    </w:pPr>
    <w:rPr>
      <w:rFonts w:ascii="Calibri" w:hAnsi="Calibri" w:cs="Calibri"/>
      <w:spacing w:val="1"/>
      <w:sz w:val="27"/>
      <w:szCs w:val="27"/>
    </w:rPr>
  </w:style>
  <w:style w:type="character" w:customStyle="1" w:styleId="115pt0pt">
    <w:name w:val="Основной текст + 11.5 pt#Интервал 0 pt"/>
    <w:rsid w:val="004F31AC"/>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table" w:customStyle="1" w:styleId="33">
    <w:name w:val="Сетка таблицы3"/>
    <w:basedOn w:val="a1"/>
    <w:next w:val="affffa"/>
    <w:uiPriority w:val="59"/>
    <w:rsid w:val="004F31AC"/>
    <w:pPr>
      <w:ind w:firstLine="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basedOn w:val="a"/>
    <w:next w:val="afffff4"/>
    <w:link w:val="affffff"/>
    <w:qFormat/>
    <w:rsid w:val="004F31AC"/>
    <w:pPr>
      <w:widowControl/>
      <w:autoSpaceDE/>
      <w:autoSpaceDN/>
      <w:adjustRightInd/>
      <w:ind w:firstLine="0"/>
      <w:jc w:val="center"/>
    </w:pPr>
    <w:rPr>
      <w:rFonts w:ascii="Times New Roman" w:hAnsi="Times New Roman" w:cs="Times New Roman"/>
      <w:b/>
      <w:spacing w:val="20"/>
      <w:sz w:val="28"/>
      <w:szCs w:val="22"/>
    </w:rPr>
  </w:style>
  <w:style w:type="character" w:styleId="affffff6">
    <w:name w:val="page number"/>
    <w:rsid w:val="004F31AC"/>
  </w:style>
  <w:style w:type="character" w:styleId="affffff7">
    <w:name w:val="Strong"/>
    <w:uiPriority w:val="22"/>
    <w:qFormat/>
    <w:locked/>
    <w:rsid w:val="004F31AC"/>
    <w:rPr>
      <w:b/>
      <w:bCs/>
    </w:rPr>
  </w:style>
  <w:style w:type="paragraph" w:customStyle="1" w:styleId="consplusnormal00">
    <w:name w:val="consplusnormal0"/>
    <w:basedOn w:val="a"/>
    <w:uiPriority w:val="99"/>
    <w:rsid w:val="004F31AC"/>
    <w:pPr>
      <w:widowControl/>
      <w:autoSpaceDE/>
      <w:autoSpaceDN/>
      <w:adjustRightInd/>
      <w:spacing w:before="100" w:after="100"/>
      <w:ind w:firstLine="120"/>
      <w:jc w:val="left"/>
    </w:pPr>
    <w:rPr>
      <w:rFonts w:ascii="Verdana" w:hAnsi="Verdana" w:cs="Times New Roman"/>
    </w:rPr>
  </w:style>
  <w:style w:type="character" w:styleId="affffff8">
    <w:name w:val="annotation reference"/>
    <w:rsid w:val="004F31AC"/>
    <w:rPr>
      <w:sz w:val="16"/>
      <w:szCs w:val="16"/>
    </w:rPr>
  </w:style>
  <w:style w:type="paragraph" w:customStyle="1" w:styleId="Style5">
    <w:name w:val="Style5"/>
    <w:basedOn w:val="a"/>
    <w:uiPriority w:val="99"/>
    <w:rsid w:val="004F31AC"/>
    <w:pPr>
      <w:spacing w:line="324" w:lineRule="exact"/>
      <w:ind w:firstLine="547"/>
    </w:pPr>
    <w:rPr>
      <w:rFonts w:ascii="Arial Black" w:hAnsi="Arial Black" w:cs="Times New Roman"/>
    </w:rPr>
  </w:style>
  <w:style w:type="character" w:customStyle="1" w:styleId="FontStyle32">
    <w:name w:val="Font Style32"/>
    <w:uiPriority w:val="99"/>
    <w:rsid w:val="004F31AC"/>
    <w:rPr>
      <w:rFonts w:ascii="Times New Roman" w:hAnsi="Times New Roman" w:cs="Times New Roman" w:hint="default"/>
      <w:sz w:val="24"/>
      <w:szCs w:val="24"/>
    </w:rPr>
  </w:style>
  <w:style w:type="numbering" w:customStyle="1" w:styleId="34">
    <w:name w:val="Нет списка3"/>
    <w:next w:val="a2"/>
    <w:uiPriority w:val="99"/>
    <w:semiHidden/>
    <w:unhideWhenUsed/>
    <w:rsid w:val="003C4245"/>
  </w:style>
  <w:style w:type="paragraph" w:styleId="affffff9">
    <w:name w:val="Revision"/>
    <w:uiPriority w:val="99"/>
    <w:semiHidden/>
    <w:rsid w:val="003C4245"/>
    <w:pPr>
      <w:ind w:firstLine="0"/>
      <w:jc w:val="left"/>
    </w:pPr>
    <w:rPr>
      <w:rFonts w:ascii="Times New Roman" w:hAnsi="Times New Roman" w:cs="Times New Roman"/>
      <w:sz w:val="24"/>
      <w:szCs w:val="24"/>
    </w:rPr>
  </w:style>
  <w:style w:type="paragraph" w:customStyle="1" w:styleId="ConsPlusDocList">
    <w:name w:val="ConsPlusDocList"/>
    <w:uiPriority w:val="99"/>
    <w:rsid w:val="003C4245"/>
    <w:pPr>
      <w:autoSpaceDE w:val="0"/>
      <w:autoSpaceDN w:val="0"/>
      <w:adjustRightInd w:val="0"/>
      <w:ind w:firstLine="0"/>
      <w:jc w:val="left"/>
    </w:pPr>
    <w:rPr>
      <w:rFonts w:ascii="Courier New" w:eastAsia="Calibri" w:hAnsi="Courier New" w:cs="Courier New"/>
      <w:sz w:val="20"/>
      <w:szCs w:val="20"/>
      <w:lang w:eastAsia="en-US"/>
    </w:rPr>
  </w:style>
  <w:style w:type="paragraph" w:customStyle="1" w:styleId="ConsPlusTitlePage">
    <w:name w:val="ConsPlusTitlePage"/>
    <w:uiPriority w:val="99"/>
    <w:rsid w:val="003C4245"/>
    <w:pPr>
      <w:autoSpaceDE w:val="0"/>
      <w:autoSpaceDN w:val="0"/>
      <w:adjustRightInd w:val="0"/>
      <w:ind w:firstLine="0"/>
      <w:jc w:val="left"/>
    </w:pPr>
    <w:rPr>
      <w:rFonts w:ascii="Tahoma" w:eastAsia="Calibri" w:hAnsi="Tahoma" w:cs="Tahoma"/>
      <w:sz w:val="28"/>
      <w:szCs w:val="28"/>
      <w:lang w:eastAsia="en-US"/>
    </w:rPr>
  </w:style>
  <w:style w:type="paragraph" w:customStyle="1" w:styleId="ConsPlusJurTerm">
    <w:name w:val="ConsPlusJurTerm"/>
    <w:uiPriority w:val="99"/>
    <w:rsid w:val="003C4245"/>
    <w:pPr>
      <w:autoSpaceDE w:val="0"/>
      <w:autoSpaceDN w:val="0"/>
      <w:adjustRightInd w:val="0"/>
      <w:ind w:firstLine="0"/>
      <w:jc w:val="left"/>
    </w:pPr>
    <w:rPr>
      <w:rFonts w:ascii="Tahoma" w:eastAsia="Calibri" w:hAnsi="Tahoma" w:cs="Tahoma"/>
      <w:sz w:val="26"/>
      <w:szCs w:val="26"/>
      <w:lang w:eastAsia="en-US"/>
    </w:rPr>
  </w:style>
  <w:style w:type="paragraph" w:customStyle="1" w:styleId="affffffa">
    <w:name w:val="Стиль"/>
    <w:uiPriority w:val="99"/>
    <w:rsid w:val="003C4245"/>
    <w:pPr>
      <w:widowControl w:val="0"/>
      <w:autoSpaceDE w:val="0"/>
      <w:autoSpaceDN w:val="0"/>
      <w:adjustRightInd w:val="0"/>
      <w:ind w:firstLine="0"/>
      <w:jc w:val="left"/>
    </w:pPr>
    <w:rPr>
      <w:rFonts w:ascii="Times New Roman" w:hAnsi="Times New Roman" w:cs="Times New Roman"/>
      <w:sz w:val="24"/>
      <w:szCs w:val="24"/>
    </w:rPr>
  </w:style>
  <w:style w:type="table" w:customStyle="1" w:styleId="41">
    <w:name w:val="Сетка таблицы4"/>
    <w:basedOn w:val="a1"/>
    <w:next w:val="affffa"/>
    <w:uiPriority w:val="59"/>
    <w:rsid w:val="003C4245"/>
    <w:pPr>
      <w:ind w:firstLine="0"/>
      <w:jc w:val="left"/>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9066">
      <w:bodyDiv w:val="1"/>
      <w:marLeft w:val="0"/>
      <w:marRight w:val="0"/>
      <w:marTop w:val="0"/>
      <w:marBottom w:val="0"/>
      <w:divBdr>
        <w:top w:val="none" w:sz="0" w:space="0" w:color="auto"/>
        <w:left w:val="none" w:sz="0" w:space="0" w:color="auto"/>
        <w:bottom w:val="none" w:sz="0" w:space="0" w:color="auto"/>
        <w:right w:val="none" w:sz="0" w:space="0" w:color="auto"/>
      </w:divBdr>
    </w:div>
    <w:div w:id="738749168">
      <w:marLeft w:val="0"/>
      <w:marRight w:val="0"/>
      <w:marTop w:val="0"/>
      <w:marBottom w:val="0"/>
      <w:divBdr>
        <w:top w:val="none" w:sz="0" w:space="0" w:color="auto"/>
        <w:left w:val="none" w:sz="0" w:space="0" w:color="auto"/>
        <w:bottom w:val="none" w:sz="0" w:space="0" w:color="auto"/>
        <w:right w:val="none" w:sz="0" w:space="0" w:color="auto"/>
      </w:divBdr>
    </w:div>
    <w:div w:id="738749169">
      <w:marLeft w:val="0"/>
      <w:marRight w:val="0"/>
      <w:marTop w:val="0"/>
      <w:marBottom w:val="0"/>
      <w:divBdr>
        <w:top w:val="none" w:sz="0" w:space="0" w:color="auto"/>
        <w:left w:val="none" w:sz="0" w:space="0" w:color="auto"/>
        <w:bottom w:val="none" w:sz="0" w:space="0" w:color="auto"/>
        <w:right w:val="none" w:sz="0" w:space="0" w:color="auto"/>
      </w:divBdr>
    </w:div>
    <w:div w:id="738749170">
      <w:marLeft w:val="0"/>
      <w:marRight w:val="0"/>
      <w:marTop w:val="0"/>
      <w:marBottom w:val="0"/>
      <w:divBdr>
        <w:top w:val="none" w:sz="0" w:space="0" w:color="auto"/>
        <w:left w:val="none" w:sz="0" w:space="0" w:color="auto"/>
        <w:bottom w:val="none" w:sz="0" w:space="0" w:color="auto"/>
        <w:right w:val="none" w:sz="0" w:space="0" w:color="auto"/>
      </w:divBdr>
    </w:div>
    <w:div w:id="738749171">
      <w:marLeft w:val="0"/>
      <w:marRight w:val="0"/>
      <w:marTop w:val="0"/>
      <w:marBottom w:val="0"/>
      <w:divBdr>
        <w:top w:val="none" w:sz="0" w:space="0" w:color="auto"/>
        <w:left w:val="none" w:sz="0" w:space="0" w:color="auto"/>
        <w:bottom w:val="none" w:sz="0" w:space="0" w:color="auto"/>
        <w:right w:val="none" w:sz="0" w:space="0" w:color="auto"/>
      </w:divBdr>
    </w:div>
    <w:div w:id="738749172">
      <w:marLeft w:val="0"/>
      <w:marRight w:val="0"/>
      <w:marTop w:val="0"/>
      <w:marBottom w:val="0"/>
      <w:divBdr>
        <w:top w:val="none" w:sz="0" w:space="0" w:color="auto"/>
        <w:left w:val="none" w:sz="0" w:space="0" w:color="auto"/>
        <w:bottom w:val="none" w:sz="0" w:space="0" w:color="auto"/>
        <w:right w:val="none" w:sz="0" w:space="0" w:color="auto"/>
      </w:divBdr>
    </w:div>
    <w:div w:id="1461260257">
      <w:bodyDiv w:val="1"/>
      <w:marLeft w:val="0"/>
      <w:marRight w:val="0"/>
      <w:marTop w:val="0"/>
      <w:marBottom w:val="0"/>
      <w:divBdr>
        <w:top w:val="none" w:sz="0" w:space="0" w:color="auto"/>
        <w:left w:val="none" w:sz="0" w:space="0" w:color="auto"/>
        <w:bottom w:val="none" w:sz="0" w:space="0" w:color="auto"/>
        <w:right w:val="none" w:sz="0" w:space="0" w:color="auto"/>
      </w:divBdr>
    </w:div>
    <w:div w:id="14736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7AE1A30328AB9B751B797A1A0C861BD7BE8E770BC495B8A34EEBCCE1018BF619D9AF202FCByCA4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651k5W2I" TargetMode="External"/><Relationship Id="rId10" Type="http://schemas.openxmlformats.org/officeDocument/2006/relationships/hyperlink" Target="http://www.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3D9B2277B33633762F5884D306115BB89D0EC6BA421ED6C136104A197B001020D7F99DBA82F7E151k5W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7436-31A4-4655-8A59-925D6126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14128</Words>
  <Characters>80536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 «Выдача разрешений на строительство»</vt:lpstr>
    </vt:vector>
  </TitlesOfParts>
  <Company>НПП "Гарант-Сервис"</Company>
  <LinksUpToDate>false</LinksUpToDate>
  <CharactersWithSpaces>94476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Таицкого городского поселения Гатчинского муниципального района Ленинградской области по предоставлению муниципальной услуги «Выдача разрешений на строительство»</dc:title>
  <dc:creator>НПП "Гарант-Сервис"</dc:creator>
  <dc:description>Документ экспортирован из системы ГАРАНТ</dc:description>
  <cp:lastModifiedBy>Светлана</cp:lastModifiedBy>
  <cp:revision>2</cp:revision>
  <cp:lastPrinted>2021-04-01T09:13:00Z</cp:lastPrinted>
  <dcterms:created xsi:type="dcterms:W3CDTF">2023-03-13T13:27:00Z</dcterms:created>
  <dcterms:modified xsi:type="dcterms:W3CDTF">2023-03-13T13:27:00Z</dcterms:modified>
</cp:coreProperties>
</file>